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67" w:rsidRDefault="002C5367" w:rsidP="002C5367">
      <w:pPr>
        <w:pStyle w:val="TableParagraph"/>
      </w:pPr>
      <w:r>
        <w:t xml:space="preserve"> «</w:t>
      </w:r>
      <w:proofErr w:type="spellStart"/>
      <w:r>
        <w:t>Светловский</w:t>
      </w:r>
      <w:proofErr w:type="spellEnd"/>
      <w:r>
        <w:t xml:space="preserve"> Вестник»</w:t>
      </w:r>
    </w:p>
    <w:p w:rsidR="00C04D77" w:rsidRDefault="00C04D77" w:rsidP="00C04D7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печатное издание органов местного самоуправления сельского</w:t>
      </w:r>
    </w:p>
    <w:p w:rsidR="00C04D77" w:rsidRDefault="00C04D77" w:rsidP="00C04D7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Светлый</w:t>
      </w:r>
      <w:proofErr w:type="gramEnd"/>
    </w:p>
    <w:p w:rsidR="00C04D77" w:rsidRDefault="00C04D77" w:rsidP="00C04D77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04D77" w:rsidRDefault="00C04D77" w:rsidP="00C04D77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Газета распространяется бесплатно</w:t>
      </w:r>
    </w:p>
    <w:p w:rsidR="00C04D77" w:rsidRDefault="00C04D77" w:rsidP="00C04D77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04D77" w:rsidRDefault="006D3173" w:rsidP="00C04D77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4348C7">
        <w:rPr>
          <w:rFonts w:ascii="Times New Roman" w:hAnsi="Times New Roman" w:cs="Times New Roman"/>
          <w:b/>
          <w:i/>
          <w:sz w:val="26"/>
          <w:szCs w:val="26"/>
        </w:rPr>
        <w:t>7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июня</w:t>
      </w:r>
      <w:r w:rsidR="00F50EC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276AA">
        <w:rPr>
          <w:rFonts w:ascii="Times New Roman" w:hAnsi="Times New Roman" w:cs="Times New Roman"/>
          <w:b/>
          <w:i/>
          <w:sz w:val="26"/>
          <w:szCs w:val="26"/>
        </w:rPr>
        <w:t>2024</w:t>
      </w:r>
      <w:r w:rsidR="00B50D0B">
        <w:rPr>
          <w:rFonts w:ascii="Times New Roman" w:hAnsi="Times New Roman" w:cs="Times New Roman"/>
          <w:b/>
          <w:i/>
          <w:sz w:val="26"/>
          <w:szCs w:val="26"/>
        </w:rPr>
        <w:t xml:space="preserve"> года  №</w:t>
      </w:r>
      <w:r w:rsidR="00F50EC6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4348C7">
        <w:rPr>
          <w:rFonts w:ascii="Times New Roman" w:hAnsi="Times New Roman" w:cs="Times New Roman"/>
          <w:b/>
          <w:i/>
          <w:sz w:val="26"/>
          <w:szCs w:val="26"/>
        </w:rPr>
        <w:t>9</w:t>
      </w:r>
    </w:p>
    <w:p w:rsidR="004B11ED" w:rsidRDefault="004B11ED" w:rsidP="004B11ED">
      <w:pPr>
        <w:pStyle w:val="a4"/>
        <w:rPr>
          <w:rFonts w:ascii="Times New Roman" w:hAnsi="Times New Roman" w:cs="Times New Roman"/>
          <w:b/>
          <w:i/>
          <w:sz w:val="26"/>
          <w:szCs w:val="26"/>
        </w:rPr>
      </w:pPr>
    </w:p>
    <w:p w:rsidR="004348C7" w:rsidRDefault="00C04D77" w:rsidP="004348C7">
      <w:pPr>
        <w:pStyle w:val="a4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В сегодняшнем номере публикуются следующие документы:</w:t>
      </w:r>
    </w:p>
    <w:p w:rsidR="004348C7" w:rsidRDefault="004348C7" w:rsidP="004348C7">
      <w:pPr>
        <w:pStyle w:val="a4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4348C7" w:rsidRPr="004348C7" w:rsidRDefault="004348C7" w:rsidP="004348C7">
      <w:pPr>
        <w:pStyle w:val="a7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4348C7">
        <w:rPr>
          <w:sz w:val="26"/>
          <w:szCs w:val="26"/>
        </w:rPr>
        <w:t>Распоряжение администрации сельского поселения Светлый  № 63-р от 06.06.2024 «</w:t>
      </w:r>
      <w:r w:rsidRPr="004348C7">
        <w:rPr>
          <w:rFonts w:eastAsiaTheme="minorHAnsi"/>
          <w:sz w:val="26"/>
          <w:szCs w:val="26"/>
          <w:lang w:eastAsia="en-US"/>
        </w:rPr>
        <w:t>О проведении конкурса для включения кандидатов в кадровый резерв на замещение вакантной должности главного специалиста в сфере закупок и  главного специалиста по социально экономическому развитию и бюджетному планированию администрации сельского поселения Светлый</w:t>
      </w:r>
      <w:r w:rsidRPr="004348C7">
        <w:rPr>
          <w:sz w:val="26"/>
          <w:szCs w:val="26"/>
        </w:rPr>
        <w:t>»</w:t>
      </w:r>
      <w:r>
        <w:rPr>
          <w:sz w:val="26"/>
          <w:szCs w:val="26"/>
        </w:rPr>
        <w:t>.</w:t>
      </w:r>
      <w:proofErr w:type="gramEnd"/>
    </w:p>
    <w:p w:rsidR="004348C7" w:rsidRPr="004348C7" w:rsidRDefault="004348C7" w:rsidP="004348C7">
      <w:pPr>
        <w:pStyle w:val="a7"/>
        <w:numPr>
          <w:ilvl w:val="0"/>
          <w:numId w:val="1"/>
        </w:numPr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Постановление администрации сельского поселения Светлый № 64 от 06.06.2024 «</w:t>
      </w:r>
      <w:r w:rsidRPr="004348C7">
        <w:rPr>
          <w:sz w:val="26"/>
          <w:szCs w:val="26"/>
        </w:rPr>
        <w:t>Об утверждении отчета администрации сельского поселения Светлый об исполнении бюджета сельского поселения Светлый за 1 квартал 2024 года</w:t>
      </w:r>
      <w:bookmarkStart w:id="0" w:name="_GoBack"/>
      <w:bookmarkEnd w:id="0"/>
      <w:r>
        <w:rPr>
          <w:sz w:val="26"/>
          <w:szCs w:val="26"/>
        </w:rPr>
        <w:t>»</w:t>
      </w:r>
    </w:p>
    <w:p w:rsidR="006D3173" w:rsidRPr="006D3173" w:rsidRDefault="006D3173" w:rsidP="006D3173">
      <w:pPr>
        <w:spacing w:line="276" w:lineRule="auto"/>
        <w:ind w:firstLine="709"/>
        <w:jc w:val="both"/>
        <w:rPr>
          <w:sz w:val="28"/>
          <w:szCs w:val="28"/>
        </w:rPr>
      </w:pPr>
    </w:p>
    <w:p w:rsidR="006D3173" w:rsidRDefault="006D3173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Pr="004348C7" w:rsidRDefault="004348C7" w:rsidP="004348C7">
      <w:pPr>
        <w:shd w:val="clear" w:color="auto" w:fill="FFFFFF"/>
        <w:jc w:val="center"/>
        <w:rPr>
          <w:bCs/>
          <w:sz w:val="28"/>
          <w:szCs w:val="28"/>
        </w:rPr>
      </w:pPr>
    </w:p>
    <w:p w:rsidR="004348C7" w:rsidRPr="004348C7" w:rsidRDefault="004348C7" w:rsidP="004348C7">
      <w:pPr>
        <w:shd w:val="clear" w:color="auto" w:fill="FFFFFF"/>
        <w:jc w:val="center"/>
        <w:rPr>
          <w:bCs/>
          <w:sz w:val="28"/>
          <w:szCs w:val="28"/>
        </w:rPr>
      </w:pPr>
      <w:r w:rsidRPr="004348C7">
        <w:rPr>
          <w:bCs/>
          <w:sz w:val="28"/>
          <w:szCs w:val="28"/>
        </w:rPr>
        <w:t>АДМИНИСТРАЦИЯ</w:t>
      </w:r>
    </w:p>
    <w:p w:rsidR="004348C7" w:rsidRPr="004348C7" w:rsidRDefault="004348C7" w:rsidP="004348C7">
      <w:pPr>
        <w:shd w:val="clear" w:color="auto" w:fill="FFFFFF"/>
        <w:jc w:val="center"/>
        <w:rPr>
          <w:bCs/>
          <w:sz w:val="28"/>
          <w:szCs w:val="28"/>
        </w:rPr>
      </w:pPr>
      <w:r w:rsidRPr="004348C7">
        <w:rPr>
          <w:bCs/>
          <w:sz w:val="28"/>
          <w:szCs w:val="28"/>
        </w:rPr>
        <w:t xml:space="preserve">СЕЛЬСКОГО ПОСЕЛЕНИЯ </w:t>
      </w:r>
      <w:proofErr w:type="gramStart"/>
      <w:r w:rsidRPr="004348C7">
        <w:rPr>
          <w:bCs/>
          <w:sz w:val="28"/>
          <w:szCs w:val="28"/>
        </w:rPr>
        <w:t>СВЕТЛЫЙ</w:t>
      </w:r>
      <w:proofErr w:type="gramEnd"/>
    </w:p>
    <w:p w:rsidR="004348C7" w:rsidRPr="004348C7" w:rsidRDefault="004348C7" w:rsidP="004348C7">
      <w:pPr>
        <w:shd w:val="clear" w:color="auto" w:fill="FFFFFF"/>
        <w:jc w:val="center"/>
        <w:rPr>
          <w:bCs/>
          <w:sz w:val="28"/>
          <w:szCs w:val="28"/>
        </w:rPr>
      </w:pPr>
      <w:r w:rsidRPr="004348C7">
        <w:rPr>
          <w:bCs/>
          <w:sz w:val="28"/>
          <w:szCs w:val="28"/>
        </w:rPr>
        <w:t>Березовского района</w:t>
      </w:r>
    </w:p>
    <w:p w:rsidR="004348C7" w:rsidRPr="004348C7" w:rsidRDefault="004348C7" w:rsidP="004348C7">
      <w:pPr>
        <w:shd w:val="clear" w:color="auto" w:fill="FFFFFF"/>
        <w:jc w:val="center"/>
        <w:rPr>
          <w:bCs/>
          <w:sz w:val="28"/>
          <w:szCs w:val="28"/>
        </w:rPr>
      </w:pPr>
      <w:r w:rsidRPr="004348C7">
        <w:rPr>
          <w:bCs/>
          <w:sz w:val="28"/>
          <w:szCs w:val="28"/>
        </w:rPr>
        <w:t xml:space="preserve">Ханты-Мансийского автономного округа - Югры </w:t>
      </w:r>
    </w:p>
    <w:p w:rsidR="004348C7" w:rsidRPr="004348C7" w:rsidRDefault="004348C7" w:rsidP="004348C7">
      <w:pPr>
        <w:keepNext/>
        <w:jc w:val="center"/>
        <w:outlineLvl w:val="3"/>
        <w:rPr>
          <w:sz w:val="28"/>
          <w:szCs w:val="28"/>
        </w:rPr>
      </w:pPr>
      <w:r w:rsidRPr="004348C7">
        <w:rPr>
          <w:sz w:val="28"/>
          <w:szCs w:val="28"/>
        </w:rPr>
        <w:t>РАСПОРЯЖЕНИЕ</w:t>
      </w:r>
    </w:p>
    <w:p w:rsidR="004348C7" w:rsidRPr="004348C7" w:rsidRDefault="004348C7" w:rsidP="004348C7">
      <w:pPr>
        <w:rPr>
          <w:rFonts w:ascii="Bookman Old Style" w:eastAsia="Calibri" w:hAnsi="Bookman Old Style"/>
          <w:lang w:eastAsia="en-US"/>
        </w:rPr>
      </w:pPr>
    </w:p>
    <w:p w:rsidR="004348C7" w:rsidRPr="004348C7" w:rsidRDefault="004348C7" w:rsidP="004348C7">
      <w:pPr>
        <w:rPr>
          <w:rFonts w:ascii="Bookman Old Style" w:eastAsia="Calibri" w:hAnsi="Bookman Old Style"/>
          <w:lang w:eastAsia="en-US"/>
        </w:rPr>
      </w:pPr>
    </w:p>
    <w:p w:rsidR="004348C7" w:rsidRPr="004348C7" w:rsidRDefault="004348C7" w:rsidP="004348C7">
      <w:pPr>
        <w:jc w:val="both"/>
        <w:rPr>
          <w:rFonts w:eastAsia="Calibri"/>
          <w:lang w:eastAsia="en-US"/>
        </w:rPr>
      </w:pPr>
      <w:r w:rsidRPr="004348C7">
        <w:rPr>
          <w:rFonts w:eastAsia="Calibri"/>
          <w:sz w:val="28"/>
          <w:szCs w:val="28"/>
          <w:lang w:eastAsia="en-US"/>
        </w:rPr>
        <w:t xml:space="preserve">От  </w:t>
      </w:r>
      <w:r w:rsidRPr="004348C7">
        <w:rPr>
          <w:rFonts w:eastAsia="Calibri"/>
          <w:sz w:val="28"/>
          <w:szCs w:val="28"/>
          <w:u w:val="single"/>
          <w:lang w:eastAsia="en-US"/>
        </w:rPr>
        <w:t>06.06.2024</w:t>
      </w:r>
      <w:r w:rsidRPr="004348C7">
        <w:rPr>
          <w:rFonts w:eastAsia="Calibri"/>
          <w:sz w:val="28"/>
          <w:szCs w:val="28"/>
          <w:lang w:eastAsia="en-US"/>
        </w:rPr>
        <w:tab/>
      </w:r>
      <w:r w:rsidRPr="004348C7">
        <w:rPr>
          <w:rFonts w:eastAsia="Calibri"/>
          <w:sz w:val="28"/>
          <w:szCs w:val="28"/>
          <w:lang w:eastAsia="en-US"/>
        </w:rPr>
        <w:tab/>
      </w:r>
      <w:r w:rsidRPr="004348C7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№  63 -</w:t>
      </w:r>
      <w:proofErr w:type="gramStart"/>
      <w:r w:rsidRPr="004348C7">
        <w:rPr>
          <w:rFonts w:eastAsia="Calibri"/>
          <w:sz w:val="28"/>
          <w:szCs w:val="28"/>
          <w:lang w:eastAsia="en-US"/>
        </w:rPr>
        <w:t>р</w:t>
      </w:r>
      <w:proofErr w:type="gramEnd"/>
    </w:p>
    <w:p w:rsidR="004348C7" w:rsidRPr="004348C7" w:rsidRDefault="004348C7" w:rsidP="004348C7">
      <w:pPr>
        <w:jc w:val="both"/>
        <w:rPr>
          <w:rFonts w:eastAsia="Calibri"/>
          <w:sz w:val="28"/>
          <w:szCs w:val="28"/>
          <w:lang w:eastAsia="en-US"/>
        </w:rPr>
      </w:pPr>
      <w:r w:rsidRPr="004348C7">
        <w:rPr>
          <w:rFonts w:eastAsia="Calibri"/>
          <w:sz w:val="28"/>
          <w:szCs w:val="28"/>
          <w:lang w:eastAsia="en-US"/>
        </w:rPr>
        <w:t>пос. Светлый</w:t>
      </w:r>
    </w:p>
    <w:p w:rsidR="004348C7" w:rsidRPr="004348C7" w:rsidRDefault="004348C7" w:rsidP="004348C7">
      <w:pPr>
        <w:jc w:val="both"/>
        <w:rPr>
          <w:sz w:val="28"/>
          <w:szCs w:val="28"/>
        </w:rPr>
      </w:pPr>
    </w:p>
    <w:p w:rsidR="004348C7" w:rsidRPr="004348C7" w:rsidRDefault="004348C7" w:rsidP="004348C7">
      <w:pPr>
        <w:ind w:right="3543"/>
        <w:jc w:val="both"/>
        <w:rPr>
          <w:b/>
          <w:sz w:val="28"/>
          <w:szCs w:val="28"/>
        </w:rPr>
      </w:pPr>
      <w:proofErr w:type="gramStart"/>
      <w:r w:rsidRPr="004348C7">
        <w:rPr>
          <w:b/>
          <w:sz w:val="28"/>
          <w:szCs w:val="28"/>
        </w:rPr>
        <w:t xml:space="preserve">О проведении конкурса для включения кандидатов в кадровый резерв </w:t>
      </w:r>
      <w:r w:rsidRPr="004348C7">
        <w:rPr>
          <w:rFonts w:eastAsia="Arial"/>
          <w:b/>
          <w:bCs/>
          <w:sz w:val="28"/>
          <w:szCs w:val="26"/>
          <w:lang w:eastAsia="ar-SA"/>
        </w:rPr>
        <w:t>на замещение вакантной должности главного специалиста в сфере</w:t>
      </w:r>
      <w:proofErr w:type="gramEnd"/>
      <w:r w:rsidRPr="004348C7">
        <w:rPr>
          <w:rFonts w:eastAsia="Arial"/>
          <w:b/>
          <w:bCs/>
          <w:sz w:val="28"/>
          <w:szCs w:val="26"/>
          <w:lang w:eastAsia="ar-SA"/>
        </w:rPr>
        <w:t xml:space="preserve"> закупок и  главного специалиста по социально экономическому развитию и бюджетному планированию администрации сельского </w:t>
      </w:r>
      <w:r w:rsidRPr="004348C7">
        <w:rPr>
          <w:b/>
          <w:bCs/>
          <w:sz w:val="28"/>
          <w:szCs w:val="26"/>
        </w:rPr>
        <w:t>поселения Светлый</w:t>
      </w:r>
    </w:p>
    <w:p w:rsidR="004348C7" w:rsidRPr="004348C7" w:rsidRDefault="004348C7" w:rsidP="004348C7">
      <w:pPr>
        <w:suppressAutoHyphens/>
        <w:autoSpaceDE w:val="0"/>
        <w:ind w:right="3543" w:firstLine="540"/>
        <w:jc w:val="both"/>
        <w:rPr>
          <w:rFonts w:eastAsia="Arial"/>
          <w:sz w:val="28"/>
          <w:szCs w:val="26"/>
          <w:lang w:eastAsia="ar-SA"/>
        </w:rPr>
      </w:pPr>
    </w:p>
    <w:p w:rsidR="004348C7" w:rsidRPr="004348C7" w:rsidRDefault="004348C7" w:rsidP="004348C7">
      <w:pPr>
        <w:widowControl w:val="0"/>
        <w:suppressAutoHyphens/>
        <w:autoSpaceDE w:val="0"/>
        <w:ind w:firstLine="540"/>
        <w:jc w:val="both"/>
        <w:rPr>
          <w:rFonts w:eastAsia="Arial"/>
          <w:sz w:val="28"/>
          <w:szCs w:val="26"/>
          <w:lang w:eastAsia="ar-SA"/>
        </w:rPr>
      </w:pPr>
      <w:r w:rsidRPr="004348C7">
        <w:rPr>
          <w:rFonts w:eastAsia="Arial"/>
          <w:sz w:val="28"/>
          <w:szCs w:val="26"/>
          <w:lang w:eastAsia="ar-SA"/>
        </w:rPr>
        <w:t xml:space="preserve">В соответствии с Федеральным законом от 02.03.2007 года №25-ФЗ «О муниципальной службе в Российской Федерации», распоряжением администрации сельского поселения </w:t>
      </w:r>
      <w:proofErr w:type="gramStart"/>
      <w:r w:rsidRPr="004348C7">
        <w:rPr>
          <w:rFonts w:eastAsia="Arial"/>
          <w:sz w:val="28"/>
          <w:szCs w:val="26"/>
          <w:lang w:eastAsia="ar-SA"/>
        </w:rPr>
        <w:t>Светлый</w:t>
      </w:r>
      <w:proofErr w:type="gramEnd"/>
      <w:r w:rsidRPr="004348C7">
        <w:rPr>
          <w:rFonts w:eastAsia="Arial"/>
          <w:sz w:val="28"/>
          <w:szCs w:val="26"/>
          <w:lang w:eastAsia="ar-SA"/>
        </w:rPr>
        <w:t xml:space="preserve"> от 06.05.2014 года № 43-р «Об утверждении Положения о кадровом резерве на муниципальной службе в администрации сельского поселения Светлый»:</w:t>
      </w:r>
    </w:p>
    <w:p w:rsidR="004348C7" w:rsidRPr="004348C7" w:rsidRDefault="004348C7" w:rsidP="004348C7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suppressAutoHyphens/>
        <w:autoSpaceDE w:val="0"/>
        <w:spacing w:after="200" w:line="276" w:lineRule="auto"/>
        <w:ind w:left="0" w:firstLine="567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4348C7">
        <w:rPr>
          <w:rFonts w:cs="Arial"/>
          <w:sz w:val="28"/>
          <w:szCs w:val="28"/>
        </w:rPr>
        <w:t xml:space="preserve">Объявить конкурс </w:t>
      </w:r>
      <w:r w:rsidRPr="004348C7">
        <w:rPr>
          <w:rFonts w:eastAsia="Arial"/>
          <w:sz w:val="28"/>
          <w:szCs w:val="26"/>
          <w:lang w:eastAsia="ar-SA"/>
        </w:rPr>
        <w:t xml:space="preserve">для  включения кандидатов в кадровый резерв на замещение вакантной должности главного специалиста в сфере закупок </w:t>
      </w:r>
      <w:r w:rsidRPr="004348C7">
        <w:rPr>
          <w:rFonts w:eastAsia="Arial"/>
          <w:bCs/>
          <w:sz w:val="28"/>
          <w:szCs w:val="26"/>
          <w:lang w:eastAsia="ar-SA"/>
        </w:rPr>
        <w:t xml:space="preserve">и  главного специалиста по социально экономическому развитию и бюджетному планированию администрации сельского </w:t>
      </w:r>
      <w:r w:rsidRPr="004348C7">
        <w:rPr>
          <w:bCs/>
          <w:sz w:val="28"/>
          <w:szCs w:val="26"/>
        </w:rPr>
        <w:t>поселения Светлый</w:t>
      </w:r>
      <w:r w:rsidRPr="004348C7">
        <w:rPr>
          <w:rFonts w:eastAsia="Arial"/>
          <w:sz w:val="28"/>
          <w:szCs w:val="26"/>
          <w:lang w:eastAsia="ar-SA"/>
        </w:rPr>
        <w:t>.</w:t>
      </w:r>
    </w:p>
    <w:p w:rsidR="004348C7" w:rsidRPr="004348C7" w:rsidRDefault="004348C7" w:rsidP="004348C7">
      <w:pPr>
        <w:widowControl w:val="0"/>
        <w:numPr>
          <w:ilvl w:val="0"/>
          <w:numId w:val="2"/>
        </w:numPr>
        <w:tabs>
          <w:tab w:val="left" w:pos="0"/>
          <w:tab w:val="left" w:pos="851"/>
        </w:tabs>
        <w:suppressAutoHyphens/>
        <w:autoSpaceDE w:val="0"/>
        <w:spacing w:after="200" w:line="276" w:lineRule="auto"/>
        <w:ind w:left="0" w:firstLine="567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4348C7">
        <w:rPr>
          <w:rFonts w:eastAsia="Arial" w:cs="Arial"/>
          <w:sz w:val="28"/>
          <w:szCs w:val="28"/>
          <w:lang w:eastAsia="ar-SA"/>
        </w:rPr>
        <w:t xml:space="preserve"> Провести конкурс </w:t>
      </w:r>
      <w:r w:rsidRPr="004348C7">
        <w:rPr>
          <w:rFonts w:eastAsia="Arial"/>
          <w:sz w:val="28"/>
          <w:szCs w:val="26"/>
          <w:lang w:eastAsia="ar-SA"/>
        </w:rPr>
        <w:t xml:space="preserve">для включения кандидатов в кадровый резерв на замещение вакантной должности главного специалиста в сфере закупок </w:t>
      </w:r>
      <w:r w:rsidRPr="004348C7">
        <w:rPr>
          <w:rFonts w:eastAsia="Arial"/>
          <w:bCs/>
          <w:sz w:val="28"/>
          <w:szCs w:val="26"/>
          <w:lang w:eastAsia="ar-SA"/>
        </w:rPr>
        <w:t xml:space="preserve">и  главного специалиста по социально экономическому развитию и бюджетному планированию администрации сельского </w:t>
      </w:r>
      <w:r w:rsidRPr="004348C7">
        <w:rPr>
          <w:bCs/>
          <w:sz w:val="28"/>
          <w:szCs w:val="26"/>
        </w:rPr>
        <w:t>поселения Светлый</w:t>
      </w:r>
      <w:r w:rsidRPr="004348C7">
        <w:rPr>
          <w:rFonts w:eastAsia="Arial" w:cs="Arial"/>
          <w:sz w:val="28"/>
          <w:szCs w:val="28"/>
          <w:lang w:eastAsia="ar-SA"/>
        </w:rPr>
        <w:t xml:space="preserve"> с 10 июня 2024 года по 01 июля 2024 года, по адресу: Ханты-Мансийский автономный округ – Югра, сельское поселение Светлый, ул. Набережная, дом 10.</w:t>
      </w:r>
    </w:p>
    <w:p w:rsidR="004348C7" w:rsidRPr="004348C7" w:rsidRDefault="004348C7" w:rsidP="004348C7">
      <w:pPr>
        <w:ind w:firstLine="567"/>
        <w:jc w:val="both"/>
        <w:rPr>
          <w:rFonts w:cstheme="minorBidi"/>
          <w:sz w:val="28"/>
          <w:szCs w:val="28"/>
        </w:rPr>
      </w:pPr>
      <w:r w:rsidRPr="004348C7">
        <w:rPr>
          <w:rFonts w:cstheme="minorBidi"/>
          <w:sz w:val="28"/>
          <w:szCs w:val="28"/>
        </w:rPr>
        <w:t>3. Провести заседание комиссии администрации сельского поселения Светлый  по формированию и подготовке резерва для замещения должностей муниципальной службы в администрации сельского поселения Светлый 02 июля 2024 года.</w:t>
      </w:r>
    </w:p>
    <w:p w:rsidR="004348C7" w:rsidRPr="004348C7" w:rsidRDefault="004348C7" w:rsidP="004348C7">
      <w:pPr>
        <w:ind w:firstLine="567"/>
        <w:contextualSpacing/>
        <w:jc w:val="both"/>
        <w:rPr>
          <w:rFonts w:eastAsia="Arial" w:cs="Arial"/>
          <w:sz w:val="28"/>
          <w:szCs w:val="26"/>
          <w:lang w:eastAsia="ar-SA"/>
        </w:rPr>
      </w:pPr>
      <w:r w:rsidRPr="004348C7">
        <w:rPr>
          <w:rFonts w:eastAsia="Arial" w:cs="Arial"/>
          <w:sz w:val="28"/>
          <w:szCs w:val="26"/>
          <w:lang w:eastAsia="ar-SA"/>
        </w:rPr>
        <w:t>4. Опубликовать настоящее Решение в печатном издании органов местного самоуправления сельского поселения Светлый «</w:t>
      </w:r>
      <w:proofErr w:type="spellStart"/>
      <w:r w:rsidRPr="004348C7">
        <w:rPr>
          <w:rFonts w:eastAsia="Arial" w:cs="Arial"/>
          <w:sz w:val="28"/>
          <w:szCs w:val="26"/>
          <w:lang w:eastAsia="ar-SA"/>
        </w:rPr>
        <w:t>Светловский</w:t>
      </w:r>
      <w:proofErr w:type="spellEnd"/>
      <w:r w:rsidRPr="004348C7">
        <w:rPr>
          <w:rFonts w:eastAsia="Arial" w:cs="Arial"/>
          <w:sz w:val="28"/>
          <w:szCs w:val="26"/>
          <w:lang w:eastAsia="ar-SA"/>
        </w:rPr>
        <w:t xml:space="preserve"> Вестник» и </w:t>
      </w:r>
      <w:r w:rsidRPr="004348C7">
        <w:rPr>
          <w:rFonts w:eastAsia="Arial" w:cs="Arial"/>
          <w:sz w:val="28"/>
          <w:szCs w:val="26"/>
          <w:lang w:eastAsia="ar-SA"/>
        </w:rPr>
        <w:lastRenderedPageBreak/>
        <w:t xml:space="preserve">разместить на </w:t>
      </w:r>
      <w:proofErr w:type="gramStart"/>
      <w:r w:rsidRPr="004348C7">
        <w:rPr>
          <w:rFonts w:eastAsia="Arial" w:cs="Arial"/>
          <w:sz w:val="28"/>
          <w:szCs w:val="26"/>
          <w:lang w:eastAsia="ar-SA"/>
        </w:rPr>
        <w:t>официальном</w:t>
      </w:r>
      <w:proofErr w:type="gramEnd"/>
      <w:r w:rsidRPr="004348C7">
        <w:rPr>
          <w:rFonts w:eastAsia="Arial" w:cs="Arial"/>
          <w:sz w:val="28"/>
          <w:szCs w:val="26"/>
          <w:lang w:eastAsia="ar-SA"/>
        </w:rPr>
        <w:t xml:space="preserve"> веб-сайте органов местного самоуправления сельского поселения Светлый.</w:t>
      </w:r>
    </w:p>
    <w:p w:rsidR="004348C7" w:rsidRPr="004348C7" w:rsidRDefault="004348C7" w:rsidP="004348C7">
      <w:pPr>
        <w:ind w:firstLine="567"/>
        <w:contextualSpacing/>
        <w:jc w:val="both"/>
        <w:rPr>
          <w:rFonts w:eastAsia="Arial" w:cs="Arial"/>
          <w:sz w:val="28"/>
          <w:szCs w:val="26"/>
          <w:lang w:eastAsia="ar-SA"/>
        </w:rPr>
      </w:pPr>
      <w:r w:rsidRPr="004348C7">
        <w:rPr>
          <w:rFonts w:eastAsia="Arial" w:cs="Arial"/>
          <w:sz w:val="28"/>
          <w:szCs w:val="26"/>
          <w:lang w:eastAsia="ar-SA"/>
        </w:rPr>
        <w:t>5. Настоящее решение вступает в силу после его официального опубликования.</w:t>
      </w:r>
    </w:p>
    <w:p w:rsidR="004348C7" w:rsidRPr="004348C7" w:rsidRDefault="004348C7" w:rsidP="004348C7">
      <w:pPr>
        <w:ind w:left="106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4348C7" w:rsidRPr="004348C7" w:rsidRDefault="004348C7" w:rsidP="004348C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48C7" w:rsidRPr="004348C7" w:rsidRDefault="004348C7" w:rsidP="004348C7">
      <w:pPr>
        <w:autoSpaceDE w:val="0"/>
        <w:autoSpaceDN w:val="0"/>
        <w:adjustRightInd w:val="0"/>
        <w:jc w:val="center"/>
      </w:pPr>
      <w:r w:rsidRPr="004348C7">
        <w:rPr>
          <w:sz w:val="28"/>
          <w:szCs w:val="28"/>
        </w:rPr>
        <w:t>Глава поселения</w:t>
      </w:r>
      <w:r w:rsidRPr="004348C7">
        <w:rPr>
          <w:sz w:val="28"/>
          <w:szCs w:val="28"/>
        </w:rPr>
        <w:tab/>
      </w:r>
      <w:r w:rsidRPr="004348C7">
        <w:rPr>
          <w:sz w:val="28"/>
          <w:szCs w:val="28"/>
        </w:rPr>
        <w:tab/>
      </w:r>
      <w:r w:rsidRPr="004348C7">
        <w:rPr>
          <w:sz w:val="28"/>
          <w:szCs w:val="28"/>
        </w:rPr>
        <w:tab/>
      </w:r>
      <w:r w:rsidRPr="004348C7">
        <w:rPr>
          <w:sz w:val="28"/>
          <w:szCs w:val="28"/>
        </w:rPr>
        <w:tab/>
      </w:r>
      <w:r w:rsidRPr="004348C7">
        <w:rPr>
          <w:sz w:val="28"/>
          <w:szCs w:val="28"/>
        </w:rPr>
        <w:tab/>
      </w:r>
      <w:r w:rsidRPr="004348C7">
        <w:rPr>
          <w:sz w:val="28"/>
          <w:szCs w:val="28"/>
        </w:rPr>
        <w:tab/>
      </w:r>
      <w:r w:rsidRPr="004348C7">
        <w:rPr>
          <w:sz w:val="28"/>
          <w:szCs w:val="28"/>
        </w:rPr>
        <w:tab/>
        <w:t>Е.Н. Тодорова</w:t>
      </w:r>
    </w:p>
    <w:p w:rsidR="004348C7" w:rsidRPr="004348C7" w:rsidRDefault="004348C7" w:rsidP="004348C7">
      <w:pPr>
        <w:autoSpaceDE w:val="0"/>
        <w:autoSpaceDN w:val="0"/>
        <w:adjustRightInd w:val="0"/>
      </w:pPr>
    </w:p>
    <w:p w:rsidR="004348C7" w:rsidRDefault="004348C7" w:rsidP="006D3173">
      <w:pPr>
        <w:suppressAutoHyphens/>
        <w:jc w:val="right"/>
      </w:pPr>
    </w:p>
    <w:p w:rsidR="004348C7" w:rsidRPr="004348C7" w:rsidRDefault="004348C7" w:rsidP="004348C7">
      <w:pPr>
        <w:suppressAutoHyphens/>
        <w:spacing w:before="10" w:after="10" w:line="120" w:lineRule="atLeast"/>
        <w:jc w:val="center"/>
        <w:rPr>
          <w:sz w:val="28"/>
          <w:szCs w:val="28"/>
          <w:lang w:eastAsia="ar-SA"/>
        </w:rPr>
      </w:pPr>
      <w:r w:rsidRPr="004348C7">
        <w:rPr>
          <w:sz w:val="28"/>
          <w:szCs w:val="28"/>
          <w:lang w:eastAsia="ar-SA"/>
        </w:rPr>
        <w:t xml:space="preserve">АДМИНИСТРАЦИЯ </w:t>
      </w:r>
    </w:p>
    <w:p w:rsidR="004348C7" w:rsidRPr="004348C7" w:rsidRDefault="004348C7" w:rsidP="004348C7">
      <w:pPr>
        <w:suppressAutoHyphens/>
        <w:spacing w:before="10" w:after="10" w:line="120" w:lineRule="atLeast"/>
        <w:jc w:val="center"/>
        <w:rPr>
          <w:b/>
          <w:bCs/>
          <w:sz w:val="28"/>
          <w:szCs w:val="28"/>
          <w:lang w:eastAsia="ar-SA"/>
        </w:rPr>
      </w:pPr>
      <w:r w:rsidRPr="004348C7">
        <w:rPr>
          <w:sz w:val="28"/>
          <w:szCs w:val="28"/>
          <w:lang w:eastAsia="ar-SA"/>
        </w:rPr>
        <w:t xml:space="preserve">СЕЛЬСКОГО ПОСЕЛЕНИЯ </w:t>
      </w:r>
      <w:proofErr w:type="gramStart"/>
      <w:r w:rsidRPr="004348C7">
        <w:rPr>
          <w:sz w:val="28"/>
          <w:szCs w:val="28"/>
          <w:lang w:eastAsia="ar-SA"/>
        </w:rPr>
        <w:t>СВЕТЛЫЙ</w:t>
      </w:r>
      <w:proofErr w:type="gramEnd"/>
    </w:p>
    <w:p w:rsidR="004348C7" w:rsidRPr="004348C7" w:rsidRDefault="004348C7" w:rsidP="004348C7">
      <w:pPr>
        <w:suppressAutoHyphens/>
        <w:spacing w:before="10" w:after="10" w:line="120" w:lineRule="atLeast"/>
        <w:jc w:val="center"/>
        <w:rPr>
          <w:sz w:val="28"/>
          <w:szCs w:val="28"/>
          <w:lang w:eastAsia="ar-SA"/>
        </w:rPr>
      </w:pPr>
      <w:r w:rsidRPr="004348C7">
        <w:rPr>
          <w:sz w:val="28"/>
          <w:szCs w:val="28"/>
          <w:lang w:eastAsia="ar-SA"/>
        </w:rPr>
        <w:t>Березовского района</w:t>
      </w:r>
    </w:p>
    <w:p w:rsidR="004348C7" w:rsidRPr="004348C7" w:rsidRDefault="004348C7" w:rsidP="004348C7">
      <w:pPr>
        <w:suppressAutoHyphens/>
        <w:spacing w:before="10" w:after="10" w:line="120" w:lineRule="atLeast"/>
        <w:jc w:val="center"/>
        <w:rPr>
          <w:sz w:val="28"/>
          <w:szCs w:val="28"/>
          <w:lang w:eastAsia="ar-SA"/>
        </w:rPr>
      </w:pPr>
      <w:r w:rsidRPr="004348C7">
        <w:rPr>
          <w:sz w:val="28"/>
          <w:szCs w:val="28"/>
          <w:lang w:eastAsia="ar-SA"/>
        </w:rPr>
        <w:t>Ханты-Мансийского автономного округа – Югры</w:t>
      </w:r>
    </w:p>
    <w:p w:rsidR="004348C7" w:rsidRPr="004348C7" w:rsidRDefault="004348C7" w:rsidP="004348C7">
      <w:pPr>
        <w:suppressAutoHyphens/>
        <w:spacing w:before="10" w:after="10" w:line="120" w:lineRule="atLeast"/>
        <w:jc w:val="center"/>
        <w:rPr>
          <w:b/>
          <w:bCs/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spacing w:before="10" w:after="10" w:line="120" w:lineRule="atLeast"/>
        <w:jc w:val="center"/>
        <w:rPr>
          <w:sz w:val="28"/>
          <w:szCs w:val="28"/>
          <w:lang w:eastAsia="ar-SA"/>
        </w:rPr>
      </w:pPr>
      <w:r w:rsidRPr="004348C7">
        <w:rPr>
          <w:sz w:val="28"/>
          <w:szCs w:val="28"/>
          <w:lang w:eastAsia="ar-SA"/>
        </w:rPr>
        <w:t>ПОСТАНОВЛЕНИЕ</w:t>
      </w: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  <w:r w:rsidRPr="004348C7">
        <w:rPr>
          <w:sz w:val="28"/>
          <w:szCs w:val="28"/>
          <w:u w:val="single"/>
          <w:lang w:eastAsia="ar-SA"/>
        </w:rPr>
        <w:t>от 06.06.2024</w:t>
      </w:r>
      <w:r w:rsidRPr="004348C7">
        <w:rPr>
          <w:sz w:val="28"/>
          <w:szCs w:val="28"/>
          <w:lang w:eastAsia="ar-SA"/>
        </w:rPr>
        <w:tab/>
      </w:r>
      <w:r w:rsidRPr="004348C7">
        <w:rPr>
          <w:sz w:val="28"/>
          <w:szCs w:val="28"/>
          <w:lang w:eastAsia="ar-SA"/>
        </w:rPr>
        <w:tab/>
      </w:r>
      <w:r w:rsidRPr="004348C7">
        <w:rPr>
          <w:sz w:val="28"/>
          <w:szCs w:val="28"/>
          <w:lang w:eastAsia="ar-SA"/>
        </w:rPr>
        <w:tab/>
      </w:r>
      <w:r w:rsidRPr="004348C7">
        <w:rPr>
          <w:sz w:val="28"/>
          <w:szCs w:val="28"/>
          <w:lang w:eastAsia="ar-SA"/>
        </w:rPr>
        <w:tab/>
      </w:r>
      <w:r w:rsidRPr="004348C7">
        <w:rPr>
          <w:sz w:val="28"/>
          <w:szCs w:val="28"/>
          <w:lang w:eastAsia="ar-SA"/>
        </w:rPr>
        <w:tab/>
      </w:r>
      <w:r w:rsidRPr="004348C7">
        <w:rPr>
          <w:sz w:val="28"/>
          <w:szCs w:val="28"/>
          <w:lang w:eastAsia="ar-SA"/>
        </w:rPr>
        <w:tab/>
      </w:r>
      <w:r w:rsidRPr="004348C7">
        <w:rPr>
          <w:sz w:val="28"/>
          <w:szCs w:val="28"/>
          <w:lang w:eastAsia="ar-SA"/>
        </w:rPr>
        <w:tab/>
      </w:r>
      <w:r w:rsidRPr="004348C7">
        <w:rPr>
          <w:sz w:val="28"/>
          <w:szCs w:val="28"/>
          <w:lang w:eastAsia="ar-SA"/>
        </w:rPr>
        <w:tab/>
      </w:r>
      <w:r w:rsidRPr="004348C7">
        <w:rPr>
          <w:sz w:val="28"/>
          <w:szCs w:val="28"/>
          <w:lang w:eastAsia="ar-SA"/>
        </w:rPr>
        <w:tab/>
      </w:r>
      <w:r w:rsidRPr="004348C7">
        <w:rPr>
          <w:sz w:val="28"/>
          <w:szCs w:val="28"/>
          <w:lang w:eastAsia="ar-SA"/>
        </w:rPr>
        <w:tab/>
        <w:t>№ 64</w:t>
      </w: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  <w:r w:rsidRPr="004348C7">
        <w:rPr>
          <w:sz w:val="28"/>
          <w:szCs w:val="28"/>
          <w:lang w:eastAsia="ar-SA"/>
        </w:rPr>
        <w:t>п. Светлый</w:t>
      </w: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ind w:right="5387"/>
        <w:jc w:val="both"/>
        <w:rPr>
          <w:b/>
          <w:bCs/>
          <w:sz w:val="28"/>
          <w:szCs w:val="28"/>
          <w:lang w:eastAsia="ar-SA"/>
        </w:rPr>
      </w:pPr>
      <w:r w:rsidRPr="004348C7">
        <w:rPr>
          <w:b/>
          <w:bCs/>
          <w:sz w:val="28"/>
          <w:szCs w:val="28"/>
          <w:lang w:eastAsia="ar-SA"/>
        </w:rPr>
        <w:t xml:space="preserve">Об утверждении отчета администрации сельского поселения Светлый об исполнении бюджета сельского поселения Светлый за 1 квартал 2024 года </w:t>
      </w:r>
    </w:p>
    <w:p w:rsidR="004348C7" w:rsidRPr="004348C7" w:rsidRDefault="004348C7" w:rsidP="004348C7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4348C7" w:rsidRPr="004348C7" w:rsidRDefault="004348C7" w:rsidP="004348C7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  <w:lang w:eastAsia="ar-SA"/>
        </w:rPr>
      </w:pPr>
      <w:r w:rsidRPr="004348C7">
        <w:rPr>
          <w:sz w:val="28"/>
          <w:szCs w:val="28"/>
          <w:lang w:eastAsia="ar-SA"/>
        </w:rPr>
        <w:t>В  соответствии с п. 5 статьи 264.2 Бюджетного Кодекса Российской Федерации, уставом сельского поселения Светлый и на основании бухгалтерской отчетности по итогам за 1 квартал 2024 года,</w:t>
      </w:r>
    </w:p>
    <w:p w:rsidR="004348C7" w:rsidRPr="004348C7" w:rsidRDefault="004348C7" w:rsidP="004348C7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spacing w:line="276" w:lineRule="auto"/>
        <w:jc w:val="center"/>
        <w:rPr>
          <w:sz w:val="28"/>
          <w:szCs w:val="28"/>
          <w:lang w:eastAsia="ar-SA"/>
        </w:rPr>
      </w:pPr>
      <w:r w:rsidRPr="004348C7">
        <w:rPr>
          <w:sz w:val="28"/>
          <w:szCs w:val="28"/>
          <w:lang w:eastAsia="ar-SA"/>
        </w:rPr>
        <w:t>ПОСТАНОВЛЯЮ:</w:t>
      </w:r>
    </w:p>
    <w:p w:rsidR="004348C7" w:rsidRPr="004348C7" w:rsidRDefault="004348C7" w:rsidP="004348C7">
      <w:pPr>
        <w:suppressAutoHyphens/>
        <w:spacing w:line="276" w:lineRule="auto"/>
        <w:jc w:val="center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spacing w:line="276" w:lineRule="auto"/>
        <w:rPr>
          <w:sz w:val="28"/>
          <w:szCs w:val="28"/>
          <w:lang w:eastAsia="ar-SA"/>
        </w:rPr>
      </w:pPr>
      <w:r w:rsidRPr="004348C7">
        <w:rPr>
          <w:sz w:val="28"/>
          <w:szCs w:val="28"/>
          <w:lang w:eastAsia="ar-SA"/>
        </w:rPr>
        <w:t xml:space="preserve">         1. Утвердить отчет об исполнении бюджета сельского поселения Светлый за 1 квартал 2024 года  согласно приложению к настоящему постановлению:</w:t>
      </w:r>
    </w:p>
    <w:p w:rsidR="004348C7" w:rsidRPr="004348C7" w:rsidRDefault="004348C7" w:rsidP="004348C7">
      <w:pPr>
        <w:tabs>
          <w:tab w:val="left" w:pos="0"/>
          <w:tab w:val="left" w:pos="709"/>
          <w:tab w:val="left" w:pos="840"/>
        </w:tabs>
        <w:spacing w:line="276" w:lineRule="auto"/>
        <w:jc w:val="both"/>
        <w:rPr>
          <w:sz w:val="28"/>
          <w:szCs w:val="28"/>
          <w:highlight w:val="yellow"/>
          <w:lang w:eastAsia="ar-SA"/>
        </w:rPr>
      </w:pPr>
      <w:r w:rsidRPr="004348C7">
        <w:rPr>
          <w:sz w:val="28"/>
          <w:szCs w:val="28"/>
          <w:lang w:eastAsia="ar-SA"/>
        </w:rPr>
        <w:tab/>
        <w:t xml:space="preserve">- по доходам в сумме 10 340,4тыс. рублей; </w:t>
      </w:r>
    </w:p>
    <w:p w:rsidR="004348C7" w:rsidRPr="004348C7" w:rsidRDefault="004348C7" w:rsidP="004348C7">
      <w:pPr>
        <w:tabs>
          <w:tab w:val="left" w:pos="0"/>
          <w:tab w:val="left" w:pos="709"/>
          <w:tab w:val="left" w:pos="840"/>
        </w:tabs>
        <w:spacing w:line="276" w:lineRule="auto"/>
        <w:jc w:val="both"/>
        <w:rPr>
          <w:sz w:val="28"/>
          <w:szCs w:val="28"/>
          <w:lang w:eastAsia="ar-SA"/>
        </w:rPr>
      </w:pPr>
      <w:r w:rsidRPr="004348C7">
        <w:rPr>
          <w:sz w:val="28"/>
          <w:szCs w:val="28"/>
          <w:lang w:eastAsia="ar-SA"/>
        </w:rPr>
        <w:tab/>
        <w:t>- по расходам в сумме 9 034,5 тыс. рублей;</w:t>
      </w:r>
    </w:p>
    <w:p w:rsidR="004348C7" w:rsidRPr="004348C7" w:rsidRDefault="004348C7" w:rsidP="004348C7">
      <w:pPr>
        <w:tabs>
          <w:tab w:val="left" w:pos="0"/>
          <w:tab w:val="left" w:pos="709"/>
          <w:tab w:val="left" w:pos="840"/>
        </w:tabs>
        <w:spacing w:line="276" w:lineRule="auto"/>
        <w:jc w:val="both"/>
        <w:rPr>
          <w:sz w:val="28"/>
          <w:szCs w:val="28"/>
          <w:lang w:eastAsia="ar-SA"/>
        </w:rPr>
      </w:pPr>
      <w:r w:rsidRPr="004348C7">
        <w:rPr>
          <w:sz w:val="28"/>
          <w:szCs w:val="28"/>
          <w:lang w:eastAsia="ar-SA"/>
        </w:rPr>
        <w:tab/>
        <w:t>- по источникам финансирования дефицита бюджета в сумме  -1 305,9 тыс. рублей.</w:t>
      </w:r>
    </w:p>
    <w:p w:rsidR="004348C7" w:rsidRPr="004348C7" w:rsidRDefault="004348C7" w:rsidP="004348C7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  <w:lang w:eastAsia="ar-SA"/>
        </w:rPr>
      </w:pPr>
      <w:r w:rsidRPr="004348C7">
        <w:rPr>
          <w:sz w:val="28"/>
          <w:szCs w:val="28"/>
          <w:lang w:eastAsia="ar-SA"/>
        </w:rPr>
        <w:t xml:space="preserve">2. </w:t>
      </w:r>
      <w:proofErr w:type="gramStart"/>
      <w:r w:rsidRPr="004348C7">
        <w:rPr>
          <w:sz w:val="28"/>
          <w:szCs w:val="28"/>
          <w:lang w:eastAsia="ar-SA"/>
        </w:rPr>
        <w:t>Опубликовать настоящее постановление  в печатном издании органов местного самоуправления сельского поселения Светлый  «</w:t>
      </w:r>
      <w:proofErr w:type="spellStart"/>
      <w:r w:rsidRPr="004348C7">
        <w:rPr>
          <w:sz w:val="28"/>
          <w:szCs w:val="28"/>
          <w:lang w:eastAsia="ar-SA"/>
        </w:rPr>
        <w:t>Светловский</w:t>
      </w:r>
      <w:proofErr w:type="spellEnd"/>
      <w:r w:rsidRPr="004348C7">
        <w:rPr>
          <w:sz w:val="28"/>
          <w:szCs w:val="28"/>
          <w:lang w:eastAsia="ar-SA"/>
        </w:rPr>
        <w:t xml:space="preserve">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4348C7" w:rsidRPr="004348C7" w:rsidRDefault="004348C7" w:rsidP="004348C7">
      <w:pPr>
        <w:tabs>
          <w:tab w:val="left" w:pos="0"/>
          <w:tab w:val="left" w:pos="851"/>
        </w:tabs>
        <w:spacing w:line="276" w:lineRule="auto"/>
        <w:ind w:left="720"/>
        <w:jc w:val="both"/>
        <w:rPr>
          <w:sz w:val="28"/>
          <w:szCs w:val="28"/>
          <w:lang w:eastAsia="ar-SA"/>
        </w:rPr>
      </w:pPr>
      <w:r w:rsidRPr="004348C7">
        <w:rPr>
          <w:sz w:val="28"/>
          <w:szCs w:val="28"/>
          <w:lang w:eastAsia="ar-SA"/>
        </w:rPr>
        <w:t>3.  Настоящее постановление вступает в силу после его подписания.</w:t>
      </w:r>
    </w:p>
    <w:p w:rsidR="004348C7" w:rsidRPr="004348C7" w:rsidRDefault="004348C7" w:rsidP="004348C7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4348C7">
        <w:rPr>
          <w:sz w:val="28"/>
          <w:szCs w:val="28"/>
          <w:lang w:eastAsia="ar-SA"/>
        </w:rPr>
        <w:t>4. Направить настоящее постановление в Контрольно-счетную палату Березовского района и Совет депутатов сельского поселения Светлый.</w:t>
      </w:r>
    </w:p>
    <w:p w:rsidR="004348C7" w:rsidRPr="004348C7" w:rsidRDefault="004348C7" w:rsidP="004348C7">
      <w:pPr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  <w:r w:rsidRPr="004348C7">
        <w:rPr>
          <w:sz w:val="28"/>
          <w:szCs w:val="28"/>
          <w:lang w:eastAsia="ar-SA"/>
        </w:rPr>
        <w:t xml:space="preserve">            Глава поселения        </w:t>
      </w:r>
      <w:r w:rsidRPr="004348C7">
        <w:rPr>
          <w:sz w:val="28"/>
          <w:szCs w:val="28"/>
          <w:lang w:eastAsia="ar-SA"/>
        </w:rPr>
        <w:tab/>
      </w:r>
      <w:r w:rsidRPr="004348C7">
        <w:rPr>
          <w:sz w:val="28"/>
          <w:szCs w:val="28"/>
          <w:lang w:eastAsia="ar-SA"/>
        </w:rPr>
        <w:tab/>
      </w:r>
      <w:r w:rsidRPr="004348C7">
        <w:rPr>
          <w:sz w:val="28"/>
          <w:szCs w:val="28"/>
          <w:lang w:eastAsia="ar-SA"/>
        </w:rPr>
        <w:tab/>
        <w:t xml:space="preserve">                                Е.Н. Тодорова</w:t>
      </w: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both"/>
        <w:rPr>
          <w:rFonts w:ascii="Calibri" w:eastAsia="Calibri" w:hAnsi="Calibri"/>
          <w:sz w:val="22"/>
          <w:szCs w:val="22"/>
        </w:rPr>
      </w:pPr>
      <w:r w:rsidRPr="004348C7">
        <w:rPr>
          <w:lang w:eastAsia="ar-SA"/>
        </w:rPr>
        <w:fldChar w:fldCharType="begin"/>
      </w:r>
      <w:r w:rsidRPr="004348C7">
        <w:rPr>
          <w:lang w:eastAsia="ar-SA"/>
        </w:rPr>
        <w:instrText xml:space="preserve"> LINK Excel.Sheet.12 "\\\\192.168.1.131\\почта\\Секретарь\\от Манджиевой\\2024\\исполнение 1 квартал 2024\\ПРОЕКТ РЕШЕНИЯ\\Приложение об исполнении бюджета за 1 кв 2024.xlsx" "доходы!R1C1:R49C6" \a \f 4 \h </w:instrText>
      </w:r>
      <w:r w:rsidRPr="004348C7">
        <w:rPr>
          <w:lang w:eastAsia="ar-SA"/>
        </w:rPr>
        <w:fldChar w:fldCharType="separate"/>
      </w:r>
    </w:p>
    <w:tbl>
      <w:tblPr>
        <w:tblW w:w="102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544"/>
        <w:gridCol w:w="1174"/>
        <w:gridCol w:w="810"/>
        <w:gridCol w:w="993"/>
        <w:gridCol w:w="1420"/>
      </w:tblGrid>
      <w:tr w:rsidR="004348C7" w:rsidRPr="004348C7" w:rsidTr="00B25CE7">
        <w:trPr>
          <w:trHeight w:val="112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right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 xml:space="preserve">Приложение 1                                                    к решению Совета депутатов                  сельского поселения </w:t>
            </w:r>
            <w:proofErr w:type="gramStart"/>
            <w:r w:rsidRPr="004348C7">
              <w:rPr>
                <w:color w:val="000000"/>
                <w:sz w:val="20"/>
                <w:szCs w:val="20"/>
              </w:rPr>
              <w:t>Светлый</w:t>
            </w:r>
            <w:proofErr w:type="gramEnd"/>
            <w:r w:rsidRPr="004348C7">
              <w:rPr>
                <w:color w:val="000000"/>
                <w:sz w:val="20"/>
                <w:szCs w:val="20"/>
              </w:rPr>
              <w:t xml:space="preserve">                от 06.06.2024 №64</w:t>
            </w:r>
          </w:p>
        </w:tc>
      </w:tr>
      <w:tr w:rsidR="004348C7" w:rsidRPr="004348C7" w:rsidTr="00B25CE7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48C7" w:rsidRPr="004348C7" w:rsidTr="00B25CE7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</w:tr>
      <w:tr w:rsidR="004348C7" w:rsidRPr="004348C7" w:rsidTr="00B25CE7">
        <w:trPr>
          <w:trHeight w:val="255"/>
        </w:trPr>
        <w:tc>
          <w:tcPr>
            <w:tcW w:w="1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Доходы бюджета сельского поселения Светлый за I квартал 2024 года</w:t>
            </w:r>
          </w:p>
        </w:tc>
      </w:tr>
      <w:tr w:rsidR="004348C7" w:rsidRPr="004348C7" w:rsidTr="00B25CE7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jc w:val="right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4348C7" w:rsidRPr="004348C7" w:rsidTr="00B25CE7">
        <w:trPr>
          <w:trHeight w:val="10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Код бюджетной квалификации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Доходы (Вид налога)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На основании решения совета Депутатов на 01.04.2024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Исполнено за 1 квартал 2024 года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Отклонение от плана в абсолютном выражении</w:t>
            </w:r>
          </w:p>
        </w:tc>
      </w:tr>
      <w:tr w:rsidR="004348C7" w:rsidRPr="004348C7" w:rsidTr="00B25CE7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33 600,8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7 532,3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-26 068,5</w:t>
            </w:r>
          </w:p>
        </w:tc>
      </w:tr>
      <w:tr w:rsidR="004348C7" w:rsidRPr="004348C7" w:rsidTr="00B25CE7">
        <w:trPr>
          <w:trHeight w:val="6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100 103 02000 01 0000 110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2 574,8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26,9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-1 882,0</w:t>
            </w:r>
          </w:p>
        </w:tc>
      </w:tr>
      <w:tr w:rsidR="004348C7" w:rsidRPr="004348C7" w:rsidTr="00B25CE7">
        <w:trPr>
          <w:trHeight w:val="8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100 103 02230 01 0000 110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1 356,8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339,6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-1 017,2</w:t>
            </w:r>
          </w:p>
        </w:tc>
      </w:tr>
      <w:tr w:rsidR="004348C7" w:rsidRPr="004348C7" w:rsidTr="00B25CE7">
        <w:trPr>
          <w:trHeight w:val="6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100 103 02240 01 0000 110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348C7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4348C7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-5,2</w:t>
            </w:r>
          </w:p>
        </w:tc>
      </w:tr>
      <w:tr w:rsidR="004348C7" w:rsidRPr="004348C7" w:rsidTr="00B25CE7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100 103 02250 01 0000 110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1 393,0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387,4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-1 005,6</w:t>
            </w:r>
          </w:p>
        </w:tc>
      </w:tr>
      <w:tr w:rsidR="004348C7" w:rsidRPr="004348C7" w:rsidTr="00B25CE7">
        <w:trPr>
          <w:trHeight w:val="4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100 103 02260 01 0000 110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-182,0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146,0</w:t>
            </w:r>
          </w:p>
        </w:tc>
      </w:tr>
      <w:tr w:rsidR="004348C7" w:rsidRPr="004348C7" w:rsidTr="00B25CE7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182 101 00000 00 0000 000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30 264,0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6 617,6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-23 646,4</w:t>
            </w:r>
          </w:p>
        </w:tc>
      </w:tr>
      <w:tr w:rsidR="004348C7" w:rsidRPr="004348C7" w:rsidTr="00B25CE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182 101 02000 01 0000 110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30 264,0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6 617,6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-23 646,4</w:t>
            </w:r>
          </w:p>
        </w:tc>
      </w:tr>
      <w:tr w:rsidR="004348C7" w:rsidRPr="004348C7" w:rsidTr="00B25CE7">
        <w:trPr>
          <w:trHeight w:val="10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182 101 02010 01 0000 110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доходов. В </w:t>
            </w:r>
            <w:proofErr w:type="gramStart"/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отношении</w:t>
            </w:r>
            <w:proofErr w:type="gramEnd"/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30000,00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6612,00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-23 388,0</w:t>
            </w:r>
          </w:p>
        </w:tc>
      </w:tr>
      <w:tr w:rsidR="004348C7" w:rsidRPr="004348C7" w:rsidTr="00B25CE7">
        <w:trPr>
          <w:trHeight w:val="10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182 101 02030 01 0000 110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4348C7" w:rsidRPr="004348C7" w:rsidTr="00B25CE7">
        <w:trPr>
          <w:trHeight w:val="10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182 101 02080 01 0000 110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-238,4</w:t>
            </w:r>
          </w:p>
        </w:tc>
      </w:tr>
      <w:tr w:rsidR="004348C7" w:rsidRPr="004348C7" w:rsidTr="00B25CE7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182 106 00000 00 0000 000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747,0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-526,4</w:t>
            </w:r>
          </w:p>
        </w:tc>
      </w:tr>
      <w:tr w:rsidR="004348C7" w:rsidRPr="004348C7" w:rsidTr="00B25CE7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182 106 01030 10 0000 110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199,1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-400,9</w:t>
            </w:r>
          </w:p>
        </w:tc>
      </w:tr>
      <w:tr w:rsidR="004348C7" w:rsidRPr="004348C7" w:rsidTr="00B25CE7">
        <w:trPr>
          <w:trHeight w:val="4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182 1 06 04011 02 0000 110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4348C7" w:rsidRPr="004348C7" w:rsidTr="00B25CE7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182 1 06 04012 02 0000 110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68,0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-59,8</w:t>
            </w:r>
          </w:p>
        </w:tc>
      </w:tr>
      <w:tr w:rsidR="004348C7" w:rsidRPr="004348C7" w:rsidTr="00B25CE7">
        <w:trPr>
          <w:trHeight w:val="8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182 106 06033 10 0000 110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-36,4</w:t>
            </w:r>
          </w:p>
        </w:tc>
      </w:tr>
      <w:tr w:rsidR="004348C7" w:rsidRPr="004348C7" w:rsidTr="00B25CE7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182 106 06043 10 0000 110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-29,6</w:t>
            </w:r>
          </w:p>
        </w:tc>
      </w:tr>
      <w:tr w:rsidR="004348C7" w:rsidRPr="004348C7" w:rsidTr="00B25CE7">
        <w:trPr>
          <w:trHeight w:val="4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650 108 00000 00 0000 000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-13,7</w:t>
            </w:r>
          </w:p>
        </w:tc>
      </w:tr>
      <w:tr w:rsidR="004348C7" w:rsidRPr="004348C7" w:rsidTr="00B25CE7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650 108 04020 01 0000 110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-13,7</w:t>
            </w:r>
          </w:p>
        </w:tc>
      </w:tr>
      <w:tr w:rsidR="004348C7" w:rsidRPr="004348C7" w:rsidTr="00B25CE7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2 370,7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-1 360,8</w:t>
            </w:r>
          </w:p>
        </w:tc>
      </w:tr>
      <w:tr w:rsidR="004348C7" w:rsidRPr="004348C7" w:rsidTr="00B25CE7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2 358,9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-1 781,6</w:t>
            </w:r>
          </w:p>
        </w:tc>
      </w:tr>
      <w:tr w:rsidR="004348C7" w:rsidRPr="004348C7" w:rsidTr="00B25CE7">
        <w:trPr>
          <w:trHeight w:val="4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650 111 05035 10 0000 120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1 832,6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462,4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-1 370,2</w:t>
            </w:r>
          </w:p>
        </w:tc>
      </w:tr>
      <w:tr w:rsidR="004348C7" w:rsidRPr="004348C7" w:rsidTr="00B25CE7">
        <w:trPr>
          <w:trHeight w:val="6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650 111 09045 10 0000 120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526,3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-411,4</w:t>
            </w:r>
          </w:p>
        </w:tc>
      </w:tr>
      <w:tr w:rsidR="004348C7" w:rsidRPr="004348C7" w:rsidTr="00B25CE7">
        <w:trPr>
          <w:trHeight w:val="5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lastRenderedPageBreak/>
              <w:t>650 113 00000 00 0000 000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ДОХОДЫ ОТ ОКАЗАНИЯ ПЛАТНЫХ УСЛУГ (РАБОТ) И КОМПЕНСАЦИИ ЗАТРАТ ГОСУДАРСТВА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409,7</w:t>
            </w:r>
          </w:p>
        </w:tc>
      </w:tr>
      <w:tr w:rsidR="004348C7" w:rsidRPr="004348C7" w:rsidTr="00B25CE7">
        <w:trPr>
          <w:trHeight w:val="4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650 113 02995 10 0000 130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409,7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409,7</w:t>
            </w:r>
          </w:p>
        </w:tc>
      </w:tr>
      <w:tr w:rsidR="004348C7" w:rsidRPr="004348C7" w:rsidTr="00B25CE7">
        <w:trPr>
          <w:trHeight w:val="4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000 115 00000 00 0000 000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АДМИНИСТРАТИВНЫЕ ПЛАТЕЖИ И СБОРЫ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191,5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10,8</w:t>
            </w:r>
          </w:p>
        </w:tc>
      </w:tr>
      <w:tr w:rsidR="004348C7" w:rsidRPr="004348C7" w:rsidTr="00B25CE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650 115 02050 10 0000 140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191,5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10,8</w:t>
            </w:r>
          </w:p>
        </w:tc>
      </w:tr>
      <w:tr w:rsidR="004348C7" w:rsidRPr="004348C7" w:rsidTr="00B25CE7">
        <w:trPr>
          <w:trHeight w:val="8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000 116 00000 00 0000 000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Штрафы, </w:t>
            </w:r>
            <w:proofErr w:type="spellStart"/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санции</w:t>
            </w:r>
            <w:proofErr w:type="spellEnd"/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возмещение ущерба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4348C7" w:rsidRPr="004348C7" w:rsidTr="00B25CE7">
        <w:trPr>
          <w:trHeight w:val="12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650 116 0107401 0000 000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4348C7" w:rsidRPr="004348C7" w:rsidTr="00B25CE7">
        <w:trPr>
          <w:trHeight w:val="4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650 200 00000 00 0000 000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23 124,0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-21 106,0</w:t>
            </w:r>
          </w:p>
        </w:tc>
      </w:tr>
      <w:tr w:rsidR="004348C7" w:rsidRPr="004348C7" w:rsidTr="00B25CE7">
        <w:trPr>
          <w:trHeight w:val="7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000 202 10000 00 0000 150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8 748,5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1 749,6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-6 998,9</w:t>
            </w:r>
          </w:p>
        </w:tc>
      </w:tr>
      <w:tr w:rsidR="004348C7" w:rsidRPr="004348C7" w:rsidTr="00B25CE7">
        <w:trPr>
          <w:trHeight w:val="6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650 202 15001 10 0000 150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8 748,5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1749,6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-6 998,9</w:t>
            </w:r>
          </w:p>
        </w:tc>
      </w:tr>
      <w:tr w:rsidR="004348C7" w:rsidRPr="004348C7" w:rsidTr="00B25CE7">
        <w:trPr>
          <w:trHeight w:val="7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416,0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-316,5</w:t>
            </w:r>
          </w:p>
        </w:tc>
      </w:tr>
      <w:tr w:rsidR="004348C7" w:rsidRPr="004348C7" w:rsidTr="00B25CE7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 xml:space="preserve">650 202 30024 10 0000 150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48C7" w:rsidRPr="004348C7" w:rsidTr="00B25CE7">
        <w:trPr>
          <w:trHeight w:val="8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650 202 35118 10 0000 150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398,0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-298,5</w:t>
            </w:r>
          </w:p>
        </w:tc>
      </w:tr>
      <w:tr w:rsidR="004348C7" w:rsidRPr="004348C7" w:rsidTr="00B25CE7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650 202 35930 10 0000 150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-18,0</w:t>
            </w:r>
          </w:p>
        </w:tc>
      </w:tr>
      <w:tr w:rsidR="004348C7" w:rsidRPr="004348C7" w:rsidTr="00B25CE7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000 202 40000 00 0000 150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13 959,5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-13 900,5</w:t>
            </w:r>
          </w:p>
        </w:tc>
      </w:tr>
      <w:tr w:rsidR="004348C7" w:rsidRPr="004348C7" w:rsidTr="00B25CE7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649 202 49999 00 0000 150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Прочие межбюджетные трансферты передаваемые бюджетам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13 959,5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-13 900,5</w:t>
            </w:r>
          </w:p>
        </w:tc>
      </w:tr>
      <w:tr w:rsidR="004348C7" w:rsidRPr="004348C7" w:rsidTr="00B25CE7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650 202 49999 10 0000 150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13 959,5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-13 900,5</w:t>
            </w:r>
          </w:p>
        </w:tc>
      </w:tr>
      <w:tr w:rsidR="004348C7" w:rsidRPr="004348C7" w:rsidTr="00B25CE7">
        <w:trPr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650 203 00000 00 0000 000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348C7" w:rsidRPr="004348C7" w:rsidTr="00B25CE7">
        <w:trPr>
          <w:trHeight w:val="5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650 203 05099 10 0000 150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348C7" w:rsidRPr="004348C7" w:rsidTr="00B25CE7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650 208 050 000 100 000 000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Перечисления из бюджетов сельских поселений ( в бюджеты поселений) для осуществления возврата (зачета) излишне взысканных сумм </w:t>
            </w:r>
            <w:proofErr w:type="spellStart"/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налогов</w:t>
            </w:r>
            <w:proofErr w:type="gramStart"/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,с</w:t>
            </w:r>
            <w:proofErr w:type="gramEnd"/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боров</w:t>
            </w:r>
            <w:proofErr w:type="spellEnd"/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-109,9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109,9</w:t>
            </w:r>
          </w:p>
        </w:tc>
      </w:tr>
      <w:tr w:rsidR="004348C7" w:rsidRPr="004348C7" w:rsidTr="00B25CE7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доходов: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59 095,5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10 340,4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-48 755,1</w:t>
            </w:r>
          </w:p>
        </w:tc>
      </w:tr>
    </w:tbl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  <w:r w:rsidRPr="004348C7">
        <w:rPr>
          <w:sz w:val="28"/>
          <w:szCs w:val="28"/>
          <w:lang w:eastAsia="ar-SA"/>
        </w:rPr>
        <w:fldChar w:fldCharType="end"/>
      </w: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both"/>
        <w:rPr>
          <w:rFonts w:ascii="Calibri" w:eastAsia="Calibri" w:hAnsi="Calibri"/>
          <w:sz w:val="22"/>
          <w:szCs w:val="22"/>
        </w:rPr>
      </w:pPr>
      <w:r w:rsidRPr="004348C7">
        <w:rPr>
          <w:lang w:eastAsia="ar-SA"/>
        </w:rPr>
        <w:fldChar w:fldCharType="begin"/>
      </w:r>
      <w:r w:rsidRPr="004348C7">
        <w:rPr>
          <w:lang w:eastAsia="ar-SA"/>
        </w:rPr>
        <w:instrText xml:space="preserve"> LINK Excel.Sheet.12 "\\\\192.168.1.131\\почта\\Секретарь\\от Манджиевой\\2024\\исполнение 1 квартал 2024\\ПРОЕКТ РЕШЕНИЯ\\Приложение об исполнении бюджета за 1 кв 2024.xlsx" "расходы!R1C1:R36C9" \a \f 4 \h  \* MERGEFORMAT </w:instrText>
      </w:r>
      <w:r w:rsidRPr="004348C7">
        <w:rPr>
          <w:lang w:eastAsia="ar-SA"/>
        </w:rPr>
        <w:fldChar w:fldCharType="separate"/>
      </w:r>
    </w:p>
    <w:tbl>
      <w:tblPr>
        <w:tblW w:w="11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528"/>
        <w:gridCol w:w="560"/>
        <w:gridCol w:w="1269"/>
        <w:gridCol w:w="1045"/>
        <w:gridCol w:w="336"/>
        <w:gridCol w:w="709"/>
        <w:gridCol w:w="336"/>
        <w:gridCol w:w="1417"/>
        <w:gridCol w:w="336"/>
      </w:tblGrid>
      <w:tr w:rsidR="004348C7" w:rsidRPr="004348C7" w:rsidTr="00B25CE7">
        <w:trPr>
          <w:gridAfter w:val="1"/>
          <w:wAfter w:w="336" w:type="dxa"/>
          <w:trHeight w:val="94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right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 xml:space="preserve">Приложение 2                                                                к решению Совета депутатов                             сельского поселения </w:t>
            </w:r>
            <w:proofErr w:type="gramStart"/>
            <w:r w:rsidRPr="004348C7">
              <w:rPr>
                <w:color w:val="000000"/>
                <w:sz w:val="20"/>
                <w:szCs w:val="20"/>
              </w:rPr>
              <w:t>Светлый</w:t>
            </w:r>
            <w:proofErr w:type="gramEnd"/>
            <w:r w:rsidRPr="004348C7">
              <w:rPr>
                <w:color w:val="000000"/>
                <w:sz w:val="20"/>
                <w:szCs w:val="20"/>
              </w:rPr>
              <w:t xml:space="preserve">                   от 06.06.2024 №64</w:t>
            </w:r>
          </w:p>
        </w:tc>
      </w:tr>
      <w:tr w:rsidR="004348C7" w:rsidRPr="004348C7" w:rsidTr="00B25CE7">
        <w:trPr>
          <w:gridAfter w:val="1"/>
          <w:wAfter w:w="336" w:type="dxa"/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</w:tr>
      <w:tr w:rsidR="004348C7" w:rsidRPr="004348C7" w:rsidTr="00B25CE7">
        <w:trPr>
          <w:gridAfter w:val="1"/>
          <w:wAfter w:w="336" w:type="dxa"/>
          <w:trHeight w:val="900"/>
        </w:trPr>
        <w:tc>
          <w:tcPr>
            <w:tcW w:w="11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 классификации расходов бюджета сельского поселения Светлый за I квартал 2024 года</w:t>
            </w:r>
          </w:p>
        </w:tc>
      </w:tr>
      <w:tr w:rsidR="004348C7" w:rsidRPr="004348C7" w:rsidTr="00B25CE7">
        <w:trPr>
          <w:trHeight w:val="4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</w:tr>
      <w:tr w:rsidR="004348C7" w:rsidRPr="004348C7" w:rsidTr="00B25CE7">
        <w:trPr>
          <w:gridAfter w:val="1"/>
          <w:wAfter w:w="336" w:type="dxa"/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348C7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4348C7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348C7"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</w:tr>
      <w:tr w:rsidR="004348C7" w:rsidRPr="004348C7" w:rsidTr="00B25CE7">
        <w:trPr>
          <w:gridAfter w:val="1"/>
          <w:wAfter w:w="336" w:type="dxa"/>
          <w:trHeight w:val="16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РЗ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proofErr w:type="gramStart"/>
            <w:r w:rsidRPr="004348C7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На основании сводной бюджетной росписи на 01.04.2024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Исполнено за 1 квартал 2024 года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Отклонение от плана в абсолютном выражении</w:t>
            </w:r>
          </w:p>
        </w:tc>
      </w:tr>
      <w:tr w:rsidR="004348C7" w:rsidRPr="004348C7" w:rsidTr="00B25CE7">
        <w:trPr>
          <w:gridAfter w:val="1"/>
          <w:wAfter w:w="336" w:type="dxa"/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 xml:space="preserve">29 744,5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 xml:space="preserve">5 484,1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 xml:space="preserve">18,4 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FF0000"/>
                <w:sz w:val="20"/>
                <w:szCs w:val="20"/>
              </w:rPr>
              <w:t xml:space="preserve">-24 260,4 </w:t>
            </w:r>
          </w:p>
        </w:tc>
      </w:tr>
      <w:tr w:rsidR="004348C7" w:rsidRPr="004348C7" w:rsidTr="00B25CE7">
        <w:trPr>
          <w:gridAfter w:val="1"/>
          <w:wAfter w:w="336" w:type="dxa"/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2 763,9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424,9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15,4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-2339,0</w:t>
            </w:r>
          </w:p>
        </w:tc>
      </w:tr>
      <w:tr w:rsidR="004348C7" w:rsidRPr="004348C7" w:rsidTr="00B25CE7">
        <w:trPr>
          <w:gridAfter w:val="1"/>
          <w:wAfter w:w="33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15 863,6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3713,6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23,4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-12150,0</w:t>
            </w:r>
          </w:p>
        </w:tc>
      </w:tr>
      <w:tr w:rsidR="004348C7" w:rsidRPr="004348C7" w:rsidTr="00B25CE7">
        <w:trPr>
          <w:gridAfter w:val="1"/>
          <w:wAfter w:w="336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43,9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100,0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0,0</w:t>
            </w:r>
          </w:p>
        </w:tc>
      </w:tr>
      <w:tr w:rsidR="004348C7" w:rsidRPr="004348C7" w:rsidTr="00B25CE7">
        <w:trPr>
          <w:gridAfter w:val="1"/>
          <w:wAfter w:w="336" w:type="dxa"/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0,0</w:t>
            </w:r>
          </w:p>
        </w:tc>
      </w:tr>
      <w:tr w:rsidR="004348C7" w:rsidRPr="004348C7" w:rsidTr="00B25CE7">
        <w:trPr>
          <w:gridAfter w:val="1"/>
          <w:wAfter w:w="336" w:type="dxa"/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-50,0</w:t>
            </w:r>
          </w:p>
        </w:tc>
      </w:tr>
      <w:tr w:rsidR="004348C7" w:rsidRPr="004348C7" w:rsidTr="00B25CE7">
        <w:trPr>
          <w:gridAfter w:val="1"/>
          <w:wAfter w:w="336" w:type="dxa"/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11 023,1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1301,7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11,8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-9721,4</w:t>
            </w:r>
          </w:p>
        </w:tc>
      </w:tr>
      <w:tr w:rsidR="004348C7" w:rsidRPr="004348C7" w:rsidTr="00B25CE7">
        <w:trPr>
          <w:gridAfter w:val="1"/>
          <w:wAfter w:w="336" w:type="dxa"/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398,0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99,5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25,0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-298,5</w:t>
            </w:r>
          </w:p>
        </w:tc>
      </w:tr>
      <w:tr w:rsidR="004348C7" w:rsidRPr="004348C7" w:rsidTr="00B25CE7">
        <w:trPr>
          <w:gridAfter w:val="1"/>
          <w:wAfter w:w="336" w:type="dxa"/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398,0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25,0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-298,5</w:t>
            </w:r>
          </w:p>
        </w:tc>
      </w:tr>
      <w:tr w:rsidR="004348C7" w:rsidRPr="004348C7" w:rsidTr="00B25CE7">
        <w:trPr>
          <w:gridAfter w:val="1"/>
          <w:wAfter w:w="336" w:type="dxa"/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202,0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0,0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-202,0</w:t>
            </w:r>
          </w:p>
        </w:tc>
      </w:tr>
      <w:tr w:rsidR="004348C7" w:rsidRPr="004348C7" w:rsidTr="00B25CE7">
        <w:trPr>
          <w:gridAfter w:val="1"/>
          <w:wAfter w:w="336" w:type="dxa"/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Органы юстиции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18,0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-18,0</w:t>
            </w:r>
          </w:p>
        </w:tc>
      </w:tr>
      <w:tr w:rsidR="004348C7" w:rsidRPr="004348C7" w:rsidTr="00B25CE7">
        <w:trPr>
          <w:gridAfter w:val="1"/>
          <w:wAfter w:w="336" w:type="dxa"/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152,0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-152,0</w:t>
            </w:r>
          </w:p>
        </w:tc>
      </w:tr>
      <w:tr w:rsidR="004348C7" w:rsidRPr="004348C7" w:rsidTr="00B25CE7">
        <w:trPr>
          <w:gridAfter w:val="1"/>
          <w:wAfter w:w="336" w:type="dxa"/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32,0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-32,0</w:t>
            </w:r>
          </w:p>
        </w:tc>
      </w:tr>
      <w:tr w:rsidR="004348C7" w:rsidRPr="004348C7" w:rsidTr="00B25CE7">
        <w:trPr>
          <w:gridAfter w:val="1"/>
          <w:wAfter w:w="336" w:type="dxa"/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12 989,0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798,9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6,2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color w:val="FF0000"/>
                <w:sz w:val="20"/>
                <w:szCs w:val="20"/>
              </w:rPr>
              <w:t>-12 190,1</w:t>
            </w:r>
          </w:p>
        </w:tc>
      </w:tr>
      <w:tr w:rsidR="004348C7" w:rsidRPr="004348C7" w:rsidTr="00B25CE7">
        <w:trPr>
          <w:gridAfter w:val="1"/>
          <w:wAfter w:w="336" w:type="dxa"/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300,0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0,0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-300,0</w:t>
            </w:r>
          </w:p>
        </w:tc>
      </w:tr>
      <w:tr w:rsidR="004348C7" w:rsidRPr="004348C7" w:rsidTr="00B25CE7">
        <w:trPr>
          <w:gridAfter w:val="1"/>
          <w:wAfter w:w="336" w:type="dxa"/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0,0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0,0</w:t>
            </w:r>
          </w:p>
        </w:tc>
      </w:tr>
      <w:tr w:rsidR="004348C7" w:rsidRPr="004348C7" w:rsidTr="00B25CE7">
        <w:trPr>
          <w:gridAfter w:val="1"/>
          <w:wAfter w:w="336" w:type="dxa"/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11 052,0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245,1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2,2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-10806,9</w:t>
            </w:r>
          </w:p>
        </w:tc>
      </w:tr>
      <w:tr w:rsidR="004348C7" w:rsidRPr="004348C7" w:rsidTr="00B25CE7">
        <w:trPr>
          <w:gridAfter w:val="1"/>
          <w:wAfter w:w="336" w:type="dxa"/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lastRenderedPageBreak/>
              <w:t>Связь и информатика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1 624,9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541,7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33,3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-1083,2</w:t>
            </w:r>
          </w:p>
        </w:tc>
      </w:tr>
      <w:tr w:rsidR="004348C7" w:rsidRPr="004348C7" w:rsidTr="00B25CE7">
        <w:trPr>
          <w:gridAfter w:val="1"/>
          <w:wAfter w:w="336" w:type="dxa"/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12,1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12,1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100,0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0,0</w:t>
            </w:r>
          </w:p>
        </w:tc>
      </w:tr>
      <w:tr w:rsidR="004348C7" w:rsidRPr="004348C7" w:rsidTr="00B25CE7">
        <w:trPr>
          <w:gridAfter w:val="1"/>
          <w:wAfter w:w="336" w:type="dxa"/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17 290,3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615,4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3,6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-16674,9</w:t>
            </w:r>
          </w:p>
        </w:tc>
      </w:tr>
      <w:tr w:rsidR="004348C7" w:rsidRPr="004348C7" w:rsidTr="00B25CE7">
        <w:trPr>
          <w:gridAfter w:val="1"/>
          <w:wAfter w:w="336" w:type="dxa"/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224,0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37,3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16,7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-186,7</w:t>
            </w:r>
          </w:p>
        </w:tc>
      </w:tr>
      <w:tr w:rsidR="004348C7" w:rsidRPr="004348C7" w:rsidTr="00B25CE7">
        <w:trPr>
          <w:gridAfter w:val="1"/>
          <w:wAfter w:w="336" w:type="dxa"/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15 308,6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136,4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0,9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-15172,2</w:t>
            </w:r>
          </w:p>
        </w:tc>
      </w:tr>
      <w:tr w:rsidR="004348C7" w:rsidRPr="004348C7" w:rsidTr="00B25CE7">
        <w:trPr>
          <w:gridAfter w:val="1"/>
          <w:wAfter w:w="336" w:type="dxa"/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1 757,7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441,7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25,1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-1316,0</w:t>
            </w:r>
          </w:p>
        </w:tc>
      </w:tr>
      <w:tr w:rsidR="004348C7" w:rsidRPr="004348C7" w:rsidTr="00B25CE7">
        <w:trPr>
          <w:gridAfter w:val="1"/>
          <w:wAfter w:w="336" w:type="dxa"/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48C7">
              <w:rPr>
                <w:rFonts w:ascii="Arial" w:hAnsi="Arial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8,0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0,0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-8,0</w:t>
            </w:r>
          </w:p>
        </w:tc>
      </w:tr>
      <w:tr w:rsidR="004348C7" w:rsidRPr="004348C7" w:rsidTr="00B25CE7">
        <w:trPr>
          <w:gridAfter w:val="1"/>
          <w:wAfter w:w="336" w:type="dxa"/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8,0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0,0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0,0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-8,0</w:t>
            </w:r>
          </w:p>
        </w:tc>
      </w:tr>
      <w:tr w:rsidR="004348C7" w:rsidRPr="004348C7" w:rsidTr="00B25CE7">
        <w:trPr>
          <w:gridAfter w:val="1"/>
          <w:wAfter w:w="336" w:type="dxa"/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3 963,3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264,1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6,7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-3699,2</w:t>
            </w:r>
          </w:p>
        </w:tc>
      </w:tr>
      <w:tr w:rsidR="004348C7" w:rsidRPr="004348C7" w:rsidTr="00B25CE7">
        <w:trPr>
          <w:gridAfter w:val="1"/>
          <w:wAfter w:w="336" w:type="dxa"/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3 963,3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264,1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6,7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-3699,2</w:t>
            </w:r>
          </w:p>
        </w:tc>
      </w:tr>
      <w:tr w:rsidR="004348C7" w:rsidRPr="004348C7" w:rsidTr="00B25CE7">
        <w:trPr>
          <w:gridAfter w:val="1"/>
          <w:wAfter w:w="336" w:type="dxa"/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10846,0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1772,5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16,3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-9073,5</w:t>
            </w:r>
          </w:p>
        </w:tc>
      </w:tr>
      <w:tr w:rsidR="004348C7" w:rsidRPr="004348C7" w:rsidTr="00B25CE7">
        <w:trPr>
          <w:gridAfter w:val="1"/>
          <w:wAfter w:w="336" w:type="dxa"/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8C7" w:rsidRPr="004348C7" w:rsidRDefault="004348C7" w:rsidP="004348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48C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10846,0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1772,5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16,3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sz w:val="20"/>
                <w:szCs w:val="20"/>
              </w:rPr>
            </w:pPr>
            <w:r w:rsidRPr="004348C7">
              <w:rPr>
                <w:sz w:val="20"/>
                <w:szCs w:val="20"/>
              </w:rPr>
              <w:t>-9073,5</w:t>
            </w:r>
          </w:p>
        </w:tc>
      </w:tr>
      <w:tr w:rsidR="004348C7" w:rsidRPr="004348C7" w:rsidTr="00B25CE7">
        <w:trPr>
          <w:gridAfter w:val="1"/>
          <w:wAfter w:w="336" w:type="dxa"/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 xml:space="preserve">75 441,1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 xml:space="preserve">9 034,5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C7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C7">
              <w:rPr>
                <w:b/>
                <w:bCs/>
                <w:sz w:val="20"/>
                <w:szCs w:val="20"/>
              </w:rPr>
              <w:t xml:space="preserve">-       66 406,6   </w:t>
            </w:r>
          </w:p>
        </w:tc>
      </w:tr>
    </w:tbl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  <w:r w:rsidRPr="004348C7">
        <w:rPr>
          <w:sz w:val="28"/>
          <w:szCs w:val="28"/>
          <w:lang w:eastAsia="ar-SA"/>
        </w:rPr>
        <w:fldChar w:fldCharType="end"/>
      </w:r>
    </w:p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both"/>
        <w:rPr>
          <w:rFonts w:ascii="Calibri" w:eastAsia="Calibri" w:hAnsi="Calibri"/>
          <w:sz w:val="22"/>
          <w:szCs w:val="22"/>
        </w:rPr>
      </w:pPr>
      <w:r w:rsidRPr="004348C7">
        <w:rPr>
          <w:lang w:eastAsia="ar-SA"/>
        </w:rPr>
        <w:fldChar w:fldCharType="begin"/>
      </w:r>
      <w:r w:rsidRPr="004348C7">
        <w:rPr>
          <w:lang w:eastAsia="ar-SA"/>
        </w:rPr>
        <w:instrText xml:space="preserve"> LINK Excel.Sheet.12 "\\\\192.168.1.131\\почта\\Секретарь\\от Манджиевой\\2024\\исполнение 1 квартал 2024\\ПРОЕКТ РЕШЕНИЯ\\Приложение об исполнении бюджета за 1 кв 2024.xlsx" "дефицит!R1C1:R11C6" \a \f 4 \h </w:instrText>
      </w:r>
      <w:r w:rsidRPr="004348C7">
        <w:rPr>
          <w:lang w:eastAsia="ar-SA"/>
        </w:rPr>
        <w:fldChar w:fldCharType="separate"/>
      </w:r>
    </w:p>
    <w:tbl>
      <w:tblPr>
        <w:tblW w:w="105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686"/>
        <w:gridCol w:w="1984"/>
        <w:gridCol w:w="256"/>
        <w:gridCol w:w="236"/>
        <w:gridCol w:w="1068"/>
        <w:gridCol w:w="492"/>
      </w:tblGrid>
      <w:tr w:rsidR="004348C7" w:rsidRPr="004348C7" w:rsidTr="00B25CE7">
        <w:trPr>
          <w:gridAfter w:val="1"/>
          <w:wAfter w:w="492" w:type="dxa"/>
          <w:trHeight w:val="10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right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 xml:space="preserve">Приложение 3                                                                к решению Совета депутатов                             сельского поселения </w:t>
            </w:r>
            <w:proofErr w:type="gramStart"/>
            <w:r w:rsidRPr="004348C7">
              <w:rPr>
                <w:color w:val="000000"/>
                <w:sz w:val="20"/>
                <w:szCs w:val="20"/>
              </w:rPr>
              <w:t>Светлый</w:t>
            </w:r>
            <w:proofErr w:type="gramEnd"/>
            <w:r w:rsidRPr="004348C7">
              <w:rPr>
                <w:color w:val="000000"/>
                <w:sz w:val="20"/>
                <w:szCs w:val="20"/>
              </w:rPr>
              <w:t xml:space="preserve">                         от 06.06.2024 № 64</w:t>
            </w:r>
          </w:p>
        </w:tc>
      </w:tr>
      <w:tr w:rsidR="004348C7" w:rsidRPr="004348C7" w:rsidTr="00B25CE7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</w:tr>
      <w:tr w:rsidR="004348C7" w:rsidRPr="004348C7" w:rsidTr="00B25CE7">
        <w:trPr>
          <w:gridAfter w:val="1"/>
          <w:wAfter w:w="492" w:type="dxa"/>
          <w:trHeight w:val="25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 сельского поселения Светлый за 1 квартал 2024 года</w:t>
            </w:r>
          </w:p>
        </w:tc>
      </w:tr>
      <w:tr w:rsidR="004348C7" w:rsidRPr="004348C7" w:rsidTr="00B25CE7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</w:p>
        </w:tc>
      </w:tr>
      <w:tr w:rsidR="004348C7" w:rsidRPr="004348C7" w:rsidTr="00B25CE7">
        <w:trPr>
          <w:gridAfter w:val="1"/>
          <w:wAfter w:w="492" w:type="dxa"/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Код  главного администратора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Наименование кодов групп, подгрупп, статей, подстатей, элементов, видов источников внутреннего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На основании сводной бюджетной росписи на 01.04.2024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Исполнение за 1 квартал 2024 г</w:t>
            </w:r>
          </w:p>
        </w:tc>
      </w:tr>
      <w:tr w:rsidR="004348C7" w:rsidRPr="004348C7" w:rsidTr="00B25CE7">
        <w:trPr>
          <w:gridAfter w:val="1"/>
          <w:wAfter w:w="492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348C7" w:rsidRPr="004348C7" w:rsidTr="00B25CE7">
        <w:trPr>
          <w:gridAfter w:val="1"/>
          <w:wAfter w:w="492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00 00 00 00 00 0000 000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</w:t>
            </w:r>
            <w:proofErr w:type="gramStart"/>
            <w:r w:rsidRPr="004348C7">
              <w:rPr>
                <w:b/>
                <w:bCs/>
                <w:color w:val="000000"/>
                <w:sz w:val="20"/>
                <w:szCs w:val="20"/>
              </w:rPr>
              <w:t>Светлый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8C7" w:rsidRPr="004348C7" w:rsidRDefault="004348C7" w:rsidP="004348C7">
            <w:pPr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348C7" w:rsidRPr="004348C7" w:rsidTr="00B25CE7">
        <w:trPr>
          <w:gridAfter w:val="1"/>
          <w:wAfter w:w="492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 xml:space="preserve">Изменение остатков  средств на счетах по учету средств бюджета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16345,0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-1305,9</w:t>
            </w:r>
          </w:p>
        </w:tc>
      </w:tr>
      <w:tr w:rsidR="004348C7" w:rsidRPr="004348C7" w:rsidTr="00B25CE7">
        <w:trPr>
          <w:gridAfter w:val="1"/>
          <w:wAfter w:w="492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01 05 02 01 01 0000 510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-10673,0</w:t>
            </w:r>
          </w:p>
        </w:tc>
      </w:tr>
      <w:tr w:rsidR="004348C7" w:rsidRPr="004348C7" w:rsidTr="00B25CE7">
        <w:trPr>
          <w:gridAfter w:val="1"/>
          <w:wAfter w:w="492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01 05 02 01 01 0000 610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16345,0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9367,1</w:t>
            </w:r>
          </w:p>
        </w:tc>
      </w:tr>
      <w:tr w:rsidR="004348C7" w:rsidRPr="004348C7" w:rsidTr="00B25CE7">
        <w:trPr>
          <w:gridAfter w:val="1"/>
          <w:wAfter w:w="492" w:type="dxa"/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color w:val="000000"/>
                <w:sz w:val="20"/>
                <w:szCs w:val="20"/>
              </w:rPr>
            </w:pPr>
            <w:r w:rsidRPr="004348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8C7" w:rsidRPr="004348C7" w:rsidRDefault="004348C7" w:rsidP="004348C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 xml:space="preserve">Всего источников внутреннего финансирования дефицита бюджета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16345,0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8C7" w:rsidRPr="004348C7" w:rsidRDefault="004348C7" w:rsidP="00434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48C7">
              <w:rPr>
                <w:b/>
                <w:bCs/>
                <w:color w:val="000000"/>
                <w:sz w:val="20"/>
                <w:szCs w:val="20"/>
              </w:rPr>
              <w:t>-1305,9</w:t>
            </w:r>
          </w:p>
        </w:tc>
      </w:tr>
    </w:tbl>
    <w:p w:rsidR="004348C7" w:rsidRPr="004348C7" w:rsidRDefault="004348C7" w:rsidP="004348C7">
      <w:pPr>
        <w:suppressAutoHyphens/>
        <w:jc w:val="both"/>
        <w:rPr>
          <w:sz w:val="28"/>
          <w:szCs w:val="28"/>
          <w:lang w:eastAsia="ar-SA"/>
        </w:rPr>
      </w:pPr>
      <w:r w:rsidRPr="004348C7">
        <w:rPr>
          <w:sz w:val="28"/>
          <w:szCs w:val="28"/>
          <w:lang w:eastAsia="ar-SA"/>
        </w:rPr>
        <w:fldChar w:fldCharType="end"/>
      </w:r>
    </w:p>
    <w:p w:rsidR="004348C7" w:rsidRPr="004348C7" w:rsidRDefault="004348C7" w:rsidP="004348C7">
      <w:pPr>
        <w:suppressAutoHyphens/>
        <w:jc w:val="center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center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center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center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center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center"/>
        <w:rPr>
          <w:sz w:val="28"/>
          <w:szCs w:val="28"/>
          <w:lang w:eastAsia="ar-SA"/>
        </w:rPr>
      </w:pPr>
    </w:p>
    <w:p w:rsidR="004348C7" w:rsidRPr="004348C7" w:rsidRDefault="004348C7" w:rsidP="004348C7">
      <w:pPr>
        <w:suppressAutoHyphens/>
        <w:jc w:val="center"/>
        <w:rPr>
          <w:sz w:val="28"/>
          <w:szCs w:val="28"/>
          <w:lang w:eastAsia="ar-SA"/>
        </w:rPr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Pr="006D3173" w:rsidRDefault="004348C7" w:rsidP="006D3173">
      <w:pPr>
        <w:suppressAutoHyphens/>
        <w:jc w:val="right"/>
      </w:pPr>
    </w:p>
    <w:p w:rsidR="00F50EC6" w:rsidRDefault="00F50EC6" w:rsidP="00B01645">
      <w:pPr>
        <w:jc w:val="center"/>
        <w:rPr>
          <w:color w:val="3C3C3C"/>
          <w:sz w:val="28"/>
          <w:szCs w:val="28"/>
        </w:rPr>
      </w:pPr>
    </w:p>
    <w:p w:rsidR="00B01645" w:rsidRPr="00DC42EE" w:rsidRDefault="00B01645" w:rsidP="00B01645">
      <w:pPr>
        <w:jc w:val="center"/>
        <w:rPr>
          <w:rFonts w:eastAsia="Calibri"/>
          <w:lang w:eastAsia="en-US"/>
        </w:rPr>
      </w:pPr>
      <w:r w:rsidRPr="00DC42EE">
        <w:rPr>
          <w:rFonts w:eastAsia="Calibri"/>
          <w:lang w:eastAsia="en-US"/>
        </w:rPr>
        <w:t>Печатное средство массовой информации</w:t>
      </w:r>
    </w:p>
    <w:p w:rsidR="00B01645" w:rsidRPr="00DC42EE" w:rsidRDefault="00B01645" w:rsidP="00B01645">
      <w:pPr>
        <w:jc w:val="center"/>
        <w:rPr>
          <w:rFonts w:eastAsia="Calibri"/>
          <w:lang w:eastAsia="en-US"/>
        </w:rPr>
      </w:pPr>
      <w:r w:rsidRPr="00DC42EE">
        <w:rPr>
          <w:rFonts w:eastAsia="Calibri"/>
          <w:lang w:eastAsia="en-US"/>
        </w:rPr>
        <w:t xml:space="preserve">органов местного самоуправления сельского поселения </w:t>
      </w:r>
      <w:proofErr w:type="gramStart"/>
      <w:r w:rsidRPr="00DC42EE">
        <w:rPr>
          <w:rFonts w:eastAsia="Calibri"/>
          <w:lang w:eastAsia="en-US"/>
        </w:rPr>
        <w:t>Светлый</w:t>
      </w:r>
      <w:proofErr w:type="gramEnd"/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DC42EE">
        <w:rPr>
          <w:rFonts w:eastAsia="Calibri"/>
          <w:lang w:eastAsia="en-US"/>
        </w:rPr>
        <w:t>Учреждено Решением Совета депутатов сельского</w:t>
      </w:r>
      <w:r w:rsidRPr="00C04D77">
        <w:rPr>
          <w:rFonts w:eastAsia="Calibri"/>
          <w:lang w:eastAsia="en-US"/>
        </w:rPr>
        <w:t xml:space="preserve"> поселения </w:t>
      </w:r>
      <w:proofErr w:type="gramStart"/>
      <w:r w:rsidRPr="00C04D77">
        <w:rPr>
          <w:rFonts w:eastAsia="Calibri"/>
          <w:lang w:eastAsia="en-US"/>
        </w:rPr>
        <w:t>Светлый</w:t>
      </w:r>
      <w:proofErr w:type="gramEnd"/>
      <w:r w:rsidRPr="00C04D77">
        <w:rPr>
          <w:rFonts w:eastAsia="Calibri"/>
          <w:lang w:eastAsia="en-US"/>
        </w:rPr>
        <w:t xml:space="preserve"> от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10.12.2015 № 121 «Об учреждении печатного </w:t>
      </w:r>
      <w:proofErr w:type="gramStart"/>
      <w:r w:rsidRPr="00C04D77">
        <w:rPr>
          <w:rFonts w:eastAsia="Calibri"/>
          <w:lang w:eastAsia="en-US"/>
        </w:rPr>
        <w:t>средства массовой информации органов местного самоуправления сельского поселения</w:t>
      </w:r>
      <w:proofErr w:type="gramEnd"/>
      <w:r w:rsidRPr="00C04D77">
        <w:rPr>
          <w:rFonts w:eastAsia="Calibri"/>
          <w:lang w:eastAsia="en-US"/>
        </w:rPr>
        <w:t xml:space="preserve"> Светлый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«</w:t>
      </w:r>
      <w:proofErr w:type="spellStart"/>
      <w:r w:rsidRPr="00C04D77">
        <w:rPr>
          <w:rFonts w:eastAsia="Calibri"/>
          <w:lang w:eastAsia="en-US"/>
        </w:rPr>
        <w:t>Светловский</w:t>
      </w:r>
      <w:proofErr w:type="spellEnd"/>
      <w:r w:rsidRPr="00C04D77">
        <w:rPr>
          <w:rFonts w:eastAsia="Calibri"/>
          <w:lang w:eastAsia="en-US"/>
        </w:rPr>
        <w:t xml:space="preserve"> Вестник»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Распространяется бесплатно согласно перечню рассылки, утвержденному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Решением Совета депутатов сельского поселения </w:t>
      </w:r>
      <w:proofErr w:type="gramStart"/>
      <w:r w:rsidRPr="00C04D77">
        <w:rPr>
          <w:rFonts w:eastAsia="Calibri"/>
          <w:lang w:eastAsia="en-US"/>
        </w:rPr>
        <w:t>Светлый</w:t>
      </w:r>
      <w:proofErr w:type="gramEnd"/>
      <w:r w:rsidRPr="00C04D77">
        <w:rPr>
          <w:rFonts w:eastAsia="Calibri"/>
          <w:lang w:eastAsia="en-US"/>
        </w:rPr>
        <w:t xml:space="preserve"> от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10.12.2015 № 121 «Об учреждении печатного </w:t>
      </w:r>
      <w:proofErr w:type="gramStart"/>
      <w:r w:rsidRPr="00C04D77">
        <w:rPr>
          <w:rFonts w:eastAsia="Calibri"/>
          <w:lang w:eastAsia="en-US"/>
        </w:rPr>
        <w:t>средства массовой информации органов местного самоуправления сельского поселения</w:t>
      </w:r>
      <w:proofErr w:type="gramEnd"/>
      <w:r w:rsidRPr="00C04D77">
        <w:rPr>
          <w:rFonts w:eastAsia="Calibri"/>
          <w:lang w:eastAsia="en-US"/>
        </w:rPr>
        <w:t xml:space="preserve"> Светлый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«</w:t>
      </w:r>
      <w:proofErr w:type="spellStart"/>
      <w:r w:rsidRPr="00C04D77">
        <w:rPr>
          <w:rFonts w:eastAsia="Calibri"/>
          <w:lang w:eastAsia="en-US"/>
        </w:rPr>
        <w:t>Светловский</w:t>
      </w:r>
      <w:proofErr w:type="spellEnd"/>
      <w:r w:rsidRPr="00C04D77">
        <w:rPr>
          <w:rFonts w:eastAsia="Calibri"/>
          <w:lang w:eastAsia="en-US"/>
        </w:rPr>
        <w:t xml:space="preserve"> Вестник»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Главный редактор </w:t>
      </w:r>
      <w:r w:rsidRPr="00C04D77">
        <w:rPr>
          <w:rFonts w:eastAsia="Calibri"/>
          <w:u w:val="single"/>
          <w:lang w:eastAsia="en-US"/>
        </w:rPr>
        <w:t>Тодорова Елена Николаевна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</w:p>
    <w:p w:rsidR="00B01645" w:rsidRPr="00C04D77" w:rsidRDefault="00B01645" w:rsidP="00B01645">
      <w:pPr>
        <w:jc w:val="center"/>
        <w:rPr>
          <w:rFonts w:eastAsia="Calibri"/>
          <w:u w:val="single"/>
          <w:lang w:eastAsia="en-US"/>
        </w:rPr>
      </w:pPr>
      <w:proofErr w:type="gramStart"/>
      <w:r w:rsidRPr="00C04D77">
        <w:rPr>
          <w:rFonts w:eastAsia="Calibri"/>
          <w:lang w:eastAsia="en-US"/>
        </w:rPr>
        <w:t>Ответственные</w:t>
      </w:r>
      <w:proofErr w:type="gramEnd"/>
      <w:r w:rsidRPr="00C04D77">
        <w:rPr>
          <w:rFonts w:eastAsia="Calibri"/>
          <w:lang w:eastAsia="en-US"/>
        </w:rPr>
        <w:t xml:space="preserve"> за выпуск </w:t>
      </w:r>
      <w:r w:rsidRPr="00C04D77">
        <w:rPr>
          <w:rFonts w:eastAsia="Calibri"/>
          <w:u w:val="single"/>
          <w:lang w:eastAsia="en-US"/>
        </w:rPr>
        <w:t>Тодорова Елена Николаевна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u w:val="single"/>
          <w:lang w:eastAsia="en-US"/>
        </w:rPr>
        <w:t>Телефон 8(34674)58-0-53</w:t>
      </w:r>
    </w:p>
    <w:p w:rsidR="00B01645" w:rsidRPr="00C04D77" w:rsidRDefault="00B01645" w:rsidP="00B01645">
      <w:pPr>
        <w:rPr>
          <w:rFonts w:eastAsia="Calibri"/>
          <w:lang w:eastAsia="en-US"/>
        </w:rPr>
      </w:pP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Газета отпечатана: Администрацией сельского поселения </w:t>
      </w:r>
      <w:proofErr w:type="gramStart"/>
      <w:r w:rsidRPr="00C04D77">
        <w:rPr>
          <w:rFonts w:eastAsia="Calibri"/>
          <w:lang w:eastAsia="en-US"/>
        </w:rPr>
        <w:t>Светлый</w:t>
      </w:r>
      <w:proofErr w:type="gramEnd"/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628147, ХМАО-Югра, Березовский район, с. п. Светлый, ул. Набережная д.10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Печать офсетная. Подпись в печать по графику: 16.00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Фактическая:</w:t>
      </w:r>
    </w:p>
    <w:p w:rsidR="00EB1C99" w:rsidRDefault="00B01645" w:rsidP="00A30259">
      <w:pPr>
        <w:ind w:left="3540" w:firstLine="708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Тираж </w:t>
      </w:r>
      <w:r w:rsidRPr="00C04D77">
        <w:rPr>
          <w:rFonts w:eastAsia="Calibri"/>
          <w:u w:val="single"/>
          <w:lang w:eastAsia="en-US"/>
        </w:rPr>
        <w:t>8</w:t>
      </w:r>
      <w:r>
        <w:rPr>
          <w:rFonts w:eastAsia="Calibri"/>
          <w:lang w:eastAsia="en-US"/>
        </w:rPr>
        <w:t xml:space="preserve"> </w:t>
      </w:r>
      <w:proofErr w:type="spellStart"/>
      <w:proofErr w:type="gramStart"/>
      <w:r>
        <w:rPr>
          <w:rFonts w:eastAsia="Calibri"/>
          <w:lang w:eastAsia="en-US"/>
        </w:rPr>
        <w:t>экз</w:t>
      </w:r>
      <w:proofErr w:type="spellEnd"/>
      <w:proofErr w:type="gramEnd"/>
    </w:p>
    <w:sectPr w:rsidR="00EB1C99" w:rsidSect="00B35DEF">
      <w:footerReference w:type="default" r:id="rId9"/>
      <w:pgSz w:w="11906" w:h="16838"/>
      <w:pgMar w:top="425" w:right="992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3A" w:rsidRDefault="00282A3A" w:rsidP="00C04D77">
      <w:r>
        <w:separator/>
      </w:r>
    </w:p>
  </w:endnote>
  <w:endnote w:type="continuationSeparator" w:id="0">
    <w:p w:rsidR="00282A3A" w:rsidRDefault="00282A3A" w:rsidP="00C0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68" w:rsidRDefault="00DF7868">
    <w:pPr>
      <w:pStyle w:val="a5"/>
      <w:spacing w:line="14" w:lineRule="auto"/>
      <w:rPr>
        <w:sz w:val="20"/>
      </w:rPr>
    </w:pPr>
  </w:p>
  <w:p w:rsidR="00452A6F" w:rsidRDefault="00452A6F"/>
  <w:p w:rsidR="007E3789" w:rsidRDefault="007E37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3A" w:rsidRDefault="00282A3A" w:rsidP="00C04D77">
      <w:r>
        <w:separator/>
      </w:r>
    </w:p>
  </w:footnote>
  <w:footnote w:type="continuationSeparator" w:id="0">
    <w:p w:rsidR="00282A3A" w:rsidRDefault="00282A3A" w:rsidP="00C0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  <w:ind w:left="0" w:firstLine="0"/>
      </w:pPr>
      <w:rPr>
        <w:rFonts w:ascii="Wingdings" w:hAnsi="Wingdings"/>
      </w:rPr>
    </w:lvl>
  </w:abstractNum>
  <w:abstractNum w:abstractNumId="3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5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  <w:ind w:left="0" w:firstLine="0"/>
      </w:pPr>
      <w:rPr>
        <w:rFonts w:ascii="Wingdings" w:hAnsi="Wingdings" w:cs="Times New Roman"/>
      </w:rPr>
    </w:lvl>
  </w:abstractNum>
  <w:abstractNum w:abstractNumId="6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7">
    <w:nsid w:val="2C7B2AC9"/>
    <w:multiLevelType w:val="hybridMultilevel"/>
    <w:tmpl w:val="54885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83DF1"/>
    <w:multiLevelType w:val="hybridMultilevel"/>
    <w:tmpl w:val="9872D622"/>
    <w:lvl w:ilvl="0" w:tplc="DCF08EF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CD"/>
    <w:rsid w:val="00142DB6"/>
    <w:rsid w:val="00167940"/>
    <w:rsid w:val="001804FA"/>
    <w:rsid w:val="001A0304"/>
    <w:rsid w:val="001C7A39"/>
    <w:rsid w:val="001D3E95"/>
    <w:rsid w:val="001D596D"/>
    <w:rsid w:val="001D65BE"/>
    <w:rsid w:val="00235902"/>
    <w:rsid w:val="0024226C"/>
    <w:rsid w:val="0027090E"/>
    <w:rsid w:val="00282A3A"/>
    <w:rsid w:val="002A53EE"/>
    <w:rsid w:val="002C46EE"/>
    <w:rsid w:val="002C5367"/>
    <w:rsid w:val="002F2F5C"/>
    <w:rsid w:val="00321BA6"/>
    <w:rsid w:val="003857BF"/>
    <w:rsid w:val="003B1860"/>
    <w:rsid w:val="003C1949"/>
    <w:rsid w:val="003E6A80"/>
    <w:rsid w:val="003F1987"/>
    <w:rsid w:val="003F380A"/>
    <w:rsid w:val="0040107D"/>
    <w:rsid w:val="00412F81"/>
    <w:rsid w:val="00430FA5"/>
    <w:rsid w:val="004348C7"/>
    <w:rsid w:val="00441789"/>
    <w:rsid w:val="00452A6F"/>
    <w:rsid w:val="004676A1"/>
    <w:rsid w:val="004B11ED"/>
    <w:rsid w:val="004B20C1"/>
    <w:rsid w:val="004B6420"/>
    <w:rsid w:val="005109DC"/>
    <w:rsid w:val="00587781"/>
    <w:rsid w:val="005E2111"/>
    <w:rsid w:val="005F4211"/>
    <w:rsid w:val="00601B14"/>
    <w:rsid w:val="006276AA"/>
    <w:rsid w:val="00637F08"/>
    <w:rsid w:val="00640186"/>
    <w:rsid w:val="00640920"/>
    <w:rsid w:val="00680FB3"/>
    <w:rsid w:val="006827D5"/>
    <w:rsid w:val="006918CD"/>
    <w:rsid w:val="00691979"/>
    <w:rsid w:val="006A15CB"/>
    <w:rsid w:val="006D3173"/>
    <w:rsid w:val="006E70F4"/>
    <w:rsid w:val="0073149B"/>
    <w:rsid w:val="00761B77"/>
    <w:rsid w:val="007649B4"/>
    <w:rsid w:val="007C07C8"/>
    <w:rsid w:val="007E3789"/>
    <w:rsid w:val="00800E77"/>
    <w:rsid w:val="00887443"/>
    <w:rsid w:val="008B647C"/>
    <w:rsid w:val="008F45BF"/>
    <w:rsid w:val="008F4B73"/>
    <w:rsid w:val="00900FD9"/>
    <w:rsid w:val="00917419"/>
    <w:rsid w:val="00922BE0"/>
    <w:rsid w:val="00923475"/>
    <w:rsid w:val="009403F2"/>
    <w:rsid w:val="0099414F"/>
    <w:rsid w:val="009A50C7"/>
    <w:rsid w:val="009C6F82"/>
    <w:rsid w:val="009F24FA"/>
    <w:rsid w:val="009F789F"/>
    <w:rsid w:val="00A30259"/>
    <w:rsid w:val="00A423A0"/>
    <w:rsid w:val="00A726C8"/>
    <w:rsid w:val="00AA1ECC"/>
    <w:rsid w:val="00AD7138"/>
    <w:rsid w:val="00B01645"/>
    <w:rsid w:val="00B1617E"/>
    <w:rsid w:val="00B35DEF"/>
    <w:rsid w:val="00B50D0B"/>
    <w:rsid w:val="00B573CA"/>
    <w:rsid w:val="00B7607D"/>
    <w:rsid w:val="00BA6473"/>
    <w:rsid w:val="00BA7CCF"/>
    <w:rsid w:val="00BD3472"/>
    <w:rsid w:val="00BE24AD"/>
    <w:rsid w:val="00C032FE"/>
    <w:rsid w:val="00C04D77"/>
    <w:rsid w:val="00C35F9B"/>
    <w:rsid w:val="00C710B9"/>
    <w:rsid w:val="00C87371"/>
    <w:rsid w:val="00CA1903"/>
    <w:rsid w:val="00CA7E39"/>
    <w:rsid w:val="00CF4271"/>
    <w:rsid w:val="00D0750F"/>
    <w:rsid w:val="00D42A29"/>
    <w:rsid w:val="00D45645"/>
    <w:rsid w:val="00D720D1"/>
    <w:rsid w:val="00D95ECF"/>
    <w:rsid w:val="00DC42EE"/>
    <w:rsid w:val="00DE2A55"/>
    <w:rsid w:val="00DF7868"/>
    <w:rsid w:val="00E3513C"/>
    <w:rsid w:val="00E435FB"/>
    <w:rsid w:val="00E615A1"/>
    <w:rsid w:val="00E65385"/>
    <w:rsid w:val="00E677F0"/>
    <w:rsid w:val="00E7636F"/>
    <w:rsid w:val="00E97D9A"/>
    <w:rsid w:val="00EB1C99"/>
    <w:rsid w:val="00EB7CF2"/>
    <w:rsid w:val="00F0027F"/>
    <w:rsid w:val="00F24230"/>
    <w:rsid w:val="00F45631"/>
    <w:rsid w:val="00F50EC6"/>
    <w:rsid w:val="00F6792A"/>
    <w:rsid w:val="00F93EE8"/>
    <w:rsid w:val="00F9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A5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D95ECF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napToGrid w:val="0"/>
      <w:sz w:val="20"/>
      <w:szCs w:val="20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2A53EE"/>
    <w:pPr>
      <w:widowControl w:val="0"/>
      <w:autoSpaceDE w:val="0"/>
      <w:autoSpaceDN w:val="0"/>
      <w:spacing w:before="122"/>
      <w:ind w:left="218" w:firstLine="340"/>
      <w:jc w:val="both"/>
      <w:outlineLvl w:val="2"/>
    </w:pPr>
    <w:rPr>
      <w:b/>
      <w:bCs/>
      <w:i/>
      <w:iCs/>
      <w:lang w:eastAsia="en-US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95ECF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Calibri"/>
      <w:b/>
      <w:bCs/>
      <w:snapToGrid w:val="0"/>
      <w:color w:val="00000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9F24FA"/>
    <w:pPr>
      <w:keepNext/>
      <w:ind w:left="3420" w:firstLine="540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uiPriority w:val="9"/>
    <w:qFormat/>
    <w:rsid w:val="009F24F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9F24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F24FA"/>
    <w:pPr>
      <w:keepNext/>
      <w:ind w:left="-567" w:right="-618"/>
      <w:outlineLvl w:val="8"/>
    </w:pPr>
    <w:rPr>
      <w:rFonts w:ascii="Arial" w:hAnsi="Arial" w:cs="Arial"/>
      <w:i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04D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C04D77"/>
    <w:pPr>
      <w:spacing w:after="0" w:line="240" w:lineRule="auto"/>
    </w:pPr>
    <w:rPr>
      <w:rFonts w:ascii="Calibri" w:hAnsi="Calibri" w:cs="Calibri"/>
    </w:rPr>
  </w:style>
  <w:style w:type="paragraph" w:styleId="a5">
    <w:name w:val="Body Text"/>
    <w:aliases w:val="bt,Òàáë òåêñò,шалятекст,отчет_нормаль,Табличный,Табличный1,Табличный2,Табличный3,Табличный4,Табличный5,Табличный11,Табличный21,Табличный31,Табличный41"/>
    <w:basedOn w:val="a"/>
    <w:link w:val="a6"/>
    <w:uiPriority w:val="1"/>
    <w:unhideWhenUsed/>
    <w:qFormat/>
    <w:rsid w:val="00C04D7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aliases w:val="bt Знак,Òàáë òåêñò Знак,шалятекст Знак,отчет_нормаль Знак,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"/>
    <w:basedOn w:val="a0"/>
    <w:link w:val="a5"/>
    <w:uiPriority w:val="1"/>
    <w:rsid w:val="00C04D7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C04D7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04D77"/>
    <w:rPr>
      <w:color w:val="0000FF"/>
      <w:u w:val="single"/>
    </w:rPr>
  </w:style>
  <w:style w:type="table" w:styleId="aa">
    <w:name w:val="Table Grid"/>
    <w:basedOn w:val="a1"/>
    <w:uiPriority w:val="59"/>
    <w:rsid w:val="00C04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04D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D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C04D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04D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B1860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qFormat/>
    <w:rsid w:val="003B18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3B1860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3B1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customStyle="1" w:styleId="11">
    <w:name w:val="Сетка таблицы1"/>
    <w:basedOn w:val="a1"/>
    <w:next w:val="aa"/>
    <w:uiPriority w:val="59"/>
    <w:rsid w:val="003B186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D95ECF"/>
    <w:rPr>
      <w:rFonts w:ascii="Times New Roman" w:eastAsia="Calibri" w:hAnsi="Times New Roman" w:cs="Times New Roman"/>
      <w:b/>
      <w:bCs/>
      <w:snapToGrid w:val="0"/>
      <w:sz w:val="20"/>
      <w:szCs w:val="20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5ECF"/>
    <w:rPr>
      <w:rFonts w:ascii="Times New Roman" w:eastAsia="Calibri" w:hAnsi="Times New Roman" w:cs="Times New Roman"/>
      <w:b/>
      <w:bCs/>
      <w:snapToGrid w:val="0"/>
      <w:color w:val="000000"/>
      <w:sz w:val="20"/>
      <w:szCs w:val="20"/>
      <w:lang w:val="x-none" w:eastAsia="x-none"/>
    </w:rPr>
  </w:style>
  <w:style w:type="paragraph" w:styleId="af3">
    <w:name w:val="Body Text Indent"/>
    <w:basedOn w:val="a"/>
    <w:link w:val="af4"/>
    <w:uiPriority w:val="99"/>
    <w:rsid w:val="00D95ECF"/>
    <w:pPr>
      <w:spacing w:after="120"/>
      <w:ind w:left="283"/>
    </w:pPr>
    <w:rPr>
      <w:rFonts w:eastAsia="Calibri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95EC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rsid w:val="00D95ECF"/>
    <w:pPr>
      <w:spacing w:after="120"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95EC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12">
    <w:name w:val="toc 1"/>
    <w:basedOn w:val="a"/>
    <w:next w:val="a"/>
    <w:autoRedefine/>
    <w:uiPriority w:val="99"/>
    <w:qFormat/>
    <w:rsid w:val="00D95ECF"/>
    <w:pPr>
      <w:widowControl w:val="0"/>
      <w:autoSpaceDE w:val="0"/>
      <w:autoSpaceDN w:val="0"/>
      <w:adjustRightInd w:val="0"/>
    </w:pPr>
  </w:style>
  <w:style w:type="paragraph" w:styleId="af5">
    <w:name w:val="Document Map"/>
    <w:basedOn w:val="a"/>
    <w:link w:val="af6"/>
    <w:uiPriority w:val="99"/>
    <w:semiHidden/>
    <w:unhideWhenUsed/>
    <w:rsid w:val="00D95ECF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95ECF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FollowedHyperlink"/>
    <w:uiPriority w:val="99"/>
    <w:semiHidden/>
    <w:unhideWhenUsed/>
    <w:rsid w:val="00D95ECF"/>
    <w:rPr>
      <w:color w:val="800080"/>
      <w:u w:val="single"/>
    </w:rPr>
  </w:style>
  <w:style w:type="paragraph" w:customStyle="1" w:styleId="xl66">
    <w:name w:val="xl66"/>
    <w:basedOn w:val="a"/>
    <w:rsid w:val="00D95E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D95E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D95EC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D95EC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95EC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95EC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D95EC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D95EC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D95EC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95EC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95EC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D95EC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95EC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95EC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95EC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D95E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D95EC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D95EC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D95E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D95E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D95E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D95EC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D95EC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D95EC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D95EC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Default">
    <w:name w:val="Default"/>
    <w:uiPriority w:val="99"/>
    <w:rsid w:val="00D95E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3">
    <w:name w:val="Сетка таблицы2"/>
    <w:basedOn w:val="a1"/>
    <w:next w:val="aa"/>
    <w:uiPriority w:val="59"/>
    <w:rsid w:val="0076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403F2"/>
  </w:style>
  <w:style w:type="table" w:customStyle="1" w:styleId="31">
    <w:name w:val="Сетка таблицы3"/>
    <w:basedOn w:val="a1"/>
    <w:next w:val="aa"/>
    <w:uiPriority w:val="99"/>
    <w:rsid w:val="009403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9403F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9403F2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font7">
    <w:name w:val="font7"/>
    <w:basedOn w:val="a"/>
    <w:rsid w:val="009403F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af8">
    <w:name w:val="Normal (Web)"/>
    <w:aliases w:val="Обычный (веб) Знак"/>
    <w:basedOn w:val="a"/>
    <w:unhideWhenUsed/>
    <w:qFormat/>
    <w:rsid w:val="00B01645"/>
    <w:pPr>
      <w:spacing w:before="100" w:beforeAutospacing="1" w:after="100" w:afterAutospacing="1"/>
    </w:pPr>
  </w:style>
  <w:style w:type="character" w:customStyle="1" w:styleId="markx">
    <w:name w:val="markx"/>
    <w:rsid w:val="00B01645"/>
  </w:style>
  <w:style w:type="paragraph" w:customStyle="1" w:styleId="ConsPlusCell">
    <w:name w:val="ConsPlusCell"/>
    <w:qFormat/>
    <w:rsid w:val="00B016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qFormat/>
    <w:rsid w:val="00B01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uiPriority w:val="99"/>
    <w:rsid w:val="00B016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0164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41789"/>
    <w:pPr>
      <w:spacing w:before="100" w:beforeAutospacing="1" w:after="100" w:afterAutospacing="1"/>
    </w:pPr>
  </w:style>
  <w:style w:type="paragraph" w:customStyle="1" w:styleId="xl149">
    <w:name w:val="xl149"/>
    <w:basedOn w:val="a"/>
    <w:rsid w:val="0044178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0">
    <w:name w:val="xl150"/>
    <w:basedOn w:val="a"/>
    <w:rsid w:val="004417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rsid w:val="0044178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441789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600" w:firstLine="600"/>
      <w:textAlignment w:val="top"/>
    </w:pPr>
  </w:style>
  <w:style w:type="paragraph" w:customStyle="1" w:styleId="xl153">
    <w:name w:val="xl153"/>
    <w:basedOn w:val="a"/>
    <w:rsid w:val="0044178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44178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441789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7">
    <w:name w:val="xl157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58">
    <w:name w:val="xl158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"/>
    <w:rsid w:val="00441789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4417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character" w:customStyle="1" w:styleId="blk1">
    <w:name w:val="blk1"/>
    <w:rsid w:val="00A30259"/>
    <w:rPr>
      <w:vanish w:val="0"/>
      <w:webHidden w:val="0"/>
      <w:specVanish w:val="0"/>
    </w:rPr>
  </w:style>
  <w:style w:type="table" w:customStyle="1" w:styleId="41">
    <w:name w:val="Сетка таблицы4"/>
    <w:basedOn w:val="a1"/>
    <w:next w:val="aa"/>
    <w:uiPriority w:val="99"/>
    <w:rsid w:val="00A3025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uiPriority w:val="59"/>
    <w:rsid w:val="001D596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Знак1"/>
    <w:basedOn w:val="a0"/>
    <w:uiPriority w:val="99"/>
    <w:semiHidden/>
    <w:rsid w:val="001D5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D5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P51">
    <w:name w:val="wP51"/>
    <w:basedOn w:val="a"/>
    <w:rsid w:val="001D596D"/>
    <w:pPr>
      <w:widowControl w:val="0"/>
      <w:suppressAutoHyphens/>
      <w:autoSpaceDE w:val="0"/>
      <w:jc w:val="right"/>
    </w:pPr>
    <w:rPr>
      <w:rFonts w:eastAsia="Calibri"/>
      <w:kern w:val="1"/>
      <w:lang w:eastAsia="zh-CN" w:bidi="hi-IN"/>
    </w:rPr>
  </w:style>
  <w:style w:type="paragraph" w:customStyle="1" w:styleId="ConsPlusNonformat">
    <w:name w:val="ConsPlusNonformat"/>
    <w:uiPriority w:val="99"/>
    <w:qFormat/>
    <w:rsid w:val="001D59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Обычный1"/>
    <w:rsid w:val="001D596D"/>
    <w:pPr>
      <w:widowControl w:val="0"/>
      <w:snapToGrid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rsid w:val="001D596D"/>
    <w:rPr>
      <w:rFonts w:ascii="Times New Roman" w:hAnsi="Times New Roman" w:cs="Times New Roman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BE24AD"/>
  </w:style>
  <w:style w:type="numbering" w:customStyle="1" w:styleId="32">
    <w:name w:val="Нет списка3"/>
    <w:next w:val="a2"/>
    <w:uiPriority w:val="99"/>
    <w:semiHidden/>
    <w:unhideWhenUsed/>
    <w:rsid w:val="00800E77"/>
  </w:style>
  <w:style w:type="numbering" w:customStyle="1" w:styleId="110">
    <w:name w:val="Нет списка11"/>
    <w:next w:val="a2"/>
    <w:uiPriority w:val="99"/>
    <w:semiHidden/>
    <w:unhideWhenUsed/>
    <w:rsid w:val="00800E77"/>
  </w:style>
  <w:style w:type="table" w:customStyle="1" w:styleId="61">
    <w:name w:val="Сетка таблицы6"/>
    <w:basedOn w:val="a1"/>
    <w:next w:val="aa"/>
    <w:locked/>
    <w:rsid w:val="00800E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2A5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1"/>
    <w:unhideWhenUsed/>
    <w:qFormat/>
    <w:rsid w:val="002A53EE"/>
    <w:pPr>
      <w:spacing w:after="100"/>
      <w:ind w:left="240"/>
    </w:pPr>
  </w:style>
  <w:style w:type="paragraph" w:styleId="42">
    <w:name w:val="toc 4"/>
    <w:basedOn w:val="a"/>
    <w:next w:val="a"/>
    <w:autoRedefine/>
    <w:uiPriority w:val="1"/>
    <w:unhideWhenUsed/>
    <w:qFormat/>
    <w:rsid w:val="002A53EE"/>
    <w:pPr>
      <w:spacing w:after="100"/>
      <w:ind w:left="720"/>
    </w:pPr>
  </w:style>
  <w:style w:type="numbering" w:customStyle="1" w:styleId="43">
    <w:name w:val="Нет списка4"/>
    <w:next w:val="a2"/>
    <w:uiPriority w:val="99"/>
    <w:semiHidden/>
    <w:unhideWhenUsed/>
    <w:rsid w:val="002A53EE"/>
  </w:style>
  <w:style w:type="table" w:customStyle="1" w:styleId="TableNormal">
    <w:name w:val="Table Normal"/>
    <w:uiPriority w:val="2"/>
    <w:semiHidden/>
    <w:unhideWhenUsed/>
    <w:qFormat/>
    <w:rsid w:val="002A53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3">
    <w:name w:val="toc 3"/>
    <w:basedOn w:val="a"/>
    <w:uiPriority w:val="1"/>
    <w:qFormat/>
    <w:rsid w:val="002A53EE"/>
    <w:pPr>
      <w:widowControl w:val="0"/>
      <w:autoSpaceDE w:val="0"/>
      <w:autoSpaceDN w:val="0"/>
      <w:ind w:left="715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A53EE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52">
    <w:name w:val="toc 5"/>
    <w:basedOn w:val="a"/>
    <w:next w:val="a"/>
    <w:autoRedefine/>
    <w:uiPriority w:val="1"/>
    <w:unhideWhenUsed/>
    <w:qFormat/>
    <w:rsid w:val="002A53EE"/>
    <w:pPr>
      <w:widowControl w:val="0"/>
      <w:autoSpaceDE w:val="0"/>
      <w:autoSpaceDN w:val="0"/>
      <w:spacing w:after="100"/>
      <w:ind w:left="880"/>
    </w:pPr>
    <w:rPr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A53E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53">
    <w:name w:val="Нет списка5"/>
    <w:next w:val="a2"/>
    <w:uiPriority w:val="99"/>
    <w:semiHidden/>
    <w:unhideWhenUsed/>
    <w:rsid w:val="002A53EE"/>
  </w:style>
  <w:style w:type="paragraph" w:customStyle="1" w:styleId="formattext">
    <w:name w:val="formattext"/>
    <w:basedOn w:val="a"/>
    <w:rsid w:val="002A53EE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2A53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Revision"/>
    <w:hidden/>
    <w:uiPriority w:val="99"/>
    <w:semiHidden/>
    <w:rsid w:val="002A53E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ORMATTEXT0">
    <w:name w:val=".FORMATTEXT"/>
    <w:uiPriority w:val="99"/>
    <w:rsid w:val="00E76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ORIZLINE">
    <w:name w:val=".HORIZLINE"/>
    <w:uiPriority w:val="99"/>
    <w:rsid w:val="00E7636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character" w:customStyle="1" w:styleId="match">
    <w:name w:val="match"/>
    <w:rsid w:val="00E7636F"/>
  </w:style>
  <w:style w:type="paragraph" w:customStyle="1" w:styleId="afa">
    <w:name w:val="мой"/>
    <w:basedOn w:val="a"/>
    <w:qFormat/>
    <w:rsid w:val="00D0750F"/>
    <w:pPr>
      <w:ind w:firstLine="567"/>
      <w:jc w:val="both"/>
    </w:pPr>
    <w:rPr>
      <w:sz w:val="28"/>
      <w:szCs w:val="20"/>
    </w:rPr>
  </w:style>
  <w:style w:type="character" w:customStyle="1" w:styleId="afb">
    <w:name w:val="мой Знак"/>
    <w:basedOn w:val="a0"/>
    <w:qFormat/>
    <w:rsid w:val="00D0750F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027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F002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9F24F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F24F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9F24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F24FA"/>
    <w:rPr>
      <w:rFonts w:ascii="Arial" w:eastAsia="Times New Roman" w:hAnsi="Arial" w:cs="Arial"/>
      <w:iCs/>
      <w:sz w:val="28"/>
      <w:szCs w:val="20"/>
      <w:u w:val="single"/>
      <w:lang w:eastAsia="ru-RU"/>
    </w:rPr>
  </w:style>
  <w:style w:type="character" w:customStyle="1" w:styleId="icon-help">
    <w:name w:val="icon-help"/>
    <w:basedOn w:val="a0"/>
    <w:rsid w:val="009F24FA"/>
  </w:style>
  <w:style w:type="paragraph" w:styleId="26">
    <w:name w:val="Body Text 2"/>
    <w:basedOn w:val="a"/>
    <w:link w:val="27"/>
    <w:semiHidden/>
    <w:rsid w:val="009F24FA"/>
    <w:pPr>
      <w:suppressAutoHyphens/>
      <w:jc w:val="both"/>
    </w:pPr>
    <w:rPr>
      <w:lang w:eastAsia="ar-SA"/>
    </w:rPr>
  </w:style>
  <w:style w:type="character" w:customStyle="1" w:styleId="27">
    <w:name w:val="Основной текст 2 Знак"/>
    <w:basedOn w:val="a0"/>
    <w:link w:val="26"/>
    <w:semiHidden/>
    <w:rsid w:val="009F24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6">
    <w:name w:val="Body Text 3"/>
    <w:basedOn w:val="a"/>
    <w:link w:val="37"/>
    <w:rsid w:val="009F24FA"/>
    <w:pPr>
      <w:ind w:right="-71"/>
    </w:pPr>
    <w:rPr>
      <w:rFonts w:ascii="Arial" w:hAnsi="Arial" w:cs="Arial"/>
      <w:b/>
      <w:bCs/>
      <w:i/>
      <w:szCs w:val="20"/>
    </w:rPr>
  </w:style>
  <w:style w:type="character" w:customStyle="1" w:styleId="37">
    <w:name w:val="Основной текст 3 Знак"/>
    <w:basedOn w:val="a0"/>
    <w:link w:val="36"/>
    <w:rsid w:val="009F24FA"/>
    <w:rPr>
      <w:rFonts w:ascii="Arial" w:eastAsia="Times New Roman" w:hAnsi="Arial" w:cs="Arial"/>
      <w:b/>
      <w:bCs/>
      <w:i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9F24FA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AeaieAAI">
    <w:name w:val="AeaieAAI"/>
    <w:basedOn w:val="a"/>
    <w:rsid w:val="009F24FA"/>
    <w:pPr>
      <w:suppressAutoHyphens/>
      <w:overflowPunct w:val="0"/>
      <w:autoSpaceDE w:val="0"/>
      <w:ind w:firstLine="720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rsid w:val="009F24FA"/>
    <w:pPr>
      <w:spacing w:after="120"/>
      <w:ind w:firstLine="851"/>
      <w:jc w:val="both"/>
    </w:pPr>
    <w:rPr>
      <w:szCs w:val="20"/>
    </w:rPr>
  </w:style>
  <w:style w:type="paragraph" w:customStyle="1" w:styleId="Web">
    <w:name w:val="Обычный (Web)"/>
    <w:basedOn w:val="a"/>
    <w:rsid w:val="009F24FA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rsid w:val="009F24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9F24FA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afc">
    <w:name w:val="Знак"/>
    <w:basedOn w:val="a"/>
    <w:rsid w:val="009F24FA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Цитата1"/>
    <w:basedOn w:val="a"/>
    <w:rsid w:val="009F24FA"/>
    <w:pPr>
      <w:suppressAutoHyphens/>
      <w:ind w:left="360" w:right="-1475"/>
    </w:pPr>
    <w:rPr>
      <w:sz w:val="28"/>
      <w:szCs w:val="20"/>
      <w:lang w:eastAsia="ar-SA"/>
    </w:rPr>
  </w:style>
  <w:style w:type="table" w:customStyle="1" w:styleId="7">
    <w:name w:val="Сетка таблицы7"/>
    <w:basedOn w:val="a1"/>
    <w:next w:val="aa"/>
    <w:uiPriority w:val="59"/>
    <w:rsid w:val="00E4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4B6420"/>
  </w:style>
  <w:style w:type="numbering" w:customStyle="1" w:styleId="120">
    <w:name w:val="Нет списка12"/>
    <w:next w:val="a2"/>
    <w:uiPriority w:val="99"/>
    <w:semiHidden/>
    <w:unhideWhenUsed/>
    <w:rsid w:val="004B6420"/>
  </w:style>
  <w:style w:type="table" w:customStyle="1" w:styleId="81">
    <w:name w:val="Сетка таблицы8"/>
    <w:basedOn w:val="a1"/>
    <w:next w:val="aa"/>
    <w:rsid w:val="004B642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4B6420"/>
  </w:style>
  <w:style w:type="table" w:customStyle="1" w:styleId="91">
    <w:name w:val="Сетка таблицы9"/>
    <w:basedOn w:val="a1"/>
    <w:next w:val="aa"/>
    <w:uiPriority w:val="59"/>
    <w:rsid w:val="006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locked/>
    <w:rsid w:val="002C53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rsid w:val="00E6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0107D"/>
  </w:style>
  <w:style w:type="numbering" w:customStyle="1" w:styleId="130">
    <w:name w:val="Нет списка13"/>
    <w:next w:val="a2"/>
    <w:uiPriority w:val="99"/>
    <w:semiHidden/>
    <w:unhideWhenUsed/>
    <w:rsid w:val="0040107D"/>
  </w:style>
  <w:style w:type="table" w:customStyle="1" w:styleId="121">
    <w:name w:val="Сетка таблицы12"/>
    <w:basedOn w:val="a1"/>
    <w:next w:val="aa"/>
    <w:rsid w:val="0040107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"/>
    <w:basedOn w:val="a"/>
    <w:rsid w:val="00E351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31">
    <w:name w:val="Сетка таблицы13"/>
    <w:basedOn w:val="a1"/>
    <w:next w:val="aa"/>
    <w:uiPriority w:val="59"/>
    <w:rsid w:val="00E35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lock Text"/>
    <w:basedOn w:val="a"/>
    <w:rsid w:val="00DE2A55"/>
    <w:pPr>
      <w:ind w:left="-142" w:right="-143"/>
    </w:pPr>
  </w:style>
  <w:style w:type="paragraph" w:customStyle="1" w:styleId="aff">
    <w:name w:val="БланкАДМ"/>
    <w:basedOn w:val="a"/>
    <w:rsid w:val="00DE2A55"/>
    <w:pPr>
      <w:ind w:firstLine="720"/>
    </w:pPr>
    <w:rPr>
      <w:sz w:val="28"/>
      <w:szCs w:val="20"/>
    </w:rPr>
  </w:style>
  <w:style w:type="paragraph" w:styleId="aff0">
    <w:name w:val="Plain Text"/>
    <w:basedOn w:val="a"/>
    <w:link w:val="aff1"/>
    <w:rsid w:val="00DE2A55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DE2A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50C7"/>
    <w:rPr>
      <w:rFonts w:ascii="Calibri" w:eastAsia="Times New Roman" w:hAnsi="Calibri" w:cs="Calibri"/>
      <w:szCs w:val="20"/>
      <w:lang w:eastAsia="ru-RU"/>
    </w:rPr>
  </w:style>
  <w:style w:type="character" w:styleId="aff2">
    <w:name w:val="Strong"/>
    <w:basedOn w:val="a0"/>
    <w:uiPriority w:val="22"/>
    <w:qFormat/>
    <w:rsid w:val="009A50C7"/>
    <w:rPr>
      <w:b/>
      <w:bCs/>
    </w:rPr>
  </w:style>
  <w:style w:type="numbering" w:customStyle="1" w:styleId="92">
    <w:name w:val="Нет списка9"/>
    <w:next w:val="a2"/>
    <w:uiPriority w:val="99"/>
    <w:semiHidden/>
    <w:unhideWhenUsed/>
    <w:rsid w:val="007C07C8"/>
  </w:style>
  <w:style w:type="table" w:customStyle="1" w:styleId="TableNormal1">
    <w:name w:val="Table Normal1"/>
    <w:uiPriority w:val="2"/>
    <w:semiHidden/>
    <w:unhideWhenUsed/>
    <w:qFormat/>
    <w:rsid w:val="007C0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Основной текст (2)_"/>
    <w:link w:val="29"/>
    <w:rsid w:val="00F242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24230"/>
    <w:pPr>
      <w:widowControl w:val="0"/>
      <w:shd w:val="clear" w:color="auto" w:fill="FFFFFF"/>
      <w:spacing w:before="480" w:after="280" w:line="310" w:lineRule="exact"/>
      <w:ind w:firstLine="567"/>
      <w:jc w:val="both"/>
    </w:pPr>
    <w:rPr>
      <w:sz w:val="28"/>
      <w:szCs w:val="28"/>
      <w:lang w:eastAsia="en-US"/>
    </w:rPr>
  </w:style>
  <w:style w:type="character" w:customStyle="1" w:styleId="aff3">
    <w:name w:val="Подпись к таблице_"/>
    <w:link w:val="aff4"/>
    <w:rsid w:val="00F242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F24230"/>
    <w:pPr>
      <w:widowControl w:val="0"/>
      <w:shd w:val="clear" w:color="auto" w:fill="FFFFFF"/>
      <w:spacing w:line="244" w:lineRule="exact"/>
      <w:ind w:firstLine="567"/>
      <w:jc w:val="both"/>
    </w:pPr>
    <w:rPr>
      <w:sz w:val="22"/>
      <w:szCs w:val="22"/>
      <w:lang w:eastAsia="en-US"/>
    </w:rPr>
  </w:style>
  <w:style w:type="character" w:styleId="HTML">
    <w:name w:val="HTML Variable"/>
    <w:aliases w:val="!Ссылки в документе"/>
    <w:basedOn w:val="a0"/>
    <w:rsid w:val="00F2423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semiHidden/>
    <w:rsid w:val="00F24230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semiHidden/>
    <w:rsid w:val="00F2423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2423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2423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2423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2423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aff7">
    <w:name w:val="Сноска_"/>
    <w:basedOn w:val="a0"/>
    <w:link w:val="aff8"/>
    <w:rsid w:val="00F24230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8"/>
    <w:rsid w:val="00F2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Сноска"/>
    <w:basedOn w:val="a"/>
    <w:link w:val="aff7"/>
    <w:rsid w:val="00F24230"/>
    <w:pPr>
      <w:widowControl w:val="0"/>
      <w:shd w:val="clear" w:color="auto" w:fill="FFFFFF"/>
      <w:spacing w:line="182" w:lineRule="exact"/>
      <w:jc w:val="both"/>
    </w:pPr>
    <w:rPr>
      <w:rFonts w:cstheme="minorBidi"/>
      <w:sz w:val="15"/>
      <w:szCs w:val="15"/>
      <w:lang w:eastAsia="en-US"/>
    </w:rPr>
  </w:style>
  <w:style w:type="table" w:customStyle="1" w:styleId="140">
    <w:name w:val="Сетка таблицы14"/>
    <w:basedOn w:val="a1"/>
    <w:next w:val="aa"/>
    <w:uiPriority w:val="59"/>
    <w:rsid w:val="00B50D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a"/>
    <w:uiPriority w:val="59"/>
    <w:rsid w:val="00B35DE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a"/>
    <w:rsid w:val="00B35DE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B35DEF"/>
  </w:style>
  <w:style w:type="table" w:customStyle="1" w:styleId="TableGrid">
    <w:name w:val="TableGrid"/>
    <w:rsid w:val="00B35DE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D72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a"/>
    <w:uiPriority w:val="59"/>
    <w:rsid w:val="008F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a"/>
    <w:uiPriority w:val="59"/>
    <w:rsid w:val="0041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a"/>
    <w:uiPriority w:val="59"/>
    <w:rsid w:val="0041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3C1949"/>
  </w:style>
  <w:style w:type="numbering" w:customStyle="1" w:styleId="151">
    <w:name w:val="Нет списка15"/>
    <w:next w:val="a2"/>
    <w:uiPriority w:val="99"/>
    <w:semiHidden/>
    <w:unhideWhenUsed/>
    <w:rsid w:val="003C1949"/>
  </w:style>
  <w:style w:type="table" w:customStyle="1" w:styleId="250">
    <w:name w:val="Сетка таблицы25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A5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D95ECF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napToGrid w:val="0"/>
      <w:sz w:val="20"/>
      <w:szCs w:val="20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2A53EE"/>
    <w:pPr>
      <w:widowControl w:val="0"/>
      <w:autoSpaceDE w:val="0"/>
      <w:autoSpaceDN w:val="0"/>
      <w:spacing w:before="122"/>
      <w:ind w:left="218" w:firstLine="340"/>
      <w:jc w:val="both"/>
      <w:outlineLvl w:val="2"/>
    </w:pPr>
    <w:rPr>
      <w:b/>
      <w:bCs/>
      <w:i/>
      <w:iCs/>
      <w:lang w:eastAsia="en-US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95ECF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Calibri"/>
      <w:b/>
      <w:bCs/>
      <w:snapToGrid w:val="0"/>
      <w:color w:val="00000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9F24FA"/>
    <w:pPr>
      <w:keepNext/>
      <w:ind w:left="3420" w:firstLine="540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uiPriority w:val="9"/>
    <w:qFormat/>
    <w:rsid w:val="009F24F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9F24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F24FA"/>
    <w:pPr>
      <w:keepNext/>
      <w:ind w:left="-567" w:right="-618"/>
      <w:outlineLvl w:val="8"/>
    </w:pPr>
    <w:rPr>
      <w:rFonts w:ascii="Arial" w:hAnsi="Arial" w:cs="Arial"/>
      <w:i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04D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C04D77"/>
    <w:pPr>
      <w:spacing w:after="0" w:line="240" w:lineRule="auto"/>
    </w:pPr>
    <w:rPr>
      <w:rFonts w:ascii="Calibri" w:hAnsi="Calibri" w:cs="Calibri"/>
    </w:rPr>
  </w:style>
  <w:style w:type="paragraph" w:styleId="a5">
    <w:name w:val="Body Text"/>
    <w:aliases w:val="bt,Òàáë òåêñò,шалятекст,отчет_нормаль,Табличный,Табличный1,Табличный2,Табличный3,Табличный4,Табличный5,Табличный11,Табличный21,Табличный31,Табличный41"/>
    <w:basedOn w:val="a"/>
    <w:link w:val="a6"/>
    <w:uiPriority w:val="1"/>
    <w:unhideWhenUsed/>
    <w:qFormat/>
    <w:rsid w:val="00C04D7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aliases w:val="bt Знак,Òàáë òåêñò Знак,шалятекст Знак,отчет_нормаль Знак,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"/>
    <w:basedOn w:val="a0"/>
    <w:link w:val="a5"/>
    <w:uiPriority w:val="1"/>
    <w:rsid w:val="00C04D7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C04D7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04D77"/>
    <w:rPr>
      <w:color w:val="0000FF"/>
      <w:u w:val="single"/>
    </w:rPr>
  </w:style>
  <w:style w:type="table" w:styleId="aa">
    <w:name w:val="Table Grid"/>
    <w:basedOn w:val="a1"/>
    <w:uiPriority w:val="59"/>
    <w:rsid w:val="00C04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04D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D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C04D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04D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B1860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qFormat/>
    <w:rsid w:val="003B18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3B1860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3B1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customStyle="1" w:styleId="11">
    <w:name w:val="Сетка таблицы1"/>
    <w:basedOn w:val="a1"/>
    <w:next w:val="aa"/>
    <w:uiPriority w:val="59"/>
    <w:rsid w:val="003B186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D95ECF"/>
    <w:rPr>
      <w:rFonts w:ascii="Times New Roman" w:eastAsia="Calibri" w:hAnsi="Times New Roman" w:cs="Times New Roman"/>
      <w:b/>
      <w:bCs/>
      <w:snapToGrid w:val="0"/>
      <w:sz w:val="20"/>
      <w:szCs w:val="20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5ECF"/>
    <w:rPr>
      <w:rFonts w:ascii="Times New Roman" w:eastAsia="Calibri" w:hAnsi="Times New Roman" w:cs="Times New Roman"/>
      <w:b/>
      <w:bCs/>
      <w:snapToGrid w:val="0"/>
      <w:color w:val="000000"/>
      <w:sz w:val="20"/>
      <w:szCs w:val="20"/>
      <w:lang w:val="x-none" w:eastAsia="x-none"/>
    </w:rPr>
  </w:style>
  <w:style w:type="paragraph" w:styleId="af3">
    <w:name w:val="Body Text Indent"/>
    <w:basedOn w:val="a"/>
    <w:link w:val="af4"/>
    <w:uiPriority w:val="99"/>
    <w:rsid w:val="00D95ECF"/>
    <w:pPr>
      <w:spacing w:after="120"/>
      <w:ind w:left="283"/>
    </w:pPr>
    <w:rPr>
      <w:rFonts w:eastAsia="Calibri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95EC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rsid w:val="00D95ECF"/>
    <w:pPr>
      <w:spacing w:after="120"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95EC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12">
    <w:name w:val="toc 1"/>
    <w:basedOn w:val="a"/>
    <w:next w:val="a"/>
    <w:autoRedefine/>
    <w:uiPriority w:val="99"/>
    <w:qFormat/>
    <w:rsid w:val="00D95ECF"/>
    <w:pPr>
      <w:widowControl w:val="0"/>
      <w:autoSpaceDE w:val="0"/>
      <w:autoSpaceDN w:val="0"/>
      <w:adjustRightInd w:val="0"/>
    </w:pPr>
  </w:style>
  <w:style w:type="paragraph" w:styleId="af5">
    <w:name w:val="Document Map"/>
    <w:basedOn w:val="a"/>
    <w:link w:val="af6"/>
    <w:uiPriority w:val="99"/>
    <w:semiHidden/>
    <w:unhideWhenUsed/>
    <w:rsid w:val="00D95ECF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95ECF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FollowedHyperlink"/>
    <w:uiPriority w:val="99"/>
    <w:semiHidden/>
    <w:unhideWhenUsed/>
    <w:rsid w:val="00D95ECF"/>
    <w:rPr>
      <w:color w:val="800080"/>
      <w:u w:val="single"/>
    </w:rPr>
  </w:style>
  <w:style w:type="paragraph" w:customStyle="1" w:styleId="xl66">
    <w:name w:val="xl66"/>
    <w:basedOn w:val="a"/>
    <w:rsid w:val="00D95E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D95E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D95EC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D95EC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95EC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95EC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D95EC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D95EC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D95EC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95EC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95EC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D95EC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95EC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95EC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95EC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D95E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D95EC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D95EC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D95E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D95E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D95E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D95EC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D95EC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D95EC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D95EC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Default">
    <w:name w:val="Default"/>
    <w:uiPriority w:val="99"/>
    <w:rsid w:val="00D95E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3">
    <w:name w:val="Сетка таблицы2"/>
    <w:basedOn w:val="a1"/>
    <w:next w:val="aa"/>
    <w:uiPriority w:val="59"/>
    <w:rsid w:val="0076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403F2"/>
  </w:style>
  <w:style w:type="table" w:customStyle="1" w:styleId="31">
    <w:name w:val="Сетка таблицы3"/>
    <w:basedOn w:val="a1"/>
    <w:next w:val="aa"/>
    <w:uiPriority w:val="99"/>
    <w:rsid w:val="009403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9403F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9403F2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font7">
    <w:name w:val="font7"/>
    <w:basedOn w:val="a"/>
    <w:rsid w:val="009403F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af8">
    <w:name w:val="Normal (Web)"/>
    <w:aliases w:val="Обычный (веб) Знак"/>
    <w:basedOn w:val="a"/>
    <w:unhideWhenUsed/>
    <w:qFormat/>
    <w:rsid w:val="00B01645"/>
    <w:pPr>
      <w:spacing w:before="100" w:beforeAutospacing="1" w:after="100" w:afterAutospacing="1"/>
    </w:pPr>
  </w:style>
  <w:style w:type="character" w:customStyle="1" w:styleId="markx">
    <w:name w:val="markx"/>
    <w:rsid w:val="00B01645"/>
  </w:style>
  <w:style w:type="paragraph" w:customStyle="1" w:styleId="ConsPlusCell">
    <w:name w:val="ConsPlusCell"/>
    <w:qFormat/>
    <w:rsid w:val="00B016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qFormat/>
    <w:rsid w:val="00B01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uiPriority w:val="99"/>
    <w:rsid w:val="00B016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0164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41789"/>
    <w:pPr>
      <w:spacing w:before="100" w:beforeAutospacing="1" w:after="100" w:afterAutospacing="1"/>
    </w:pPr>
  </w:style>
  <w:style w:type="paragraph" w:customStyle="1" w:styleId="xl149">
    <w:name w:val="xl149"/>
    <w:basedOn w:val="a"/>
    <w:rsid w:val="0044178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0">
    <w:name w:val="xl150"/>
    <w:basedOn w:val="a"/>
    <w:rsid w:val="004417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rsid w:val="0044178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441789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600" w:firstLine="600"/>
      <w:textAlignment w:val="top"/>
    </w:pPr>
  </w:style>
  <w:style w:type="paragraph" w:customStyle="1" w:styleId="xl153">
    <w:name w:val="xl153"/>
    <w:basedOn w:val="a"/>
    <w:rsid w:val="0044178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44178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441789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7">
    <w:name w:val="xl157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58">
    <w:name w:val="xl158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"/>
    <w:rsid w:val="00441789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4417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character" w:customStyle="1" w:styleId="blk1">
    <w:name w:val="blk1"/>
    <w:rsid w:val="00A30259"/>
    <w:rPr>
      <w:vanish w:val="0"/>
      <w:webHidden w:val="0"/>
      <w:specVanish w:val="0"/>
    </w:rPr>
  </w:style>
  <w:style w:type="table" w:customStyle="1" w:styleId="41">
    <w:name w:val="Сетка таблицы4"/>
    <w:basedOn w:val="a1"/>
    <w:next w:val="aa"/>
    <w:uiPriority w:val="99"/>
    <w:rsid w:val="00A3025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uiPriority w:val="59"/>
    <w:rsid w:val="001D596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Знак1"/>
    <w:basedOn w:val="a0"/>
    <w:uiPriority w:val="99"/>
    <w:semiHidden/>
    <w:rsid w:val="001D5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D5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P51">
    <w:name w:val="wP51"/>
    <w:basedOn w:val="a"/>
    <w:rsid w:val="001D596D"/>
    <w:pPr>
      <w:widowControl w:val="0"/>
      <w:suppressAutoHyphens/>
      <w:autoSpaceDE w:val="0"/>
      <w:jc w:val="right"/>
    </w:pPr>
    <w:rPr>
      <w:rFonts w:eastAsia="Calibri"/>
      <w:kern w:val="1"/>
      <w:lang w:eastAsia="zh-CN" w:bidi="hi-IN"/>
    </w:rPr>
  </w:style>
  <w:style w:type="paragraph" w:customStyle="1" w:styleId="ConsPlusNonformat">
    <w:name w:val="ConsPlusNonformat"/>
    <w:uiPriority w:val="99"/>
    <w:qFormat/>
    <w:rsid w:val="001D59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Обычный1"/>
    <w:rsid w:val="001D596D"/>
    <w:pPr>
      <w:widowControl w:val="0"/>
      <w:snapToGrid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rsid w:val="001D596D"/>
    <w:rPr>
      <w:rFonts w:ascii="Times New Roman" w:hAnsi="Times New Roman" w:cs="Times New Roman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BE24AD"/>
  </w:style>
  <w:style w:type="numbering" w:customStyle="1" w:styleId="32">
    <w:name w:val="Нет списка3"/>
    <w:next w:val="a2"/>
    <w:uiPriority w:val="99"/>
    <w:semiHidden/>
    <w:unhideWhenUsed/>
    <w:rsid w:val="00800E77"/>
  </w:style>
  <w:style w:type="numbering" w:customStyle="1" w:styleId="110">
    <w:name w:val="Нет списка11"/>
    <w:next w:val="a2"/>
    <w:uiPriority w:val="99"/>
    <w:semiHidden/>
    <w:unhideWhenUsed/>
    <w:rsid w:val="00800E77"/>
  </w:style>
  <w:style w:type="table" w:customStyle="1" w:styleId="61">
    <w:name w:val="Сетка таблицы6"/>
    <w:basedOn w:val="a1"/>
    <w:next w:val="aa"/>
    <w:locked/>
    <w:rsid w:val="00800E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2A5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1"/>
    <w:unhideWhenUsed/>
    <w:qFormat/>
    <w:rsid w:val="002A53EE"/>
    <w:pPr>
      <w:spacing w:after="100"/>
      <w:ind w:left="240"/>
    </w:pPr>
  </w:style>
  <w:style w:type="paragraph" w:styleId="42">
    <w:name w:val="toc 4"/>
    <w:basedOn w:val="a"/>
    <w:next w:val="a"/>
    <w:autoRedefine/>
    <w:uiPriority w:val="1"/>
    <w:unhideWhenUsed/>
    <w:qFormat/>
    <w:rsid w:val="002A53EE"/>
    <w:pPr>
      <w:spacing w:after="100"/>
      <w:ind w:left="720"/>
    </w:pPr>
  </w:style>
  <w:style w:type="numbering" w:customStyle="1" w:styleId="43">
    <w:name w:val="Нет списка4"/>
    <w:next w:val="a2"/>
    <w:uiPriority w:val="99"/>
    <w:semiHidden/>
    <w:unhideWhenUsed/>
    <w:rsid w:val="002A53EE"/>
  </w:style>
  <w:style w:type="table" w:customStyle="1" w:styleId="TableNormal">
    <w:name w:val="Table Normal"/>
    <w:uiPriority w:val="2"/>
    <w:semiHidden/>
    <w:unhideWhenUsed/>
    <w:qFormat/>
    <w:rsid w:val="002A53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3">
    <w:name w:val="toc 3"/>
    <w:basedOn w:val="a"/>
    <w:uiPriority w:val="1"/>
    <w:qFormat/>
    <w:rsid w:val="002A53EE"/>
    <w:pPr>
      <w:widowControl w:val="0"/>
      <w:autoSpaceDE w:val="0"/>
      <w:autoSpaceDN w:val="0"/>
      <w:ind w:left="715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A53EE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52">
    <w:name w:val="toc 5"/>
    <w:basedOn w:val="a"/>
    <w:next w:val="a"/>
    <w:autoRedefine/>
    <w:uiPriority w:val="1"/>
    <w:unhideWhenUsed/>
    <w:qFormat/>
    <w:rsid w:val="002A53EE"/>
    <w:pPr>
      <w:widowControl w:val="0"/>
      <w:autoSpaceDE w:val="0"/>
      <w:autoSpaceDN w:val="0"/>
      <w:spacing w:after="100"/>
      <w:ind w:left="880"/>
    </w:pPr>
    <w:rPr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A53E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53">
    <w:name w:val="Нет списка5"/>
    <w:next w:val="a2"/>
    <w:uiPriority w:val="99"/>
    <w:semiHidden/>
    <w:unhideWhenUsed/>
    <w:rsid w:val="002A53EE"/>
  </w:style>
  <w:style w:type="paragraph" w:customStyle="1" w:styleId="formattext">
    <w:name w:val="formattext"/>
    <w:basedOn w:val="a"/>
    <w:rsid w:val="002A53EE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2A53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Revision"/>
    <w:hidden/>
    <w:uiPriority w:val="99"/>
    <w:semiHidden/>
    <w:rsid w:val="002A53E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ORMATTEXT0">
    <w:name w:val=".FORMATTEXT"/>
    <w:uiPriority w:val="99"/>
    <w:rsid w:val="00E76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ORIZLINE">
    <w:name w:val=".HORIZLINE"/>
    <w:uiPriority w:val="99"/>
    <w:rsid w:val="00E7636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character" w:customStyle="1" w:styleId="match">
    <w:name w:val="match"/>
    <w:rsid w:val="00E7636F"/>
  </w:style>
  <w:style w:type="paragraph" w:customStyle="1" w:styleId="afa">
    <w:name w:val="мой"/>
    <w:basedOn w:val="a"/>
    <w:qFormat/>
    <w:rsid w:val="00D0750F"/>
    <w:pPr>
      <w:ind w:firstLine="567"/>
      <w:jc w:val="both"/>
    </w:pPr>
    <w:rPr>
      <w:sz w:val="28"/>
      <w:szCs w:val="20"/>
    </w:rPr>
  </w:style>
  <w:style w:type="character" w:customStyle="1" w:styleId="afb">
    <w:name w:val="мой Знак"/>
    <w:basedOn w:val="a0"/>
    <w:qFormat/>
    <w:rsid w:val="00D0750F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027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F002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9F24F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F24F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9F24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F24FA"/>
    <w:rPr>
      <w:rFonts w:ascii="Arial" w:eastAsia="Times New Roman" w:hAnsi="Arial" w:cs="Arial"/>
      <w:iCs/>
      <w:sz w:val="28"/>
      <w:szCs w:val="20"/>
      <w:u w:val="single"/>
      <w:lang w:eastAsia="ru-RU"/>
    </w:rPr>
  </w:style>
  <w:style w:type="character" w:customStyle="1" w:styleId="icon-help">
    <w:name w:val="icon-help"/>
    <w:basedOn w:val="a0"/>
    <w:rsid w:val="009F24FA"/>
  </w:style>
  <w:style w:type="paragraph" w:styleId="26">
    <w:name w:val="Body Text 2"/>
    <w:basedOn w:val="a"/>
    <w:link w:val="27"/>
    <w:semiHidden/>
    <w:rsid w:val="009F24FA"/>
    <w:pPr>
      <w:suppressAutoHyphens/>
      <w:jc w:val="both"/>
    </w:pPr>
    <w:rPr>
      <w:lang w:eastAsia="ar-SA"/>
    </w:rPr>
  </w:style>
  <w:style w:type="character" w:customStyle="1" w:styleId="27">
    <w:name w:val="Основной текст 2 Знак"/>
    <w:basedOn w:val="a0"/>
    <w:link w:val="26"/>
    <w:semiHidden/>
    <w:rsid w:val="009F24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6">
    <w:name w:val="Body Text 3"/>
    <w:basedOn w:val="a"/>
    <w:link w:val="37"/>
    <w:rsid w:val="009F24FA"/>
    <w:pPr>
      <w:ind w:right="-71"/>
    </w:pPr>
    <w:rPr>
      <w:rFonts w:ascii="Arial" w:hAnsi="Arial" w:cs="Arial"/>
      <w:b/>
      <w:bCs/>
      <w:i/>
      <w:szCs w:val="20"/>
    </w:rPr>
  </w:style>
  <w:style w:type="character" w:customStyle="1" w:styleId="37">
    <w:name w:val="Основной текст 3 Знак"/>
    <w:basedOn w:val="a0"/>
    <w:link w:val="36"/>
    <w:rsid w:val="009F24FA"/>
    <w:rPr>
      <w:rFonts w:ascii="Arial" w:eastAsia="Times New Roman" w:hAnsi="Arial" w:cs="Arial"/>
      <w:b/>
      <w:bCs/>
      <w:i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9F24FA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AeaieAAI">
    <w:name w:val="AeaieAAI"/>
    <w:basedOn w:val="a"/>
    <w:rsid w:val="009F24FA"/>
    <w:pPr>
      <w:suppressAutoHyphens/>
      <w:overflowPunct w:val="0"/>
      <w:autoSpaceDE w:val="0"/>
      <w:ind w:firstLine="720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rsid w:val="009F24FA"/>
    <w:pPr>
      <w:spacing w:after="120"/>
      <w:ind w:firstLine="851"/>
      <w:jc w:val="both"/>
    </w:pPr>
    <w:rPr>
      <w:szCs w:val="20"/>
    </w:rPr>
  </w:style>
  <w:style w:type="paragraph" w:customStyle="1" w:styleId="Web">
    <w:name w:val="Обычный (Web)"/>
    <w:basedOn w:val="a"/>
    <w:rsid w:val="009F24FA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rsid w:val="009F24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9F24FA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afc">
    <w:name w:val="Знак"/>
    <w:basedOn w:val="a"/>
    <w:rsid w:val="009F24FA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Цитата1"/>
    <w:basedOn w:val="a"/>
    <w:rsid w:val="009F24FA"/>
    <w:pPr>
      <w:suppressAutoHyphens/>
      <w:ind w:left="360" w:right="-1475"/>
    </w:pPr>
    <w:rPr>
      <w:sz w:val="28"/>
      <w:szCs w:val="20"/>
      <w:lang w:eastAsia="ar-SA"/>
    </w:rPr>
  </w:style>
  <w:style w:type="table" w:customStyle="1" w:styleId="7">
    <w:name w:val="Сетка таблицы7"/>
    <w:basedOn w:val="a1"/>
    <w:next w:val="aa"/>
    <w:uiPriority w:val="59"/>
    <w:rsid w:val="00E4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4B6420"/>
  </w:style>
  <w:style w:type="numbering" w:customStyle="1" w:styleId="120">
    <w:name w:val="Нет списка12"/>
    <w:next w:val="a2"/>
    <w:uiPriority w:val="99"/>
    <w:semiHidden/>
    <w:unhideWhenUsed/>
    <w:rsid w:val="004B6420"/>
  </w:style>
  <w:style w:type="table" w:customStyle="1" w:styleId="81">
    <w:name w:val="Сетка таблицы8"/>
    <w:basedOn w:val="a1"/>
    <w:next w:val="aa"/>
    <w:rsid w:val="004B642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4B6420"/>
  </w:style>
  <w:style w:type="table" w:customStyle="1" w:styleId="91">
    <w:name w:val="Сетка таблицы9"/>
    <w:basedOn w:val="a1"/>
    <w:next w:val="aa"/>
    <w:uiPriority w:val="59"/>
    <w:rsid w:val="006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locked/>
    <w:rsid w:val="002C53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rsid w:val="00E6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0107D"/>
  </w:style>
  <w:style w:type="numbering" w:customStyle="1" w:styleId="130">
    <w:name w:val="Нет списка13"/>
    <w:next w:val="a2"/>
    <w:uiPriority w:val="99"/>
    <w:semiHidden/>
    <w:unhideWhenUsed/>
    <w:rsid w:val="0040107D"/>
  </w:style>
  <w:style w:type="table" w:customStyle="1" w:styleId="121">
    <w:name w:val="Сетка таблицы12"/>
    <w:basedOn w:val="a1"/>
    <w:next w:val="aa"/>
    <w:rsid w:val="0040107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"/>
    <w:basedOn w:val="a"/>
    <w:rsid w:val="00E351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31">
    <w:name w:val="Сетка таблицы13"/>
    <w:basedOn w:val="a1"/>
    <w:next w:val="aa"/>
    <w:uiPriority w:val="59"/>
    <w:rsid w:val="00E35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lock Text"/>
    <w:basedOn w:val="a"/>
    <w:rsid w:val="00DE2A55"/>
    <w:pPr>
      <w:ind w:left="-142" w:right="-143"/>
    </w:pPr>
  </w:style>
  <w:style w:type="paragraph" w:customStyle="1" w:styleId="aff">
    <w:name w:val="БланкАДМ"/>
    <w:basedOn w:val="a"/>
    <w:rsid w:val="00DE2A55"/>
    <w:pPr>
      <w:ind w:firstLine="720"/>
    </w:pPr>
    <w:rPr>
      <w:sz w:val="28"/>
      <w:szCs w:val="20"/>
    </w:rPr>
  </w:style>
  <w:style w:type="paragraph" w:styleId="aff0">
    <w:name w:val="Plain Text"/>
    <w:basedOn w:val="a"/>
    <w:link w:val="aff1"/>
    <w:rsid w:val="00DE2A55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DE2A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50C7"/>
    <w:rPr>
      <w:rFonts w:ascii="Calibri" w:eastAsia="Times New Roman" w:hAnsi="Calibri" w:cs="Calibri"/>
      <w:szCs w:val="20"/>
      <w:lang w:eastAsia="ru-RU"/>
    </w:rPr>
  </w:style>
  <w:style w:type="character" w:styleId="aff2">
    <w:name w:val="Strong"/>
    <w:basedOn w:val="a0"/>
    <w:uiPriority w:val="22"/>
    <w:qFormat/>
    <w:rsid w:val="009A50C7"/>
    <w:rPr>
      <w:b/>
      <w:bCs/>
    </w:rPr>
  </w:style>
  <w:style w:type="numbering" w:customStyle="1" w:styleId="92">
    <w:name w:val="Нет списка9"/>
    <w:next w:val="a2"/>
    <w:uiPriority w:val="99"/>
    <w:semiHidden/>
    <w:unhideWhenUsed/>
    <w:rsid w:val="007C07C8"/>
  </w:style>
  <w:style w:type="table" w:customStyle="1" w:styleId="TableNormal1">
    <w:name w:val="Table Normal1"/>
    <w:uiPriority w:val="2"/>
    <w:semiHidden/>
    <w:unhideWhenUsed/>
    <w:qFormat/>
    <w:rsid w:val="007C0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Основной текст (2)_"/>
    <w:link w:val="29"/>
    <w:rsid w:val="00F242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24230"/>
    <w:pPr>
      <w:widowControl w:val="0"/>
      <w:shd w:val="clear" w:color="auto" w:fill="FFFFFF"/>
      <w:spacing w:before="480" w:after="280" w:line="310" w:lineRule="exact"/>
      <w:ind w:firstLine="567"/>
      <w:jc w:val="both"/>
    </w:pPr>
    <w:rPr>
      <w:sz w:val="28"/>
      <w:szCs w:val="28"/>
      <w:lang w:eastAsia="en-US"/>
    </w:rPr>
  </w:style>
  <w:style w:type="character" w:customStyle="1" w:styleId="aff3">
    <w:name w:val="Подпись к таблице_"/>
    <w:link w:val="aff4"/>
    <w:rsid w:val="00F242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F24230"/>
    <w:pPr>
      <w:widowControl w:val="0"/>
      <w:shd w:val="clear" w:color="auto" w:fill="FFFFFF"/>
      <w:spacing w:line="244" w:lineRule="exact"/>
      <w:ind w:firstLine="567"/>
      <w:jc w:val="both"/>
    </w:pPr>
    <w:rPr>
      <w:sz w:val="22"/>
      <w:szCs w:val="22"/>
      <w:lang w:eastAsia="en-US"/>
    </w:rPr>
  </w:style>
  <w:style w:type="character" w:styleId="HTML">
    <w:name w:val="HTML Variable"/>
    <w:aliases w:val="!Ссылки в документе"/>
    <w:basedOn w:val="a0"/>
    <w:rsid w:val="00F2423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semiHidden/>
    <w:rsid w:val="00F24230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semiHidden/>
    <w:rsid w:val="00F2423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2423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2423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2423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2423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aff7">
    <w:name w:val="Сноска_"/>
    <w:basedOn w:val="a0"/>
    <w:link w:val="aff8"/>
    <w:rsid w:val="00F24230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8"/>
    <w:rsid w:val="00F2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Сноска"/>
    <w:basedOn w:val="a"/>
    <w:link w:val="aff7"/>
    <w:rsid w:val="00F24230"/>
    <w:pPr>
      <w:widowControl w:val="0"/>
      <w:shd w:val="clear" w:color="auto" w:fill="FFFFFF"/>
      <w:spacing w:line="182" w:lineRule="exact"/>
      <w:jc w:val="both"/>
    </w:pPr>
    <w:rPr>
      <w:rFonts w:cstheme="minorBidi"/>
      <w:sz w:val="15"/>
      <w:szCs w:val="15"/>
      <w:lang w:eastAsia="en-US"/>
    </w:rPr>
  </w:style>
  <w:style w:type="table" w:customStyle="1" w:styleId="140">
    <w:name w:val="Сетка таблицы14"/>
    <w:basedOn w:val="a1"/>
    <w:next w:val="aa"/>
    <w:uiPriority w:val="59"/>
    <w:rsid w:val="00B50D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a"/>
    <w:uiPriority w:val="59"/>
    <w:rsid w:val="00B35DE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a"/>
    <w:rsid w:val="00B35DE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B35DEF"/>
  </w:style>
  <w:style w:type="table" w:customStyle="1" w:styleId="TableGrid">
    <w:name w:val="TableGrid"/>
    <w:rsid w:val="00B35DE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D72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a"/>
    <w:uiPriority w:val="59"/>
    <w:rsid w:val="008F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a"/>
    <w:uiPriority w:val="59"/>
    <w:rsid w:val="0041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a"/>
    <w:uiPriority w:val="59"/>
    <w:rsid w:val="0041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3C1949"/>
  </w:style>
  <w:style w:type="numbering" w:customStyle="1" w:styleId="151">
    <w:name w:val="Нет списка15"/>
    <w:next w:val="a2"/>
    <w:uiPriority w:val="99"/>
    <w:semiHidden/>
    <w:unhideWhenUsed/>
    <w:rsid w:val="003C1949"/>
  </w:style>
  <w:style w:type="table" w:customStyle="1" w:styleId="250">
    <w:name w:val="Сетка таблицы25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95F74-2EE2-4311-9C49-90099ED6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Otdel_Kadrov</dc:creator>
  <cp:lastModifiedBy>Otdel_Kadrov</cp:lastModifiedBy>
  <cp:revision>23</cp:revision>
  <dcterms:created xsi:type="dcterms:W3CDTF">2023-12-29T05:54:00Z</dcterms:created>
  <dcterms:modified xsi:type="dcterms:W3CDTF">2024-06-08T06:49:00Z</dcterms:modified>
</cp:coreProperties>
</file>