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581" w:rsidRPr="00E20746" w:rsidRDefault="00F70581" w:rsidP="005F0DE5">
      <w:pPr>
        <w:jc w:val="center"/>
        <w:rPr>
          <w:rFonts w:ascii="Times New Roman" w:hAnsi="Times New Roman" w:cs="Times New Roman"/>
          <w:b/>
          <w:i/>
          <w:sz w:val="52"/>
          <w:szCs w:val="52"/>
        </w:rPr>
      </w:pPr>
      <w:r w:rsidRPr="00E20746">
        <w:rPr>
          <w:rFonts w:ascii="Times New Roman" w:hAnsi="Times New Roman" w:cs="Times New Roman"/>
          <w:b/>
          <w:i/>
          <w:sz w:val="52"/>
          <w:szCs w:val="52"/>
        </w:rPr>
        <w:t>«Светловский Вестник»</w:t>
      </w:r>
    </w:p>
    <w:p w:rsidR="00F70581" w:rsidRPr="002D7B0B" w:rsidRDefault="00F70581" w:rsidP="005F0DE5">
      <w:pPr>
        <w:jc w:val="center"/>
        <w:rPr>
          <w:rFonts w:ascii="Times New Roman" w:hAnsi="Times New Roman" w:cs="Times New Roman"/>
          <w:b/>
          <w:sz w:val="28"/>
          <w:szCs w:val="28"/>
        </w:rPr>
      </w:pPr>
      <w:r w:rsidRPr="002D7B0B">
        <w:rPr>
          <w:rFonts w:ascii="Times New Roman" w:hAnsi="Times New Roman" w:cs="Times New Roman"/>
          <w:b/>
          <w:sz w:val="28"/>
          <w:szCs w:val="28"/>
        </w:rPr>
        <w:t>______________________________</w:t>
      </w:r>
      <w:r w:rsidR="00B53D09" w:rsidRPr="002D7B0B">
        <w:rPr>
          <w:rFonts w:ascii="Times New Roman" w:hAnsi="Times New Roman" w:cs="Times New Roman"/>
          <w:b/>
          <w:sz w:val="28"/>
          <w:szCs w:val="28"/>
        </w:rPr>
        <w:t>__</w:t>
      </w:r>
      <w:r w:rsidR="00587378" w:rsidRPr="002D7B0B">
        <w:rPr>
          <w:rFonts w:ascii="Times New Roman" w:hAnsi="Times New Roman" w:cs="Times New Roman"/>
          <w:b/>
          <w:sz w:val="28"/>
          <w:szCs w:val="28"/>
        </w:rPr>
        <w:t>________________</w:t>
      </w:r>
      <w:r w:rsidR="008338A6" w:rsidRPr="002D7B0B">
        <w:rPr>
          <w:rFonts w:ascii="Times New Roman" w:hAnsi="Times New Roman" w:cs="Times New Roman"/>
          <w:b/>
          <w:sz w:val="28"/>
          <w:szCs w:val="28"/>
        </w:rPr>
        <w:t>_________________</w:t>
      </w:r>
    </w:p>
    <w:p w:rsidR="00F70581" w:rsidRPr="002D7B0B" w:rsidRDefault="00F70581" w:rsidP="005F0DE5">
      <w:pPr>
        <w:pStyle w:val="a3"/>
        <w:jc w:val="center"/>
        <w:rPr>
          <w:rFonts w:ascii="Times New Roman" w:hAnsi="Times New Roman" w:cs="Times New Roman"/>
          <w:sz w:val="28"/>
          <w:szCs w:val="28"/>
        </w:rPr>
      </w:pPr>
      <w:r w:rsidRPr="002D7B0B">
        <w:rPr>
          <w:rFonts w:ascii="Times New Roman" w:hAnsi="Times New Roman" w:cs="Times New Roman"/>
          <w:sz w:val="28"/>
          <w:szCs w:val="28"/>
        </w:rPr>
        <w:t>печатное издание органов местного самоуправления сельского</w:t>
      </w:r>
    </w:p>
    <w:p w:rsidR="00F70581" w:rsidRPr="002D7B0B" w:rsidRDefault="00F70581" w:rsidP="005F0DE5">
      <w:pPr>
        <w:pStyle w:val="a3"/>
        <w:jc w:val="center"/>
        <w:rPr>
          <w:rFonts w:ascii="Times New Roman" w:hAnsi="Times New Roman" w:cs="Times New Roman"/>
          <w:sz w:val="28"/>
          <w:szCs w:val="28"/>
        </w:rPr>
      </w:pPr>
      <w:r w:rsidRPr="002D7B0B">
        <w:rPr>
          <w:rFonts w:ascii="Times New Roman" w:hAnsi="Times New Roman" w:cs="Times New Roman"/>
          <w:sz w:val="28"/>
          <w:szCs w:val="28"/>
        </w:rPr>
        <w:t xml:space="preserve">поселения </w:t>
      </w:r>
      <w:proofErr w:type="gramStart"/>
      <w:r w:rsidRPr="002D7B0B">
        <w:rPr>
          <w:rFonts w:ascii="Times New Roman" w:hAnsi="Times New Roman" w:cs="Times New Roman"/>
          <w:sz w:val="28"/>
          <w:szCs w:val="28"/>
        </w:rPr>
        <w:t>Светлый</w:t>
      </w:r>
      <w:proofErr w:type="gramEnd"/>
    </w:p>
    <w:p w:rsidR="00F70581" w:rsidRPr="002D7B0B" w:rsidRDefault="00F70581" w:rsidP="005F0DE5">
      <w:pPr>
        <w:pStyle w:val="a3"/>
        <w:jc w:val="center"/>
        <w:rPr>
          <w:rFonts w:ascii="Times New Roman" w:hAnsi="Times New Roman" w:cs="Times New Roman"/>
          <w:b/>
          <w:i/>
          <w:sz w:val="28"/>
          <w:szCs w:val="28"/>
        </w:rPr>
      </w:pPr>
      <w:r w:rsidRPr="002D7B0B">
        <w:rPr>
          <w:rFonts w:ascii="Times New Roman" w:hAnsi="Times New Roman" w:cs="Times New Roman"/>
          <w:b/>
          <w:i/>
          <w:sz w:val="28"/>
          <w:szCs w:val="28"/>
        </w:rPr>
        <w:t>Газета расп</w:t>
      </w:r>
      <w:r w:rsidR="002D7B0B">
        <w:rPr>
          <w:rFonts w:ascii="Times New Roman" w:hAnsi="Times New Roman" w:cs="Times New Roman"/>
          <w:b/>
          <w:i/>
          <w:sz w:val="28"/>
          <w:szCs w:val="28"/>
        </w:rPr>
        <w:t xml:space="preserve">ространяется бесплатно         </w:t>
      </w:r>
      <w:r w:rsidR="00515466" w:rsidRPr="002D7B0B">
        <w:rPr>
          <w:rFonts w:ascii="Times New Roman" w:hAnsi="Times New Roman" w:cs="Times New Roman"/>
          <w:b/>
          <w:i/>
          <w:sz w:val="28"/>
          <w:szCs w:val="28"/>
        </w:rPr>
        <w:t xml:space="preserve">     </w:t>
      </w:r>
      <w:r w:rsidR="00EB23EA" w:rsidRPr="002D7B0B">
        <w:rPr>
          <w:rFonts w:ascii="Times New Roman" w:hAnsi="Times New Roman" w:cs="Times New Roman"/>
          <w:b/>
          <w:i/>
          <w:sz w:val="28"/>
          <w:szCs w:val="28"/>
        </w:rPr>
        <w:t xml:space="preserve"> </w:t>
      </w:r>
      <w:r w:rsidR="004578D2">
        <w:rPr>
          <w:rFonts w:ascii="Times New Roman" w:hAnsi="Times New Roman" w:cs="Times New Roman"/>
          <w:b/>
          <w:i/>
          <w:sz w:val="28"/>
          <w:szCs w:val="28"/>
        </w:rPr>
        <w:t>22</w:t>
      </w:r>
      <w:r w:rsidR="00627881">
        <w:rPr>
          <w:rFonts w:ascii="Times New Roman" w:hAnsi="Times New Roman" w:cs="Times New Roman"/>
          <w:b/>
          <w:i/>
          <w:sz w:val="28"/>
          <w:szCs w:val="28"/>
        </w:rPr>
        <w:t xml:space="preserve"> декабря</w:t>
      </w:r>
      <w:r w:rsidR="00280A55" w:rsidRPr="002D7B0B">
        <w:rPr>
          <w:rFonts w:ascii="Times New Roman" w:hAnsi="Times New Roman" w:cs="Times New Roman"/>
          <w:b/>
          <w:i/>
          <w:sz w:val="28"/>
          <w:szCs w:val="28"/>
        </w:rPr>
        <w:t xml:space="preserve"> </w:t>
      </w:r>
      <w:r w:rsidRPr="002D7B0B">
        <w:rPr>
          <w:rFonts w:ascii="Times New Roman" w:hAnsi="Times New Roman" w:cs="Times New Roman"/>
          <w:b/>
          <w:i/>
          <w:sz w:val="28"/>
          <w:szCs w:val="28"/>
        </w:rPr>
        <w:t>20</w:t>
      </w:r>
      <w:r w:rsidR="0052471C" w:rsidRPr="002D7B0B">
        <w:rPr>
          <w:rFonts w:ascii="Times New Roman" w:hAnsi="Times New Roman" w:cs="Times New Roman"/>
          <w:b/>
          <w:i/>
          <w:sz w:val="28"/>
          <w:szCs w:val="28"/>
        </w:rPr>
        <w:t>20</w:t>
      </w:r>
      <w:r w:rsidR="001F0651" w:rsidRPr="002D7B0B">
        <w:rPr>
          <w:rFonts w:ascii="Times New Roman" w:hAnsi="Times New Roman" w:cs="Times New Roman"/>
          <w:b/>
          <w:i/>
          <w:sz w:val="28"/>
          <w:szCs w:val="28"/>
        </w:rPr>
        <w:t xml:space="preserve"> </w:t>
      </w:r>
      <w:r w:rsidR="00D244FD" w:rsidRPr="002D7B0B">
        <w:rPr>
          <w:rFonts w:ascii="Times New Roman" w:hAnsi="Times New Roman" w:cs="Times New Roman"/>
          <w:b/>
          <w:i/>
          <w:sz w:val="28"/>
          <w:szCs w:val="28"/>
        </w:rPr>
        <w:t>года №</w:t>
      </w:r>
      <w:r w:rsidR="00887954">
        <w:rPr>
          <w:rFonts w:ascii="Times New Roman" w:hAnsi="Times New Roman" w:cs="Times New Roman"/>
          <w:b/>
          <w:i/>
          <w:sz w:val="28"/>
          <w:szCs w:val="28"/>
        </w:rPr>
        <w:t>5</w:t>
      </w:r>
      <w:r w:rsidR="004578D2">
        <w:rPr>
          <w:rFonts w:ascii="Times New Roman" w:hAnsi="Times New Roman" w:cs="Times New Roman"/>
          <w:b/>
          <w:i/>
          <w:sz w:val="28"/>
          <w:szCs w:val="28"/>
        </w:rPr>
        <w:t>5</w:t>
      </w:r>
    </w:p>
    <w:p w:rsidR="009E346A" w:rsidRDefault="009E346A" w:rsidP="005F0DE5">
      <w:pPr>
        <w:pStyle w:val="a3"/>
        <w:ind w:firstLine="851"/>
        <w:jc w:val="center"/>
        <w:rPr>
          <w:rFonts w:ascii="Times New Roman" w:hAnsi="Times New Roman" w:cs="Times New Roman"/>
          <w:i/>
          <w:sz w:val="28"/>
          <w:szCs w:val="28"/>
          <w:u w:val="single"/>
        </w:rPr>
      </w:pPr>
    </w:p>
    <w:p w:rsidR="00F70581" w:rsidRPr="00EB13EA" w:rsidRDefault="00F70581" w:rsidP="005F0DE5">
      <w:pPr>
        <w:pStyle w:val="a3"/>
        <w:ind w:firstLine="851"/>
        <w:jc w:val="center"/>
        <w:rPr>
          <w:rFonts w:ascii="Times New Roman" w:hAnsi="Times New Roman" w:cs="Times New Roman"/>
          <w:i/>
          <w:sz w:val="26"/>
          <w:szCs w:val="26"/>
          <w:u w:val="single"/>
        </w:rPr>
      </w:pPr>
      <w:r w:rsidRPr="00EB13EA">
        <w:rPr>
          <w:rFonts w:ascii="Times New Roman" w:hAnsi="Times New Roman" w:cs="Times New Roman"/>
          <w:i/>
          <w:sz w:val="26"/>
          <w:szCs w:val="26"/>
          <w:u w:val="single"/>
        </w:rPr>
        <w:t>В сегодняшнем номере публикуются следующие документы:</w:t>
      </w:r>
    </w:p>
    <w:p w:rsidR="00F70581" w:rsidRPr="00EB13EA" w:rsidRDefault="00F70581" w:rsidP="005F0DE5">
      <w:pPr>
        <w:pStyle w:val="a3"/>
        <w:ind w:left="-567" w:firstLine="567"/>
        <w:jc w:val="both"/>
        <w:rPr>
          <w:rFonts w:ascii="Times New Roman" w:hAnsi="Times New Roman" w:cs="Times New Roman"/>
          <w:sz w:val="26"/>
          <w:szCs w:val="26"/>
        </w:rPr>
      </w:pPr>
    </w:p>
    <w:p w:rsidR="00F80648" w:rsidRDefault="00CE55E4" w:rsidP="00CE55E4">
      <w:pPr>
        <w:pStyle w:val="af0"/>
        <w:numPr>
          <w:ilvl w:val="0"/>
          <w:numId w:val="3"/>
        </w:numPr>
        <w:autoSpaceDE w:val="0"/>
        <w:autoSpaceDN w:val="0"/>
        <w:adjustRightInd w:val="0"/>
        <w:spacing w:after="0"/>
        <w:ind w:left="142" w:firstLine="425"/>
        <w:jc w:val="both"/>
        <w:outlineLvl w:val="0"/>
        <w:rPr>
          <w:rFonts w:ascii="Times New Roman" w:eastAsia="Calibri" w:hAnsi="Times New Roman" w:cs="Times New Roman"/>
          <w:bCs/>
          <w:color w:val="000000"/>
          <w:sz w:val="26"/>
          <w:szCs w:val="26"/>
          <w:shd w:val="clear" w:color="auto" w:fill="FEFFFE"/>
        </w:rPr>
      </w:pPr>
      <w:r>
        <w:rPr>
          <w:rFonts w:ascii="Times New Roman" w:eastAsia="Calibri" w:hAnsi="Times New Roman" w:cs="Times New Roman"/>
          <w:bCs/>
          <w:color w:val="000000"/>
          <w:sz w:val="26"/>
          <w:szCs w:val="26"/>
          <w:shd w:val="clear" w:color="auto" w:fill="FEFFFE"/>
        </w:rPr>
        <w:t>Решение Совета депутатов</w:t>
      </w:r>
      <w:r w:rsidR="00F80648" w:rsidRPr="00EB13EA">
        <w:rPr>
          <w:rFonts w:ascii="Times New Roman" w:eastAsia="Calibri" w:hAnsi="Times New Roman" w:cs="Times New Roman"/>
          <w:bCs/>
          <w:color w:val="000000"/>
          <w:sz w:val="26"/>
          <w:szCs w:val="26"/>
          <w:shd w:val="clear" w:color="auto" w:fill="FEFFFE"/>
        </w:rPr>
        <w:t xml:space="preserve"> № </w:t>
      </w:r>
      <w:r w:rsidR="00C741CE">
        <w:rPr>
          <w:rFonts w:ascii="Times New Roman" w:eastAsia="Calibri" w:hAnsi="Times New Roman" w:cs="Times New Roman"/>
          <w:bCs/>
          <w:color w:val="000000"/>
          <w:sz w:val="26"/>
          <w:szCs w:val="26"/>
          <w:shd w:val="clear" w:color="auto" w:fill="FEFFFE"/>
        </w:rPr>
        <w:t>1</w:t>
      </w:r>
      <w:r w:rsidR="00C80E46">
        <w:rPr>
          <w:rFonts w:ascii="Times New Roman" w:eastAsia="Calibri" w:hAnsi="Times New Roman" w:cs="Times New Roman"/>
          <w:bCs/>
          <w:color w:val="000000"/>
          <w:sz w:val="26"/>
          <w:szCs w:val="26"/>
          <w:shd w:val="clear" w:color="auto" w:fill="FEFFFE"/>
        </w:rPr>
        <w:t>2</w:t>
      </w:r>
      <w:r>
        <w:rPr>
          <w:rFonts w:ascii="Times New Roman" w:eastAsia="Calibri" w:hAnsi="Times New Roman" w:cs="Times New Roman"/>
          <w:bCs/>
          <w:color w:val="000000"/>
          <w:sz w:val="26"/>
          <w:szCs w:val="26"/>
          <w:shd w:val="clear" w:color="auto" w:fill="FEFFFE"/>
        </w:rPr>
        <w:t>0</w:t>
      </w:r>
      <w:r w:rsidR="00F80648" w:rsidRPr="00EB13EA">
        <w:rPr>
          <w:rFonts w:ascii="Times New Roman" w:eastAsia="Calibri" w:hAnsi="Times New Roman" w:cs="Times New Roman"/>
          <w:bCs/>
          <w:color w:val="000000"/>
          <w:sz w:val="26"/>
          <w:szCs w:val="26"/>
          <w:shd w:val="clear" w:color="auto" w:fill="FEFFFE"/>
        </w:rPr>
        <w:t xml:space="preserve"> от </w:t>
      </w:r>
      <w:r>
        <w:rPr>
          <w:rFonts w:ascii="Times New Roman" w:eastAsia="Calibri" w:hAnsi="Times New Roman" w:cs="Times New Roman"/>
          <w:bCs/>
          <w:color w:val="000000"/>
          <w:sz w:val="26"/>
          <w:szCs w:val="26"/>
          <w:shd w:val="clear" w:color="auto" w:fill="FEFFFE"/>
        </w:rPr>
        <w:t>1</w:t>
      </w:r>
      <w:r w:rsidR="00C80E46">
        <w:rPr>
          <w:rFonts w:ascii="Times New Roman" w:eastAsia="Calibri" w:hAnsi="Times New Roman" w:cs="Times New Roman"/>
          <w:bCs/>
          <w:color w:val="000000"/>
          <w:sz w:val="26"/>
          <w:szCs w:val="26"/>
          <w:shd w:val="clear" w:color="auto" w:fill="FEFFFE"/>
        </w:rPr>
        <w:t>7.</w:t>
      </w:r>
      <w:r w:rsidR="00627881">
        <w:rPr>
          <w:rFonts w:ascii="Times New Roman" w:eastAsia="Calibri" w:hAnsi="Times New Roman" w:cs="Times New Roman"/>
          <w:bCs/>
          <w:color w:val="000000"/>
          <w:sz w:val="26"/>
          <w:szCs w:val="26"/>
          <w:shd w:val="clear" w:color="auto" w:fill="FEFFFE"/>
        </w:rPr>
        <w:t>12</w:t>
      </w:r>
      <w:r w:rsidR="00F80648" w:rsidRPr="00EB13EA">
        <w:rPr>
          <w:rFonts w:ascii="Times New Roman" w:eastAsia="Calibri" w:hAnsi="Times New Roman" w:cs="Times New Roman"/>
          <w:bCs/>
          <w:color w:val="000000"/>
          <w:sz w:val="26"/>
          <w:szCs w:val="26"/>
          <w:shd w:val="clear" w:color="auto" w:fill="FEFFFE"/>
        </w:rPr>
        <w:t>.2020 «</w:t>
      </w:r>
      <w:r w:rsidRPr="00CE55E4">
        <w:rPr>
          <w:rFonts w:ascii="Times New Roman" w:eastAsia="Calibri" w:hAnsi="Times New Roman" w:cs="Times New Roman"/>
          <w:bCs/>
          <w:color w:val="000000"/>
          <w:sz w:val="26"/>
          <w:szCs w:val="26"/>
          <w:shd w:val="clear" w:color="auto" w:fill="FEFFFE"/>
        </w:rPr>
        <w:t>О внесении изменений в решение совета депутатов сельского поселения Светлый №70 от 25.12.2019 «О бюджете сельского поселения Светлый на 2020 год и на плановый период 2021 и 2022 годов»</w:t>
      </w:r>
      <w:r w:rsidR="003F70B7" w:rsidRPr="00887954">
        <w:rPr>
          <w:rFonts w:ascii="Times New Roman" w:eastAsia="Calibri" w:hAnsi="Times New Roman" w:cs="Times New Roman"/>
          <w:bCs/>
          <w:color w:val="000000"/>
          <w:sz w:val="26"/>
          <w:szCs w:val="26"/>
          <w:shd w:val="clear" w:color="auto" w:fill="FEFFFE"/>
        </w:rPr>
        <w:t>»</w:t>
      </w:r>
      <w:r w:rsidR="00C741CE" w:rsidRPr="00887954">
        <w:rPr>
          <w:rFonts w:ascii="Times New Roman" w:eastAsia="Calibri" w:hAnsi="Times New Roman" w:cs="Times New Roman"/>
          <w:bCs/>
          <w:color w:val="000000"/>
          <w:sz w:val="26"/>
          <w:szCs w:val="26"/>
          <w:shd w:val="clear" w:color="auto" w:fill="FEFFFE"/>
        </w:rPr>
        <w:t>;</w:t>
      </w:r>
    </w:p>
    <w:p w:rsidR="00CE55E4" w:rsidRDefault="00CE55E4" w:rsidP="00CE55E4">
      <w:pPr>
        <w:pStyle w:val="af0"/>
        <w:numPr>
          <w:ilvl w:val="0"/>
          <w:numId w:val="3"/>
        </w:numPr>
        <w:autoSpaceDE w:val="0"/>
        <w:autoSpaceDN w:val="0"/>
        <w:adjustRightInd w:val="0"/>
        <w:spacing w:after="0"/>
        <w:ind w:left="142" w:firstLine="425"/>
        <w:jc w:val="both"/>
        <w:outlineLvl w:val="0"/>
        <w:rPr>
          <w:rFonts w:ascii="Times New Roman" w:eastAsia="Calibri" w:hAnsi="Times New Roman" w:cs="Times New Roman"/>
          <w:bCs/>
          <w:color w:val="000000"/>
          <w:sz w:val="26"/>
          <w:szCs w:val="26"/>
          <w:shd w:val="clear" w:color="auto" w:fill="FEFFFE"/>
        </w:rPr>
      </w:pPr>
      <w:r>
        <w:rPr>
          <w:rFonts w:ascii="Times New Roman" w:eastAsia="Calibri" w:hAnsi="Times New Roman" w:cs="Times New Roman"/>
          <w:bCs/>
          <w:color w:val="000000"/>
          <w:sz w:val="26"/>
          <w:szCs w:val="26"/>
          <w:shd w:val="clear" w:color="auto" w:fill="FEFFFE"/>
        </w:rPr>
        <w:t>Пояснительная записка.</w:t>
      </w:r>
    </w:p>
    <w:p w:rsidR="00CE55E4" w:rsidRPr="00887954" w:rsidRDefault="00CE55E4" w:rsidP="00CE55E4">
      <w:pPr>
        <w:pStyle w:val="af0"/>
        <w:autoSpaceDE w:val="0"/>
        <w:autoSpaceDN w:val="0"/>
        <w:adjustRightInd w:val="0"/>
        <w:spacing w:after="0"/>
        <w:ind w:left="567"/>
        <w:jc w:val="both"/>
        <w:outlineLvl w:val="0"/>
        <w:rPr>
          <w:rFonts w:ascii="Times New Roman" w:eastAsia="Calibri" w:hAnsi="Times New Roman" w:cs="Times New Roman"/>
          <w:bCs/>
          <w:color w:val="000000"/>
          <w:sz w:val="26"/>
          <w:szCs w:val="26"/>
          <w:shd w:val="clear" w:color="auto" w:fill="FEFFFE"/>
        </w:rPr>
      </w:pPr>
    </w:p>
    <w:p w:rsidR="00C741CE" w:rsidRPr="00EB13EA" w:rsidRDefault="00C741CE" w:rsidP="00C741CE">
      <w:pPr>
        <w:pStyle w:val="af0"/>
        <w:autoSpaceDE w:val="0"/>
        <w:autoSpaceDN w:val="0"/>
        <w:adjustRightInd w:val="0"/>
        <w:spacing w:after="0"/>
        <w:ind w:left="1452"/>
        <w:jc w:val="both"/>
        <w:outlineLvl w:val="0"/>
        <w:rPr>
          <w:rFonts w:ascii="Times New Roman" w:eastAsia="Times New Roman" w:hAnsi="Times New Roman" w:cs="Times New Roman"/>
          <w:bCs/>
          <w:sz w:val="26"/>
          <w:szCs w:val="26"/>
          <w:lang w:eastAsia="ru-RU"/>
        </w:rPr>
      </w:pPr>
    </w:p>
    <w:p w:rsidR="00280A55" w:rsidRPr="00EB13EA" w:rsidRDefault="00280A55" w:rsidP="002D7B0B">
      <w:pPr>
        <w:autoSpaceDE w:val="0"/>
        <w:autoSpaceDN w:val="0"/>
        <w:adjustRightInd w:val="0"/>
        <w:spacing w:after="0"/>
        <w:jc w:val="both"/>
        <w:outlineLvl w:val="0"/>
        <w:rPr>
          <w:rFonts w:ascii="Times New Roman" w:eastAsia="Times New Roman" w:hAnsi="Times New Roman" w:cs="Times New Roman"/>
          <w:bCs/>
          <w:sz w:val="26"/>
          <w:szCs w:val="26"/>
          <w:lang w:eastAsia="ru-RU"/>
        </w:rPr>
      </w:pPr>
    </w:p>
    <w:p w:rsidR="00EB13EA" w:rsidRPr="00EB13EA" w:rsidRDefault="00EB13EA" w:rsidP="00EB13EA">
      <w:pPr>
        <w:widowControl w:val="0"/>
        <w:suppressAutoHyphens/>
        <w:spacing w:after="0" w:line="240" w:lineRule="auto"/>
        <w:jc w:val="center"/>
        <w:rPr>
          <w:rFonts w:ascii="Times New Roman" w:eastAsia="Lucida Sans Unicode" w:hAnsi="Times New Roman" w:cs="Times New Roman"/>
          <w:kern w:val="2"/>
          <w:sz w:val="26"/>
          <w:szCs w:val="26"/>
          <w:lang w:eastAsia="ru-RU"/>
        </w:rPr>
      </w:pPr>
      <w:bookmarkStart w:id="0" w:name="sub_1"/>
    </w:p>
    <w:p w:rsidR="00EB13EA" w:rsidRPr="00EB13EA" w:rsidRDefault="00EB13EA" w:rsidP="00EB13EA">
      <w:pPr>
        <w:widowControl w:val="0"/>
        <w:suppressAutoHyphens/>
        <w:spacing w:after="0" w:line="240" w:lineRule="auto"/>
        <w:jc w:val="center"/>
        <w:rPr>
          <w:rFonts w:ascii="Times New Roman" w:eastAsia="Lucida Sans Unicode" w:hAnsi="Times New Roman" w:cs="Times New Roman"/>
          <w:kern w:val="2"/>
          <w:sz w:val="26"/>
          <w:szCs w:val="26"/>
          <w:lang w:eastAsia="ru-RU"/>
        </w:rPr>
      </w:pPr>
    </w:p>
    <w:p w:rsidR="000A06F7" w:rsidRDefault="000A06F7" w:rsidP="00CE552C">
      <w:pPr>
        <w:widowControl w:val="0"/>
        <w:suppressAutoHyphens/>
        <w:spacing w:after="0" w:line="240" w:lineRule="auto"/>
        <w:rPr>
          <w:rFonts w:ascii="Times New Roman" w:eastAsia="Lucida Sans Unicode" w:hAnsi="Times New Roman" w:cs="Times New Roman"/>
          <w:kern w:val="2"/>
          <w:sz w:val="26"/>
          <w:szCs w:val="26"/>
          <w:lang w:eastAsia="ru-RU"/>
        </w:rPr>
      </w:pPr>
    </w:p>
    <w:p w:rsidR="00CE552C" w:rsidRDefault="00CE552C" w:rsidP="00CE552C">
      <w:pPr>
        <w:widowControl w:val="0"/>
        <w:suppressAutoHyphens/>
        <w:spacing w:after="0" w:line="240" w:lineRule="auto"/>
        <w:rPr>
          <w:rFonts w:ascii="Times New Roman" w:eastAsia="Lucida Sans Unicode" w:hAnsi="Times New Roman" w:cs="Times New Roman"/>
          <w:kern w:val="2"/>
          <w:sz w:val="26"/>
          <w:szCs w:val="26"/>
          <w:lang w:eastAsia="ru-RU"/>
        </w:rPr>
      </w:pPr>
    </w:p>
    <w:p w:rsidR="000A06F7" w:rsidRDefault="000A06F7" w:rsidP="00EB13EA">
      <w:pPr>
        <w:widowControl w:val="0"/>
        <w:suppressAutoHyphens/>
        <w:spacing w:after="0" w:line="240" w:lineRule="auto"/>
        <w:jc w:val="center"/>
        <w:rPr>
          <w:rFonts w:ascii="Times New Roman" w:eastAsia="Lucida Sans Unicode" w:hAnsi="Times New Roman" w:cs="Times New Roman"/>
          <w:kern w:val="2"/>
          <w:sz w:val="26"/>
          <w:szCs w:val="26"/>
          <w:lang w:eastAsia="ru-RU"/>
        </w:rPr>
      </w:pPr>
    </w:p>
    <w:bookmarkEnd w:id="0"/>
    <w:p w:rsidR="00C741CE" w:rsidRDefault="00C741CE" w:rsidP="00C741CE">
      <w:pPr>
        <w:tabs>
          <w:tab w:val="left" w:pos="0"/>
        </w:tabs>
        <w:spacing w:after="0" w:line="240" w:lineRule="auto"/>
        <w:jc w:val="center"/>
        <w:rPr>
          <w:rFonts w:ascii="Times New Roman" w:eastAsia="Times New Roman" w:hAnsi="Times New Roman" w:cs="Times New Roman"/>
          <w:sz w:val="28"/>
          <w:szCs w:val="28"/>
          <w:lang w:eastAsia="ru-RU"/>
        </w:rPr>
      </w:pPr>
    </w:p>
    <w:p w:rsidR="003439E8" w:rsidRDefault="003439E8" w:rsidP="00C741CE">
      <w:pPr>
        <w:tabs>
          <w:tab w:val="left" w:pos="0"/>
        </w:tabs>
        <w:spacing w:after="0" w:line="240" w:lineRule="auto"/>
        <w:jc w:val="center"/>
        <w:rPr>
          <w:rFonts w:ascii="Times New Roman" w:eastAsia="Times New Roman" w:hAnsi="Times New Roman" w:cs="Times New Roman"/>
          <w:sz w:val="28"/>
          <w:szCs w:val="28"/>
          <w:lang w:eastAsia="ru-RU"/>
        </w:rPr>
      </w:pPr>
    </w:p>
    <w:p w:rsidR="003439E8" w:rsidRDefault="003439E8" w:rsidP="00C741CE">
      <w:pPr>
        <w:tabs>
          <w:tab w:val="left" w:pos="0"/>
        </w:tabs>
        <w:spacing w:after="0" w:line="240" w:lineRule="auto"/>
        <w:jc w:val="center"/>
        <w:rPr>
          <w:rFonts w:ascii="Times New Roman" w:eastAsia="Times New Roman" w:hAnsi="Times New Roman" w:cs="Times New Roman"/>
          <w:sz w:val="28"/>
          <w:szCs w:val="28"/>
          <w:lang w:eastAsia="ru-RU"/>
        </w:rPr>
      </w:pPr>
    </w:p>
    <w:p w:rsidR="00BF309E" w:rsidRDefault="00BF309E" w:rsidP="00C741CE">
      <w:pPr>
        <w:tabs>
          <w:tab w:val="left" w:pos="0"/>
        </w:tabs>
        <w:spacing w:after="0" w:line="240" w:lineRule="auto"/>
        <w:jc w:val="center"/>
        <w:rPr>
          <w:rFonts w:ascii="Times New Roman" w:eastAsia="Times New Roman" w:hAnsi="Times New Roman" w:cs="Times New Roman"/>
          <w:sz w:val="28"/>
          <w:szCs w:val="28"/>
          <w:lang w:eastAsia="ru-RU"/>
        </w:rPr>
      </w:pPr>
    </w:p>
    <w:p w:rsidR="003439E8" w:rsidRDefault="003439E8" w:rsidP="00C741CE">
      <w:pPr>
        <w:tabs>
          <w:tab w:val="left" w:pos="0"/>
        </w:tabs>
        <w:spacing w:after="0" w:line="240" w:lineRule="auto"/>
        <w:jc w:val="center"/>
        <w:rPr>
          <w:rFonts w:ascii="Times New Roman" w:eastAsia="Times New Roman" w:hAnsi="Times New Roman" w:cs="Times New Roman"/>
          <w:sz w:val="28"/>
          <w:szCs w:val="28"/>
          <w:lang w:eastAsia="ru-RU"/>
        </w:rPr>
      </w:pPr>
    </w:p>
    <w:p w:rsidR="00C73283" w:rsidRDefault="00C73283" w:rsidP="00C73283">
      <w:pPr>
        <w:tabs>
          <w:tab w:val="left" w:pos="0"/>
        </w:tabs>
        <w:spacing w:after="0" w:line="240" w:lineRule="auto"/>
        <w:rPr>
          <w:rFonts w:ascii="Times New Roman" w:eastAsia="Times New Roman" w:hAnsi="Times New Roman" w:cs="Times New Roman"/>
          <w:sz w:val="28"/>
          <w:szCs w:val="28"/>
          <w:lang w:eastAsia="ru-RU"/>
        </w:rPr>
      </w:pPr>
    </w:p>
    <w:p w:rsidR="00C73283" w:rsidRDefault="00C73283" w:rsidP="00C73283">
      <w:pPr>
        <w:tabs>
          <w:tab w:val="left" w:pos="0"/>
        </w:tabs>
        <w:spacing w:after="0" w:line="240" w:lineRule="auto"/>
        <w:rPr>
          <w:rFonts w:ascii="Times New Roman" w:eastAsia="Times New Roman" w:hAnsi="Times New Roman" w:cs="Times New Roman"/>
          <w:sz w:val="28"/>
          <w:szCs w:val="28"/>
          <w:lang w:eastAsia="ru-RU"/>
        </w:rPr>
      </w:pPr>
    </w:p>
    <w:p w:rsidR="00627881" w:rsidRDefault="00627881" w:rsidP="00C73283">
      <w:pPr>
        <w:tabs>
          <w:tab w:val="left" w:pos="0"/>
        </w:tabs>
        <w:spacing w:after="0" w:line="240" w:lineRule="auto"/>
        <w:rPr>
          <w:rFonts w:ascii="Times New Roman" w:eastAsia="Times New Roman" w:hAnsi="Times New Roman" w:cs="Times New Roman"/>
          <w:sz w:val="28"/>
          <w:szCs w:val="28"/>
          <w:lang w:eastAsia="ru-RU"/>
        </w:rPr>
      </w:pPr>
    </w:p>
    <w:p w:rsidR="00627881" w:rsidRDefault="00627881" w:rsidP="00C73283">
      <w:pPr>
        <w:tabs>
          <w:tab w:val="left" w:pos="0"/>
        </w:tabs>
        <w:spacing w:after="0" w:line="240" w:lineRule="auto"/>
        <w:rPr>
          <w:rFonts w:ascii="Times New Roman" w:eastAsia="Times New Roman" w:hAnsi="Times New Roman" w:cs="Times New Roman"/>
          <w:sz w:val="28"/>
          <w:szCs w:val="28"/>
          <w:lang w:eastAsia="ru-RU"/>
        </w:rPr>
      </w:pPr>
    </w:p>
    <w:p w:rsidR="00627881" w:rsidRDefault="00627881" w:rsidP="00C73283">
      <w:pPr>
        <w:tabs>
          <w:tab w:val="left" w:pos="0"/>
        </w:tabs>
        <w:spacing w:after="0" w:line="240" w:lineRule="auto"/>
        <w:rPr>
          <w:rFonts w:ascii="Times New Roman" w:eastAsia="Times New Roman" w:hAnsi="Times New Roman" w:cs="Times New Roman"/>
          <w:sz w:val="28"/>
          <w:szCs w:val="28"/>
          <w:lang w:eastAsia="ru-RU"/>
        </w:rPr>
      </w:pPr>
    </w:p>
    <w:p w:rsidR="00C73283" w:rsidRDefault="00C73283" w:rsidP="00C73283">
      <w:pPr>
        <w:shd w:val="clear" w:color="auto" w:fill="FFFFFF"/>
        <w:spacing w:after="0" w:line="240" w:lineRule="auto"/>
        <w:ind w:left="567"/>
        <w:jc w:val="center"/>
        <w:rPr>
          <w:rFonts w:ascii="Times New Roman" w:eastAsia="Times New Roman" w:hAnsi="Times New Roman" w:cs="Times New Roman"/>
          <w:bCs/>
          <w:sz w:val="28"/>
          <w:szCs w:val="28"/>
          <w:lang w:eastAsia="ru-RU"/>
        </w:rPr>
      </w:pPr>
    </w:p>
    <w:p w:rsidR="00627881" w:rsidRDefault="00627881" w:rsidP="00627881">
      <w:pPr>
        <w:suppressAutoHyphens/>
        <w:spacing w:before="10" w:after="10" w:line="120" w:lineRule="atLeast"/>
        <w:jc w:val="center"/>
        <w:rPr>
          <w:rFonts w:ascii="Times New Roman" w:eastAsia="Calibri" w:hAnsi="Times New Roman" w:cs="Times New Roman"/>
          <w:color w:val="000000"/>
          <w:sz w:val="28"/>
          <w:szCs w:val="28"/>
        </w:rPr>
      </w:pPr>
    </w:p>
    <w:p w:rsidR="00C80E46" w:rsidRDefault="00C80E46" w:rsidP="00627881">
      <w:pPr>
        <w:suppressAutoHyphens/>
        <w:spacing w:before="10" w:after="10" w:line="120" w:lineRule="atLeast"/>
        <w:jc w:val="center"/>
        <w:rPr>
          <w:rFonts w:ascii="Times New Roman" w:eastAsia="Calibri" w:hAnsi="Times New Roman" w:cs="Times New Roman"/>
          <w:color w:val="000000"/>
          <w:sz w:val="28"/>
          <w:szCs w:val="28"/>
        </w:rPr>
      </w:pPr>
    </w:p>
    <w:p w:rsidR="00C80E46" w:rsidRDefault="00C80E46" w:rsidP="00627881">
      <w:pPr>
        <w:suppressAutoHyphens/>
        <w:spacing w:before="10" w:after="10" w:line="120" w:lineRule="atLeast"/>
        <w:jc w:val="center"/>
        <w:rPr>
          <w:rFonts w:ascii="Times New Roman" w:eastAsia="Calibri" w:hAnsi="Times New Roman" w:cs="Times New Roman"/>
          <w:color w:val="000000"/>
          <w:sz w:val="28"/>
          <w:szCs w:val="28"/>
        </w:rPr>
      </w:pPr>
    </w:p>
    <w:p w:rsidR="00C80E46" w:rsidRDefault="00C80E46" w:rsidP="00627881">
      <w:pPr>
        <w:suppressAutoHyphens/>
        <w:spacing w:before="10" w:after="10" w:line="120" w:lineRule="atLeast"/>
        <w:jc w:val="center"/>
        <w:rPr>
          <w:rFonts w:ascii="Times New Roman" w:eastAsia="Calibri" w:hAnsi="Times New Roman" w:cs="Times New Roman"/>
          <w:color w:val="000000"/>
          <w:sz w:val="28"/>
          <w:szCs w:val="28"/>
        </w:rPr>
      </w:pPr>
    </w:p>
    <w:p w:rsidR="00C80E46" w:rsidRDefault="00C80E46"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Pr="00C80E46" w:rsidRDefault="00CE55E4" w:rsidP="00C80E46">
      <w:pPr>
        <w:tabs>
          <w:tab w:val="left" w:pos="0"/>
        </w:tabs>
        <w:spacing w:after="0" w:line="240" w:lineRule="auto"/>
        <w:jc w:val="right"/>
        <w:rPr>
          <w:rFonts w:ascii="Times New Roman" w:eastAsia="Times New Roman" w:hAnsi="Times New Roman" w:cs="Times New Roman"/>
          <w:sz w:val="28"/>
          <w:szCs w:val="28"/>
          <w:lang w:eastAsia="ru-RU"/>
        </w:rPr>
      </w:pPr>
    </w:p>
    <w:p w:rsidR="00CE55E4" w:rsidRPr="00CE55E4" w:rsidRDefault="00CE55E4" w:rsidP="00CE55E4">
      <w:pPr>
        <w:spacing w:after="0" w:line="240" w:lineRule="auto"/>
        <w:jc w:val="center"/>
        <w:outlineLvl w:val="0"/>
        <w:rPr>
          <w:rFonts w:ascii="Times New Roman" w:eastAsia="Calibri" w:hAnsi="Times New Roman" w:cs="Times New Roman"/>
          <w:sz w:val="28"/>
          <w:szCs w:val="28"/>
        </w:rPr>
      </w:pPr>
      <w:r w:rsidRPr="00CE55E4">
        <w:rPr>
          <w:rFonts w:ascii="Times New Roman" w:eastAsia="Calibri" w:hAnsi="Times New Roman" w:cs="Times New Roman"/>
          <w:sz w:val="28"/>
          <w:szCs w:val="28"/>
        </w:rPr>
        <w:lastRenderedPageBreak/>
        <w:t>СОВЕТ ДЕПУТАТОВ</w:t>
      </w:r>
    </w:p>
    <w:p w:rsidR="00CE55E4" w:rsidRPr="00CE55E4" w:rsidRDefault="00CE55E4" w:rsidP="00CE55E4">
      <w:pPr>
        <w:spacing w:after="0" w:line="240" w:lineRule="auto"/>
        <w:jc w:val="center"/>
        <w:outlineLvl w:val="0"/>
        <w:rPr>
          <w:rFonts w:ascii="Times New Roman" w:eastAsia="Calibri" w:hAnsi="Times New Roman" w:cs="Times New Roman"/>
          <w:sz w:val="28"/>
          <w:szCs w:val="28"/>
        </w:rPr>
      </w:pPr>
      <w:r w:rsidRPr="00CE55E4">
        <w:rPr>
          <w:rFonts w:ascii="Times New Roman" w:eastAsia="Calibri" w:hAnsi="Times New Roman" w:cs="Times New Roman"/>
          <w:sz w:val="28"/>
          <w:szCs w:val="28"/>
        </w:rPr>
        <w:t xml:space="preserve">СЕЛЬСКОГО ПОСЕЛЕНИЯ </w:t>
      </w:r>
      <w:proofErr w:type="gramStart"/>
      <w:r w:rsidRPr="00CE55E4">
        <w:rPr>
          <w:rFonts w:ascii="Times New Roman" w:eastAsia="Calibri" w:hAnsi="Times New Roman" w:cs="Times New Roman"/>
          <w:sz w:val="28"/>
          <w:szCs w:val="28"/>
        </w:rPr>
        <w:t>СВЕТЛЫЙ</w:t>
      </w:r>
      <w:proofErr w:type="gramEnd"/>
    </w:p>
    <w:p w:rsidR="00CE55E4" w:rsidRPr="00CE55E4" w:rsidRDefault="00CE55E4" w:rsidP="00CE55E4">
      <w:pPr>
        <w:spacing w:after="0" w:line="240" w:lineRule="auto"/>
        <w:jc w:val="center"/>
        <w:rPr>
          <w:rFonts w:ascii="Times New Roman" w:eastAsia="Calibri" w:hAnsi="Times New Roman" w:cs="Times New Roman"/>
          <w:sz w:val="28"/>
          <w:szCs w:val="28"/>
        </w:rPr>
      </w:pPr>
      <w:r w:rsidRPr="00CE55E4">
        <w:rPr>
          <w:rFonts w:ascii="Times New Roman" w:eastAsia="Calibri" w:hAnsi="Times New Roman" w:cs="Times New Roman"/>
          <w:sz w:val="28"/>
          <w:szCs w:val="28"/>
        </w:rPr>
        <w:t>Березовского района</w:t>
      </w:r>
    </w:p>
    <w:p w:rsidR="00CE55E4" w:rsidRPr="00CE55E4" w:rsidRDefault="00CE55E4" w:rsidP="00CE55E4">
      <w:pPr>
        <w:spacing w:after="0" w:line="240" w:lineRule="auto"/>
        <w:jc w:val="center"/>
        <w:rPr>
          <w:rFonts w:ascii="Times New Roman" w:eastAsia="Calibri" w:hAnsi="Times New Roman" w:cs="Times New Roman"/>
          <w:sz w:val="28"/>
          <w:szCs w:val="28"/>
        </w:rPr>
      </w:pPr>
      <w:r w:rsidRPr="00CE55E4">
        <w:rPr>
          <w:rFonts w:ascii="Times New Roman" w:eastAsia="Calibri" w:hAnsi="Times New Roman" w:cs="Times New Roman"/>
          <w:sz w:val="28"/>
          <w:szCs w:val="28"/>
        </w:rPr>
        <w:t>Ханты-Мансийского автономного округа</w:t>
      </w:r>
    </w:p>
    <w:p w:rsidR="00CE55E4" w:rsidRPr="00CE55E4" w:rsidRDefault="00CE55E4" w:rsidP="00CE55E4">
      <w:pPr>
        <w:spacing w:after="0" w:line="240" w:lineRule="auto"/>
        <w:jc w:val="center"/>
        <w:outlineLvl w:val="0"/>
        <w:rPr>
          <w:rFonts w:ascii="Times New Roman" w:eastAsia="Calibri" w:hAnsi="Times New Roman" w:cs="Times New Roman"/>
          <w:sz w:val="28"/>
          <w:szCs w:val="28"/>
        </w:rPr>
      </w:pPr>
      <w:r w:rsidRPr="00CE55E4">
        <w:rPr>
          <w:rFonts w:ascii="Times New Roman" w:eastAsia="Calibri" w:hAnsi="Times New Roman" w:cs="Times New Roman"/>
          <w:sz w:val="28"/>
          <w:szCs w:val="28"/>
        </w:rPr>
        <w:t>РЕШЕНИЕ</w:t>
      </w:r>
    </w:p>
    <w:p w:rsidR="00CE55E4" w:rsidRPr="00CE55E4" w:rsidRDefault="00CE55E4" w:rsidP="00CE55E4">
      <w:pPr>
        <w:spacing w:after="0" w:line="240" w:lineRule="auto"/>
        <w:rPr>
          <w:rFonts w:ascii="Times New Roman" w:eastAsia="Times New Roman" w:hAnsi="Times New Roman" w:cs="Times New Roman"/>
          <w:sz w:val="28"/>
          <w:szCs w:val="28"/>
          <w:lang w:eastAsia="ru-RU"/>
        </w:rPr>
      </w:pPr>
    </w:p>
    <w:p w:rsidR="00CE55E4" w:rsidRPr="00CE55E4" w:rsidRDefault="00CE55E4" w:rsidP="00CE55E4">
      <w:pPr>
        <w:spacing w:after="0" w:line="240" w:lineRule="auto"/>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u w:val="single"/>
          <w:lang w:eastAsia="ru-RU"/>
        </w:rPr>
        <w:t>от 17.12.2020</w:t>
      </w:r>
      <w:r w:rsidRPr="00CE55E4">
        <w:rPr>
          <w:rFonts w:ascii="Times New Roman" w:eastAsia="Times New Roman" w:hAnsi="Times New Roman" w:cs="Times New Roman"/>
          <w:sz w:val="28"/>
          <w:szCs w:val="28"/>
          <w:lang w:eastAsia="ru-RU"/>
        </w:rPr>
        <w:t xml:space="preserve">                                                                  </w:t>
      </w:r>
      <w:r w:rsidRPr="00CE55E4">
        <w:rPr>
          <w:rFonts w:ascii="Times New Roman" w:eastAsia="Times New Roman" w:hAnsi="Times New Roman" w:cs="Times New Roman"/>
          <w:sz w:val="28"/>
          <w:szCs w:val="28"/>
          <w:lang w:eastAsia="ru-RU"/>
        </w:rPr>
        <w:tab/>
      </w:r>
      <w:r w:rsidRPr="00CE55E4">
        <w:rPr>
          <w:rFonts w:ascii="Times New Roman" w:eastAsia="Times New Roman" w:hAnsi="Times New Roman" w:cs="Times New Roman"/>
          <w:sz w:val="28"/>
          <w:szCs w:val="28"/>
          <w:lang w:eastAsia="ru-RU"/>
        </w:rPr>
        <w:tab/>
      </w:r>
      <w:r w:rsidRPr="00CE55E4">
        <w:rPr>
          <w:rFonts w:ascii="Times New Roman" w:eastAsia="Times New Roman" w:hAnsi="Times New Roman" w:cs="Times New Roman"/>
          <w:sz w:val="28"/>
          <w:szCs w:val="28"/>
          <w:lang w:eastAsia="ru-RU"/>
        </w:rPr>
        <w:tab/>
      </w:r>
      <w:r w:rsidRPr="00CE55E4">
        <w:rPr>
          <w:rFonts w:ascii="Times New Roman" w:eastAsia="Times New Roman" w:hAnsi="Times New Roman" w:cs="Times New Roman"/>
          <w:sz w:val="28"/>
          <w:szCs w:val="28"/>
          <w:lang w:eastAsia="ru-RU"/>
        </w:rPr>
        <w:tab/>
        <w:t xml:space="preserve">   №120</w:t>
      </w:r>
    </w:p>
    <w:p w:rsidR="00CE55E4" w:rsidRPr="00CE55E4" w:rsidRDefault="00CE55E4" w:rsidP="00CE55E4">
      <w:pPr>
        <w:spacing w:after="0" w:line="240" w:lineRule="auto"/>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п. Светлый</w:t>
      </w:r>
    </w:p>
    <w:p w:rsidR="00CE55E4" w:rsidRPr="00CE55E4" w:rsidRDefault="00CE55E4" w:rsidP="00CE55E4">
      <w:pPr>
        <w:spacing w:after="0" w:line="240" w:lineRule="auto"/>
        <w:ind w:right="4677"/>
        <w:jc w:val="both"/>
        <w:outlineLvl w:val="0"/>
        <w:rPr>
          <w:rFonts w:ascii="Times New Roman" w:eastAsia="Times New Roman" w:hAnsi="Times New Roman" w:cs="Times New Roman"/>
          <w:b/>
          <w:bCs/>
          <w:sz w:val="28"/>
          <w:szCs w:val="28"/>
          <w:lang w:eastAsia="ru-RU"/>
        </w:rPr>
      </w:pPr>
      <w:r w:rsidRPr="00CE55E4">
        <w:rPr>
          <w:rFonts w:ascii="Times New Roman" w:eastAsia="Times New Roman" w:hAnsi="Times New Roman" w:cs="Times New Roman"/>
          <w:b/>
          <w:bCs/>
          <w:sz w:val="28"/>
          <w:szCs w:val="28"/>
          <w:lang w:eastAsia="ru-RU"/>
        </w:rPr>
        <w:t>О внесении изменений в решение совета депутатов сельского поселения Светлый №70 от 25.12.2019 «О бюджете сельского поселения Светлый на 2020 год и на плановый период 2021 и 2022 годов»</w:t>
      </w:r>
    </w:p>
    <w:p w:rsidR="00CE55E4" w:rsidRPr="00CE55E4" w:rsidRDefault="00CE55E4" w:rsidP="00CE55E4">
      <w:pPr>
        <w:spacing w:after="0" w:line="240" w:lineRule="auto"/>
        <w:jc w:val="both"/>
        <w:rPr>
          <w:rFonts w:ascii="Times New Roman" w:eastAsia="Times New Roman" w:hAnsi="Times New Roman" w:cs="Times New Roman"/>
          <w:b/>
          <w:bCs/>
          <w:color w:val="FF0000"/>
          <w:sz w:val="28"/>
          <w:szCs w:val="28"/>
          <w:lang w:eastAsia="ru-RU"/>
        </w:rPr>
      </w:pPr>
    </w:p>
    <w:p w:rsidR="00CE55E4" w:rsidRPr="00CE55E4" w:rsidRDefault="00CE55E4" w:rsidP="00CE55E4">
      <w:pPr>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CE55E4">
        <w:rPr>
          <w:rFonts w:ascii="Times New Roman" w:eastAsia="Calibri" w:hAnsi="Times New Roman" w:cs="Times New Roman"/>
          <w:color w:val="000000"/>
          <w:sz w:val="28"/>
          <w:szCs w:val="28"/>
        </w:rPr>
        <w:t xml:space="preserve">     Рассмотрев материалы, представленные администрацией сельского поселения Светлый по уточнению бюджета, руководствуясь статьей 36 Устава сельского поселения Светлый,</w:t>
      </w:r>
    </w:p>
    <w:p w:rsidR="00CE55E4" w:rsidRPr="00CE55E4" w:rsidRDefault="00CE55E4" w:rsidP="00CE55E4">
      <w:pPr>
        <w:autoSpaceDE w:val="0"/>
        <w:autoSpaceDN w:val="0"/>
        <w:adjustRightInd w:val="0"/>
        <w:spacing w:after="0" w:line="240" w:lineRule="auto"/>
        <w:jc w:val="center"/>
        <w:rPr>
          <w:rFonts w:ascii="Times New Roman" w:eastAsia="Calibri" w:hAnsi="Times New Roman" w:cs="Times New Roman"/>
          <w:color w:val="000000"/>
          <w:sz w:val="28"/>
          <w:szCs w:val="28"/>
        </w:rPr>
      </w:pPr>
      <w:r w:rsidRPr="00CE55E4">
        <w:rPr>
          <w:rFonts w:ascii="Times New Roman" w:eastAsia="Calibri" w:hAnsi="Times New Roman" w:cs="Times New Roman"/>
          <w:color w:val="000000"/>
          <w:sz w:val="28"/>
          <w:szCs w:val="28"/>
        </w:rPr>
        <w:t xml:space="preserve">Совет поселения </w:t>
      </w:r>
      <w:r w:rsidRPr="00CE55E4">
        <w:rPr>
          <w:rFonts w:ascii="Times New Roman" w:eastAsia="Calibri" w:hAnsi="Times New Roman" w:cs="Times New Roman"/>
          <w:b/>
          <w:bCs/>
          <w:color w:val="000000"/>
          <w:sz w:val="28"/>
          <w:szCs w:val="28"/>
        </w:rPr>
        <w:t>РЕШИЛ</w:t>
      </w:r>
      <w:r w:rsidRPr="00CE55E4">
        <w:rPr>
          <w:rFonts w:ascii="Times New Roman" w:eastAsia="Calibri" w:hAnsi="Times New Roman" w:cs="Times New Roman"/>
          <w:color w:val="000000"/>
          <w:sz w:val="28"/>
          <w:szCs w:val="28"/>
        </w:rPr>
        <w:t xml:space="preserve">: </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1.</w:t>
      </w:r>
      <w:r w:rsidRPr="00CE55E4">
        <w:rPr>
          <w:rFonts w:ascii="Times New Roman" w:eastAsia="Times New Roman" w:hAnsi="Times New Roman" w:cs="Times New Roman"/>
          <w:sz w:val="28"/>
          <w:szCs w:val="28"/>
          <w:lang w:eastAsia="ru-RU"/>
        </w:rPr>
        <w:tab/>
        <w:t xml:space="preserve">Внести в решение Совета депутатов сельского поселения Светлый от 25.12.2019  № 70 «О бюджете сельского поселения Светлый на 2020 год и на плановый период  2021 и 2022 годов» (далее по тексту – Решение) следующие изменения: </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       1.1. Статью 1 Решения изложить в новой редакции: </w:t>
      </w:r>
    </w:p>
    <w:p w:rsidR="00CE55E4" w:rsidRPr="00CE55E4" w:rsidRDefault="00CE55E4" w:rsidP="00CE55E4">
      <w:pPr>
        <w:spacing w:after="0" w:line="240" w:lineRule="auto"/>
        <w:ind w:firstLine="708"/>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w:t>
      </w:r>
      <w:r w:rsidRPr="00CE55E4">
        <w:rPr>
          <w:rFonts w:ascii="Times New Roman" w:eastAsia="Times New Roman" w:hAnsi="Times New Roman" w:cs="Times New Roman"/>
          <w:b/>
          <w:bCs/>
          <w:sz w:val="28"/>
          <w:szCs w:val="28"/>
          <w:lang w:eastAsia="ru-RU"/>
        </w:rPr>
        <w:t>Статья 1</w:t>
      </w:r>
      <w:r w:rsidRPr="00CE55E4">
        <w:rPr>
          <w:rFonts w:ascii="Times New Roman" w:eastAsia="Times New Roman" w:hAnsi="Times New Roman" w:cs="Times New Roman"/>
          <w:sz w:val="28"/>
          <w:szCs w:val="28"/>
          <w:lang w:eastAsia="ru-RU"/>
        </w:rPr>
        <w:t>. Утвердить основные характеристики бюджета сельского поселения Светлый (далее также - бюджет поселения) на 2020 год:</w:t>
      </w:r>
    </w:p>
    <w:p w:rsidR="00CE55E4" w:rsidRPr="00CE55E4" w:rsidRDefault="00CE55E4" w:rsidP="00CE55E4">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прогнозируемый общий объем доходов бюджета поселения в сумме 38 608,4  тыс. рублей, в том числе безвозмездные поступления в сумме 14 595,7 тыс. рублей, согласно приложению 1 к настоящему решению;</w:t>
      </w:r>
    </w:p>
    <w:p w:rsidR="00CE55E4" w:rsidRPr="00CE55E4" w:rsidRDefault="00CE55E4" w:rsidP="00CE55E4">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общий объем расходов бюджета поселения в сумме 42 094,7 тыс. рублей;</w:t>
      </w:r>
    </w:p>
    <w:p w:rsidR="00CE55E4" w:rsidRPr="00CE55E4" w:rsidRDefault="00CE55E4" w:rsidP="00CE55E4">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верхний предел муниципального долга сельского поселения Светлый на 1 января 2020 года в сумме 0,0 тыс. рублей, в том числе предельный объем обязательств по муниципальным гарантиям поселения в сумме 0,00 тыс. рублей согласно приложению 20 к настоящему решению;</w:t>
      </w:r>
    </w:p>
    <w:p w:rsidR="00CE55E4" w:rsidRPr="00CE55E4" w:rsidRDefault="00CE55E4" w:rsidP="00CE55E4">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размер дефицита бюджета в сумме 3 486,3 тыс. рублей,</w:t>
      </w:r>
      <w:r w:rsidRPr="00CE55E4">
        <w:rPr>
          <w:rFonts w:ascii="Times New Roman" w:eastAsia="Times New Roman" w:hAnsi="Times New Roman" w:cs="Times New Roman"/>
          <w:sz w:val="24"/>
          <w:szCs w:val="24"/>
          <w:lang w:eastAsia="ru-RU"/>
        </w:rPr>
        <w:t xml:space="preserve"> </w:t>
      </w:r>
      <w:r w:rsidRPr="00CE55E4">
        <w:rPr>
          <w:rFonts w:ascii="Times New Roman" w:eastAsia="Times New Roman" w:hAnsi="Times New Roman" w:cs="Times New Roman"/>
          <w:sz w:val="28"/>
          <w:szCs w:val="28"/>
          <w:lang w:eastAsia="ru-RU"/>
        </w:rPr>
        <w:t>согласно приложению 15 к настоящему решению;</w:t>
      </w:r>
    </w:p>
    <w:p w:rsidR="00CE55E4" w:rsidRPr="00CE55E4" w:rsidRDefault="00CE55E4" w:rsidP="00CE55E4">
      <w:pPr>
        <w:numPr>
          <w:ilvl w:val="0"/>
          <w:numId w:val="32"/>
        </w:numPr>
        <w:spacing w:after="0" w:line="240" w:lineRule="auto"/>
        <w:ind w:left="0"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предельный объём муниципального долга в размере  24 012,7 тыс. рублей</w:t>
      </w:r>
      <w:proofErr w:type="gramStart"/>
      <w:r w:rsidRPr="00CE55E4">
        <w:rPr>
          <w:rFonts w:ascii="Times New Roman" w:eastAsia="Times New Roman" w:hAnsi="Times New Roman" w:cs="Times New Roman"/>
          <w:sz w:val="28"/>
          <w:szCs w:val="28"/>
          <w:lang w:eastAsia="ru-RU"/>
        </w:rPr>
        <w:t>.»</w:t>
      </w:r>
      <w:proofErr w:type="gramEnd"/>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1.2. Статью 11 Решения изложить в новой редакции:</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b/>
          <w:bCs/>
          <w:sz w:val="28"/>
          <w:szCs w:val="28"/>
          <w:lang w:eastAsia="ru-RU"/>
        </w:rPr>
        <w:t>«Статья 11</w:t>
      </w:r>
      <w:r w:rsidRPr="00CE55E4">
        <w:rPr>
          <w:rFonts w:ascii="Times New Roman" w:eastAsia="Times New Roman" w:hAnsi="Times New Roman" w:cs="Times New Roman"/>
          <w:sz w:val="28"/>
          <w:szCs w:val="28"/>
          <w:lang w:eastAsia="ru-RU"/>
        </w:rPr>
        <w:t>. Утвердить объемы межбюджетных трансфертов, получаемых из бюджета Березовского района в бюджет поселения:</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 на 2020 год в сумме </w:t>
      </w:r>
      <w:r w:rsidRPr="00CE55E4">
        <w:rPr>
          <w:rFonts w:ascii="Times New Roman" w:eastAsia="Times New Roman" w:hAnsi="Times New Roman" w:cs="Times New Roman"/>
          <w:color w:val="000000"/>
          <w:sz w:val="28"/>
          <w:szCs w:val="28"/>
          <w:lang w:eastAsia="ru-RU"/>
        </w:rPr>
        <w:t xml:space="preserve">14195,7 </w:t>
      </w:r>
      <w:r w:rsidRPr="00CE55E4">
        <w:rPr>
          <w:rFonts w:ascii="Times New Roman" w:eastAsia="Times New Roman" w:hAnsi="Times New Roman" w:cs="Times New Roman"/>
          <w:sz w:val="28"/>
          <w:szCs w:val="28"/>
          <w:lang w:eastAsia="ru-RU"/>
        </w:rPr>
        <w:t xml:space="preserve"> тыс. рублей, </w:t>
      </w:r>
      <w:r w:rsidRPr="00CE55E4">
        <w:rPr>
          <w:rFonts w:ascii="Times New Roman" w:eastAsia="Times New Roman" w:hAnsi="Times New Roman" w:cs="Times New Roman"/>
          <w:bCs/>
          <w:sz w:val="28"/>
          <w:szCs w:val="28"/>
          <w:lang w:eastAsia="ru-RU"/>
        </w:rPr>
        <w:t>согласно приложению 13 к настоящему решению</w:t>
      </w:r>
      <w:r w:rsidRPr="00CE55E4">
        <w:rPr>
          <w:rFonts w:ascii="Times New Roman" w:eastAsia="Times New Roman" w:hAnsi="Times New Roman" w:cs="Times New Roman"/>
          <w:sz w:val="28"/>
          <w:szCs w:val="28"/>
          <w:lang w:eastAsia="ru-RU"/>
        </w:rPr>
        <w:t>;</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 на 2021 год в сумме </w:t>
      </w:r>
      <w:r w:rsidRPr="00CE55E4">
        <w:rPr>
          <w:rFonts w:ascii="Times New Roman" w:eastAsia="Times New Roman" w:hAnsi="Times New Roman" w:cs="Times New Roman"/>
          <w:color w:val="000000"/>
          <w:sz w:val="28"/>
          <w:szCs w:val="28"/>
          <w:lang w:eastAsia="ru-RU"/>
        </w:rPr>
        <w:t xml:space="preserve">13000,4  </w:t>
      </w:r>
      <w:r w:rsidRPr="00CE55E4">
        <w:rPr>
          <w:rFonts w:ascii="Times New Roman" w:eastAsia="Times New Roman" w:hAnsi="Times New Roman" w:cs="Times New Roman"/>
          <w:sz w:val="28"/>
          <w:szCs w:val="28"/>
          <w:lang w:eastAsia="ru-RU"/>
        </w:rPr>
        <w:t>тыс. рублей,</w:t>
      </w:r>
      <w:r w:rsidRPr="00CE55E4">
        <w:rPr>
          <w:rFonts w:ascii="Times New Roman" w:eastAsia="Times New Roman" w:hAnsi="Times New Roman" w:cs="Times New Roman"/>
          <w:bCs/>
          <w:sz w:val="28"/>
          <w:szCs w:val="28"/>
          <w:lang w:eastAsia="ru-RU"/>
        </w:rPr>
        <w:t xml:space="preserve"> согласно приложению 14 к настоящему решению</w:t>
      </w:r>
      <w:r w:rsidRPr="00CE55E4">
        <w:rPr>
          <w:rFonts w:ascii="Times New Roman" w:eastAsia="Times New Roman" w:hAnsi="Times New Roman" w:cs="Times New Roman"/>
          <w:sz w:val="28"/>
          <w:szCs w:val="28"/>
          <w:lang w:eastAsia="ru-RU"/>
        </w:rPr>
        <w:t>;</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 на 2022 год в сумме </w:t>
      </w:r>
      <w:r w:rsidRPr="00CE55E4">
        <w:rPr>
          <w:rFonts w:ascii="Times New Roman" w:eastAsia="Times New Roman" w:hAnsi="Times New Roman" w:cs="Times New Roman"/>
          <w:color w:val="000000"/>
          <w:sz w:val="28"/>
          <w:szCs w:val="28"/>
          <w:lang w:eastAsia="ru-RU"/>
        </w:rPr>
        <w:t xml:space="preserve">12705,6  </w:t>
      </w:r>
      <w:r w:rsidRPr="00CE55E4">
        <w:rPr>
          <w:rFonts w:ascii="Times New Roman" w:eastAsia="Times New Roman" w:hAnsi="Times New Roman" w:cs="Times New Roman"/>
          <w:sz w:val="28"/>
          <w:szCs w:val="28"/>
          <w:lang w:eastAsia="ru-RU"/>
        </w:rPr>
        <w:t xml:space="preserve">тыс. рублей, </w:t>
      </w:r>
      <w:r w:rsidRPr="00CE55E4">
        <w:rPr>
          <w:rFonts w:ascii="Times New Roman" w:eastAsia="Times New Roman" w:hAnsi="Times New Roman" w:cs="Times New Roman"/>
          <w:bCs/>
          <w:sz w:val="28"/>
          <w:szCs w:val="28"/>
          <w:lang w:eastAsia="ru-RU"/>
        </w:rPr>
        <w:t>согласно приложению 14 к настоящему решению</w:t>
      </w:r>
      <w:r w:rsidRPr="00CE55E4">
        <w:rPr>
          <w:rFonts w:ascii="Times New Roman" w:eastAsia="Times New Roman" w:hAnsi="Times New Roman" w:cs="Times New Roman"/>
          <w:sz w:val="28"/>
          <w:szCs w:val="28"/>
          <w:lang w:eastAsia="ru-RU"/>
        </w:rPr>
        <w:t>.</w:t>
      </w:r>
    </w:p>
    <w:p w:rsidR="00CE55E4" w:rsidRPr="00CE55E4" w:rsidRDefault="00CE55E4" w:rsidP="00CE55E4">
      <w:pPr>
        <w:spacing w:after="0" w:line="240" w:lineRule="auto"/>
        <w:ind w:firstLine="709"/>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lastRenderedPageBreak/>
        <w:t xml:space="preserve">Установить, что </w:t>
      </w:r>
      <w:r w:rsidRPr="00CE55E4">
        <w:rPr>
          <w:rFonts w:ascii="Times New Roman" w:eastAsia="Times New Roman" w:hAnsi="Times New Roman" w:cs="Times New Roman"/>
          <w:sz w:val="28"/>
          <w:szCs w:val="28"/>
          <w:lang w:eastAsia="ru-RU"/>
        </w:rPr>
        <w:tab/>
        <w:t>не использованные по состоянию на 1 января текущего финансового года межбюджетные трансферты, получаемые из бюджета Березовского района в форме иных межбюджетных трансфертов подлежат возврату в бюджет Березовского района  в течение первых 15 рабочих дней текущего финансового года</w:t>
      </w:r>
      <w:proofErr w:type="gramStart"/>
      <w:r w:rsidRPr="00CE55E4">
        <w:rPr>
          <w:rFonts w:ascii="Times New Roman" w:eastAsia="Times New Roman" w:hAnsi="Times New Roman" w:cs="Times New Roman"/>
          <w:sz w:val="28"/>
          <w:szCs w:val="28"/>
          <w:lang w:eastAsia="ru-RU"/>
        </w:rPr>
        <w:t>.».</w:t>
      </w:r>
      <w:proofErr w:type="gramEnd"/>
    </w:p>
    <w:p w:rsidR="00CE55E4" w:rsidRPr="00CE55E4" w:rsidRDefault="00CE55E4" w:rsidP="00CE55E4">
      <w:pPr>
        <w:spacing w:after="0" w:line="240" w:lineRule="auto"/>
        <w:ind w:firstLine="567"/>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1.3. Приложение 1 Решения «Доходы бюджета сельского поселения Светлый на 2020 год</w:t>
      </w:r>
      <w:r w:rsidRPr="00CE55E4">
        <w:rPr>
          <w:rFonts w:ascii="Times New Roman" w:eastAsia="Times New Roman" w:hAnsi="Times New Roman" w:cs="Times New Roman"/>
          <w:bCs/>
          <w:color w:val="000000"/>
          <w:sz w:val="28"/>
          <w:szCs w:val="28"/>
          <w:lang w:eastAsia="ru-RU"/>
        </w:rPr>
        <w:t xml:space="preserve">», изложить в новой редакции,  </w:t>
      </w:r>
      <w:r w:rsidRPr="00CE55E4">
        <w:rPr>
          <w:rFonts w:ascii="Times New Roman" w:eastAsia="Times New Roman" w:hAnsi="Times New Roman" w:cs="Times New Roman"/>
          <w:sz w:val="28"/>
          <w:szCs w:val="28"/>
          <w:lang w:eastAsia="ru-RU"/>
        </w:rPr>
        <w:t xml:space="preserve"> </w:t>
      </w:r>
      <w:proofErr w:type="gramStart"/>
      <w:r w:rsidRPr="00CE55E4">
        <w:rPr>
          <w:rFonts w:ascii="Times New Roman" w:eastAsia="Times New Roman" w:hAnsi="Times New Roman" w:cs="Times New Roman"/>
          <w:sz w:val="28"/>
          <w:szCs w:val="28"/>
          <w:lang w:eastAsia="ru-RU"/>
        </w:rPr>
        <w:t>согласно Приложения</w:t>
      </w:r>
      <w:proofErr w:type="gramEnd"/>
      <w:r w:rsidRPr="00CE55E4">
        <w:rPr>
          <w:rFonts w:ascii="Times New Roman" w:eastAsia="Times New Roman" w:hAnsi="Times New Roman" w:cs="Times New Roman"/>
          <w:sz w:val="28"/>
          <w:szCs w:val="28"/>
          <w:lang w:eastAsia="ru-RU"/>
        </w:rPr>
        <w:t xml:space="preserve"> 1 к настоящему решению;</w:t>
      </w:r>
    </w:p>
    <w:p w:rsidR="00CE55E4" w:rsidRPr="00CE55E4" w:rsidRDefault="00CE55E4" w:rsidP="00CE55E4">
      <w:pPr>
        <w:spacing w:after="0" w:line="240" w:lineRule="auto"/>
        <w:ind w:firstLine="567"/>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1.4. Приложение 3 Решения «Распределение бюджетных ассигнований по разделам, подразделам, целевым статьям </w:t>
      </w:r>
      <w:r w:rsidRPr="00CE55E4">
        <w:rPr>
          <w:rFonts w:ascii="Times New Roman" w:eastAsia="Times New Roman" w:hAnsi="Times New Roman" w:cs="Times New Roman"/>
          <w:bCs/>
          <w:color w:val="000000"/>
          <w:sz w:val="28"/>
          <w:szCs w:val="28"/>
          <w:lang w:eastAsia="ru-RU"/>
        </w:rPr>
        <w:t xml:space="preserve">(муниципальным программам сельского поселения Светлый и непрограммным направлениям деятельности), группам и подгруппам </w:t>
      </w:r>
      <w:proofErr w:type="gramStart"/>
      <w:r w:rsidRPr="00CE55E4">
        <w:rPr>
          <w:rFonts w:ascii="Times New Roman" w:eastAsia="Times New Roman" w:hAnsi="Times New Roman" w:cs="Times New Roman"/>
          <w:bCs/>
          <w:color w:val="000000"/>
          <w:sz w:val="28"/>
          <w:szCs w:val="28"/>
          <w:lang w:eastAsia="ru-RU"/>
        </w:rPr>
        <w:t>видов расходов классификации расходов бюджета сельского поселения</w:t>
      </w:r>
      <w:proofErr w:type="gramEnd"/>
      <w:r w:rsidRPr="00CE55E4">
        <w:rPr>
          <w:rFonts w:ascii="Times New Roman" w:eastAsia="Times New Roman" w:hAnsi="Times New Roman" w:cs="Times New Roman"/>
          <w:bCs/>
          <w:color w:val="000000"/>
          <w:sz w:val="28"/>
          <w:szCs w:val="28"/>
          <w:lang w:eastAsia="ru-RU"/>
        </w:rPr>
        <w:t xml:space="preserve"> Светлый на 2020 год», изложить в новой редакции,  </w:t>
      </w:r>
      <w:r w:rsidRPr="00CE55E4">
        <w:rPr>
          <w:rFonts w:ascii="Times New Roman" w:eastAsia="Times New Roman" w:hAnsi="Times New Roman" w:cs="Times New Roman"/>
          <w:sz w:val="28"/>
          <w:szCs w:val="28"/>
          <w:lang w:eastAsia="ru-RU"/>
        </w:rPr>
        <w:t xml:space="preserve"> согласно Приложения 2 к настоящему решению;</w:t>
      </w:r>
    </w:p>
    <w:p w:rsidR="00CE55E4" w:rsidRPr="00CE55E4" w:rsidRDefault="00CE55E4" w:rsidP="00CE55E4">
      <w:pPr>
        <w:spacing w:after="0" w:line="240" w:lineRule="auto"/>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 xml:space="preserve">       1.5. Приложение 5 Решения «Распределение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CE55E4">
        <w:rPr>
          <w:rFonts w:ascii="Times New Roman" w:eastAsia="Times New Roman" w:hAnsi="Times New Roman" w:cs="Times New Roman"/>
          <w:bCs/>
          <w:color w:val="000000"/>
          <w:sz w:val="28"/>
          <w:szCs w:val="28"/>
          <w:lang w:eastAsia="ru-RU"/>
        </w:rPr>
        <w:t>видов расходов классификации расходов бюджета сельского поселения</w:t>
      </w:r>
      <w:proofErr w:type="gramEnd"/>
      <w:r w:rsidRPr="00CE55E4">
        <w:rPr>
          <w:rFonts w:ascii="Times New Roman" w:eastAsia="Times New Roman" w:hAnsi="Times New Roman" w:cs="Times New Roman"/>
          <w:bCs/>
          <w:color w:val="000000"/>
          <w:sz w:val="28"/>
          <w:szCs w:val="28"/>
          <w:lang w:eastAsia="ru-RU"/>
        </w:rPr>
        <w:t xml:space="preserve"> Светлый  на 2020 год» изложить в новой редакции, согласно Приложения 3  к настоящему решения; </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 xml:space="preserve">1.6. Приложение 7 Решения «Распределение бюджетных ассигнований по разделам, подразделам классификации расходов бюджета сельского поселения Светлый на 2020 год» изложить в новой редакции, </w:t>
      </w:r>
      <w:proofErr w:type="gramStart"/>
      <w:r w:rsidRPr="00CE55E4">
        <w:rPr>
          <w:rFonts w:ascii="Times New Roman" w:eastAsia="Times New Roman" w:hAnsi="Times New Roman" w:cs="Times New Roman"/>
          <w:bCs/>
          <w:color w:val="000000"/>
          <w:sz w:val="28"/>
          <w:szCs w:val="28"/>
          <w:lang w:eastAsia="ru-RU"/>
        </w:rPr>
        <w:t>согласно Приложения</w:t>
      </w:r>
      <w:proofErr w:type="gramEnd"/>
      <w:r w:rsidRPr="00CE55E4">
        <w:rPr>
          <w:rFonts w:ascii="Times New Roman" w:eastAsia="Times New Roman" w:hAnsi="Times New Roman" w:cs="Times New Roman"/>
          <w:bCs/>
          <w:color w:val="000000"/>
          <w:sz w:val="28"/>
          <w:szCs w:val="28"/>
          <w:lang w:eastAsia="ru-RU"/>
        </w:rPr>
        <w:t xml:space="preserve"> 4 к настоящему решению;</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 xml:space="preserve">1.7. Приложение 9 Решения «Ведомственная структура расходов бюджета сельского поселения Светлый на 2020 год» изложить в новой редакции, </w:t>
      </w:r>
      <w:proofErr w:type="gramStart"/>
      <w:r w:rsidRPr="00CE55E4">
        <w:rPr>
          <w:rFonts w:ascii="Times New Roman" w:eastAsia="Times New Roman" w:hAnsi="Times New Roman" w:cs="Times New Roman"/>
          <w:bCs/>
          <w:color w:val="000000"/>
          <w:sz w:val="28"/>
          <w:szCs w:val="28"/>
          <w:lang w:eastAsia="ru-RU"/>
        </w:rPr>
        <w:t>согласно Приложения</w:t>
      </w:r>
      <w:proofErr w:type="gramEnd"/>
      <w:r w:rsidRPr="00CE55E4">
        <w:rPr>
          <w:rFonts w:ascii="Times New Roman" w:eastAsia="Times New Roman" w:hAnsi="Times New Roman" w:cs="Times New Roman"/>
          <w:bCs/>
          <w:color w:val="000000"/>
          <w:sz w:val="28"/>
          <w:szCs w:val="28"/>
          <w:lang w:eastAsia="ru-RU"/>
        </w:rPr>
        <w:t xml:space="preserve"> 5 к настоящему решению;</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1.8.  Приложение 13 Решения</w:t>
      </w:r>
      <w:r w:rsidRPr="00CE55E4">
        <w:rPr>
          <w:rFonts w:ascii="Times New Roman" w:eastAsia="Times New Roman" w:hAnsi="Times New Roman" w:cs="Times New Roman"/>
          <w:sz w:val="24"/>
          <w:szCs w:val="24"/>
          <w:lang w:eastAsia="ru-RU"/>
        </w:rPr>
        <w:t xml:space="preserve"> «</w:t>
      </w:r>
      <w:r w:rsidRPr="00CE55E4">
        <w:rPr>
          <w:rFonts w:ascii="Times New Roman" w:eastAsia="Times New Roman" w:hAnsi="Times New Roman" w:cs="Times New Roman"/>
          <w:bCs/>
          <w:color w:val="000000"/>
          <w:sz w:val="28"/>
          <w:szCs w:val="28"/>
          <w:lang w:eastAsia="ru-RU"/>
        </w:rPr>
        <w:t xml:space="preserve">Межбюджетные </w:t>
      </w:r>
      <w:proofErr w:type="gramStart"/>
      <w:r w:rsidRPr="00CE55E4">
        <w:rPr>
          <w:rFonts w:ascii="Times New Roman" w:eastAsia="Times New Roman" w:hAnsi="Times New Roman" w:cs="Times New Roman"/>
          <w:bCs/>
          <w:color w:val="000000"/>
          <w:sz w:val="28"/>
          <w:szCs w:val="28"/>
          <w:lang w:eastAsia="ru-RU"/>
        </w:rPr>
        <w:t>трансферты</w:t>
      </w:r>
      <w:proofErr w:type="gramEnd"/>
      <w:r w:rsidRPr="00CE55E4">
        <w:rPr>
          <w:rFonts w:ascii="Times New Roman" w:eastAsia="Times New Roman" w:hAnsi="Times New Roman" w:cs="Times New Roman"/>
          <w:bCs/>
          <w:color w:val="000000"/>
          <w:sz w:val="28"/>
          <w:szCs w:val="28"/>
          <w:lang w:eastAsia="ru-RU"/>
        </w:rPr>
        <w:t xml:space="preserve"> получаемые из бюджета Березовского района на 2020 год» изложить в новой редакции, согласно Приложения 6 к настоящему решению.</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1.10. Приложение 15 Решения «Источники внутреннего финансирования дефицита бюджета сельского поселения Светлый на 2020 год»</w:t>
      </w:r>
      <w:r w:rsidRPr="00CE55E4">
        <w:rPr>
          <w:rFonts w:ascii="Times New Roman" w:eastAsia="Times New Roman" w:hAnsi="Times New Roman" w:cs="Times New Roman"/>
          <w:sz w:val="24"/>
          <w:szCs w:val="24"/>
          <w:lang w:eastAsia="ru-RU"/>
        </w:rPr>
        <w:t xml:space="preserve"> </w:t>
      </w:r>
      <w:r w:rsidRPr="00CE55E4">
        <w:rPr>
          <w:rFonts w:ascii="Times New Roman" w:eastAsia="Times New Roman" w:hAnsi="Times New Roman" w:cs="Times New Roman"/>
          <w:bCs/>
          <w:color w:val="000000"/>
          <w:sz w:val="28"/>
          <w:szCs w:val="28"/>
          <w:lang w:eastAsia="ru-RU"/>
        </w:rPr>
        <w:t xml:space="preserve">изложить в новой редакции, </w:t>
      </w:r>
      <w:proofErr w:type="gramStart"/>
      <w:r w:rsidRPr="00CE55E4">
        <w:rPr>
          <w:rFonts w:ascii="Times New Roman" w:eastAsia="Times New Roman" w:hAnsi="Times New Roman" w:cs="Times New Roman"/>
          <w:bCs/>
          <w:color w:val="000000"/>
          <w:sz w:val="28"/>
          <w:szCs w:val="28"/>
          <w:lang w:eastAsia="ru-RU"/>
        </w:rPr>
        <w:t>согласно Приложения</w:t>
      </w:r>
      <w:proofErr w:type="gramEnd"/>
      <w:r w:rsidRPr="00CE55E4">
        <w:rPr>
          <w:rFonts w:ascii="Times New Roman" w:eastAsia="Times New Roman" w:hAnsi="Times New Roman" w:cs="Times New Roman"/>
          <w:bCs/>
          <w:color w:val="000000"/>
          <w:sz w:val="28"/>
          <w:szCs w:val="28"/>
          <w:lang w:eastAsia="ru-RU"/>
        </w:rPr>
        <w:t xml:space="preserve"> 7 к настоящему решению.</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1.11. Добавить Статью 20 Решения следующего содержания:</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w:t>
      </w:r>
      <w:r w:rsidRPr="00CE55E4">
        <w:rPr>
          <w:rFonts w:ascii="Times New Roman" w:eastAsia="Times New Roman" w:hAnsi="Times New Roman" w:cs="Times New Roman"/>
          <w:b/>
          <w:bCs/>
          <w:color w:val="000000"/>
          <w:sz w:val="28"/>
          <w:szCs w:val="28"/>
          <w:lang w:eastAsia="ru-RU"/>
        </w:rPr>
        <w:t>Статья 20.</w:t>
      </w:r>
      <w:r w:rsidRPr="00CE55E4">
        <w:rPr>
          <w:rFonts w:ascii="Times New Roman" w:eastAsia="Times New Roman" w:hAnsi="Times New Roman" w:cs="Times New Roman"/>
          <w:bCs/>
          <w:color w:val="000000"/>
          <w:sz w:val="28"/>
          <w:szCs w:val="28"/>
          <w:lang w:eastAsia="ru-RU"/>
        </w:rPr>
        <w:t xml:space="preserve"> На основании ст.78.2 БК РФ утвердить бюджетные ассигнования на предоставление субсидии МУП «</w:t>
      </w:r>
      <w:proofErr w:type="spellStart"/>
      <w:r w:rsidRPr="00CE55E4">
        <w:rPr>
          <w:rFonts w:ascii="Times New Roman" w:eastAsia="Times New Roman" w:hAnsi="Times New Roman" w:cs="Times New Roman"/>
          <w:bCs/>
          <w:color w:val="000000"/>
          <w:sz w:val="28"/>
          <w:szCs w:val="28"/>
          <w:lang w:eastAsia="ru-RU"/>
        </w:rPr>
        <w:t>Пунга</w:t>
      </w:r>
      <w:proofErr w:type="spellEnd"/>
      <w:r w:rsidRPr="00CE55E4">
        <w:rPr>
          <w:rFonts w:ascii="Times New Roman" w:eastAsia="Times New Roman" w:hAnsi="Times New Roman" w:cs="Times New Roman"/>
          <w:bCs/>
          <w:color w:val="000000"/>
          <w:sz w:val="28"/>
          <w:szCs w:val="28"/>
          <w:lang w:eastAsia="ru-RU"/>
        </w:rPr>
        <w:t>» в качестве формирования уставного фонда.</w:t>
      </w:r>
    </w:p>
    <w:p w:rsidR="00CE55E4" w:rsidRPr="00CE55E4" w:rsidRDefault="00CE55E4" w:rsidP="00CE55E4">
      <w:pPr>
        <w:spacing w:after="0" w:line="240" w:lineRule="auto"/>
        <w:ind w:firstLine="567"/>
        <w:jc w:val="both"/>
        <w:rPr>
          <w:rFonts w:ascii="Times New Roman" w:eastAsia="Times New Roman" w:hAnsi="Times New Roman" w:cs="Times New Roman"/>
          <w:bCs/>
          <w:color w:val="000000"/>
          <w:sz w:val="28"/>
          <w:szCs w:val="28"/>
          <w:lang w:eastAsia="ru-RU"/>
        </w:rPr>
      </w:pPr>
      <w:r w:rsidRPr="00CE55E4">
        <w:rPr>
          <w:rFonts w:ascii="Times New Roman" w:eastAsia="Times New Roman" w:hAnsi="Times New Roman" w:cs="Times New Roman"/>
          <w:bCs/>
          <w:color w:val="000000"/>
          <w:sz w:val="28"/>
          <w:szCs w:val="28"/>
          <w:lang w:eastAsia="ru-RU"/>
        </w:rPr>
        <w:t>1.12. Статью 20 Решения считать Статьей 21 Решения.</w:t>
      </w:r>
    </w:p>
    <w:p w:rsidR="00CE55E4" w:rsidRPr="00CE55E4" w:rsidRDefault="00CE55E4" w:rsidP="00CE55E4">
      <w:pPr>
        <w:tabs>
          <w:tab w:val="left" w:pos="0"/>
          <w:tab w:val="left" w:pos="1134"/>
        </w:tabs>
        <w:spacing w:after="0"/>
        <w:ind w:firstLine="709"/>
        <w:jc w:val="both"/>
        <w:rPr>
          <w:rFonts w:ascii="Times New Roman" w:eastAsia="Calibri" w:hAnsi="Times New Roman" w:cs="Calibri"/>
          <w:sz w:val="28"/>
          <w:szCs w:val="28"/>
        </w:rPr>
      </w:pPr>
      <w:r w:rsidRPr="00CE55E4">
        <w:rPr>
          <w:rFonts w:ascii="Times New Roman" w:eastAsia="Calibri" w:hAnsi="Times New Roman" w:cs="Times New Roman"/>
          <w:sz w:val="28"/>
          <w:szCs w:val="28"/>
        </w:rPr>
        <w:t>2</w:t>
      </w:r>
      <w:r w:rsidRPr="00CE55E4">
        <w:rPr>
          <w:rFonts w:ascii="Calibri" w:eastAsia="Calibri" w:hAnsi="Calibri" w:cs="Calibri"/>
          <w:sz w:val="28"/>
          <w:szCs w:val="28"/>
        </w:rPr>
        <w:t xml:space="preserve">. </w:t>
      </w:r>
      <w:proofErr w:type="gramStart"/>
      <w:r w:rsidRPr="00CE55E4">
        <w:rPr>
          <w:rFonts w:ascii="Times New Roman" w:eastAsia="Calibri" w:hAnsi="Times New Roman" w:cs="Calibri"/>
          <w:sz w:val="28"/>
          <w:szCs w:val="28"/>
        </w:rPr>
        <w:t>Опубликовать настоящее Решение в печатном издании органов местного самоуправления сельского поселения Светлый «Светловский Вестник» и разместить на официальном веб-сайте органов местного самоуправления сельского поселения Светлый.</w:t>
      </w:r>
      <w:proofErr w:type="gramEnd"/>
    </w:p>
    <w:p w:rsidR="00CE55E4" w:rsidRPr="00CE55E4" w:rsidRDefault="00CE55E4" w:rsidP="00CE55E4">
      <w:pPr>
        <w:tabs>
          <w:tab w:val="left" w:pos="0"/>
        </w:tabs>
        <w:spacing w:after="0" w:line="240" w:lineRule="auto"/>
        <w:ind w:firstLine="851"/>
        <w:jc w:val="both"/>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3. Настоящее решение вступает в силу после его официального опубликования.</w:t>
      </w:r>
    </w:p>
    <w:p w:rsidR="00CE55E4" w:rsidRPr="00CE55E4" w:rsidRDefault="00CE55E4" w:rsidP="00CE55E4">
      <w:pPr>
        <w:spacing w:after="0" w:line="240" w:lineRule="auto"/>
        <w:jc w:val="both"/>
        <w:outlineLvl w:val="0"/>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Председатель Совета депутатов</w:t>
      </w:r>
    </w:p>
    <w:p w:rsidR="00CE55E4" w:rsidRPr="00CE55E4" w:rsidRDefault="00CE55E4" w:rsidP="00CE55E4">
      <w:pPr>
        <w:spacing w:after="0" w:line="240" w:lineRule="auto"/>
        <w:rPr>
          <w:rFonts w:ascii="Times New Roman" w:eastAsia="Times New Roman" w:hAnsi="Times New Roman" w:cs="Times New Roman"/>
          <w:sz w:val="28"/>
          <w:szCs w:val="28"/>
          <w:lang w:eastAsia="ru-RU"/>
        </w:rPr>
      </w:pPr>
      <w:r w:rsidRPr="00CE55E4">
        <w:rPr>
          <w:rFonts w:ascii="Times New Roman" w:eastAsia="Times New Roman" w:hAnsi="Times New Roman" w:cs="Times New Roman"/>
          <w:sz w:val="28"/>
          <w:szCs w:val="28"/>
          <w:lang w:eastAsia="ru-RU"/>
        </w:rPr>
        <w:t xml:space="preserve">Глава сельского поселения                     </w:t>
      </w:r>
      <w:r w:rsidRPr="00CE55E4">
        <w:rPr>
          <w:rFonts w:ascii="Times New Roman" w:eastAsia="Times New Roman" w:hAnsi="Times New Roman" w:cs="Times New Roman"/>
          <w:sz w:val="28"/>
          <w:szCs w:val="28"/>
          <w:lang w:eastAsia="ru-RU"/>
        </w:rPr>
        <w:tab/>
        <w:t xml:space="preserve">               </w:t>
      </w:r>
      <w:r w:rsidRPr="00CE55E4">
        <w:rPr>
          <w:rFonts w:ascii="Times New Roman" w:eastAsia="Times New Roman" w:hAnsi="Times New Roman" w:cs="Times New Roman"/>
          <w:sz w:val="28"/>
          <w:szCs w:val="28"/>
          <w:lang w:eastAsia="ru-RU"/>
        </w:rPr>
        <w:tab/>
        <w:t>Ф.К. Шагимухаметов</w:t>
      </w:r>
    </w:p>
    <w:p w:rsidR="00CE55E4" w:rsidRPr="00CE55E4" w:rsidRDefault="00CE55E4" w:rsidP="00CE55E4">
      <w:pPr>
        <w:spacing w:after="0" w:line="240" w:lineRule="auto"/>
        <w:rPr>
          <w:rFonts w:ascii="Times New Roman" w:eastAsia="Times New Roman" w:hAnsi="Times New Roman" w:cs="Times New Roman"/>
          <w:sz w:val="28"/>
          <w:szCs w:val="28"/>
          <w:lang w:eastAsia="ru-RU"/>
        </w:rPr>
      </w:pPr>
    </w:p>
    <w:p w:rsidR="00C80E46" w:rsidRDefault="00C80E46" w:rsidP="00627881">
      <w:pPr>
        <w:suppressAutoHyphens/>
        <w:spacing w:before="10" w:after="10" w:line="120" w:lineRule="atLeast"/>
        <w:jc w:val="center"/>
        <w:rPr>
          <w:rFonts w:ascii="Times New Roman" w:eastAsia="Calibri" w:hAnsi="Times New Roman" w:cs="Times New Roman"/>
          <w:color w:val="000000"/>
          <w:sz w:val="28"/>
          <w:szCs w:val="28"/>
        </w:rPr>
      </w:pPr>
    </w:p>
    <w:p w:rsidR="00C80E46" w:rsidRDefault="00C80E46" w:rsidP="00627881">
      <w:pPr>
        <w:suppressAutoHyphens/>
        <w:spacing w:before="10" w:after="10" w:line="120" w:lineRule="atLeast"/>
        <w:jc w:val="center"/>
        <w:rPr>
          <w:rFonts w:ascii="Times New Roman" w:eastAsia="Calibri" w:hAnsi="Times New Roman" w:cs="Times New Roman"/>
          <w:color w:val="000000"/>
          <w:sz w:val="28"/>
          <w:szCs w:val="28"/>
        </w:rPr>
        <w:sectPr w:rsidR="00C80E46" w:rsidSect="00C80E46">
          <w:pgSz w:w="11906" w:h="16838"/>
          <w:pgMar w:top="567" w:right="991" w:bottom="426" w:left="1276" w:header="0" w:footer="0" w:gutter="0"/>
          <w:cols w:space="720"/>
          <w:docGrid w:linePitch="299"/>
        </w:sectPr>
      </w:pPr>
    </w:p>
    <w:tbl>
      <w:tblPr>
        <w:tblW w:w="13700" w:type="dxa"/>
        <w:tblInd w:w="93" w:type="dxa"/>
        <w:tblLook w:val="04A0" w:firstRow="1" w:lastRow="0" w:firstColumn="1" w:lastColumn="0" w:noHBand="0" w:noVBand="1"/>
      </w:tblPr>
      <w:tblGrid>
        <w:gridCol w:w="2700"/>
        <w:gridCol w:w="6040"/>
        <w:gridCol w:w="1860"/>
        <w:gridCol w:w="1198"/>
        <w:gridCol w:w="2020"/>
      </w:tblGrid>
      <w:tr w:rsidR="00CE55E4" w:rsidRPr="00CE55E4" w:rsidTr="00CE55E4">
        <w:trPr>
          <w:trHeight w:val="1275"/>
        </w:trPr>
        <w:tc>
          <w:tcPr>
            <w:tcW w:w="2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60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0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1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 120</w:t>
            </w:r>
          </w:p>
        </w:tc>
      </w:tr>
      <w:tr w:rsidR="00CE55E4" w:rsidRPr="00CE55E4" w:rsidTr="00CE55E4">
        <w:trPr>
          <w:trHeight w:val="300"/>
        </w:trPr>
        <w:tc>
          <w:tcPr>
            <w:tcW w:w="2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60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0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r>
      <w:tr w:rsidR="00CE55E4" w:rsidRPr="00CE55E4" w:rsidTr="00CE55E4">
        <w:trPr>
          <w:trHeight w:val="1245"/>
        </w:trPr>
        <w:tc>
          <w:tcPr>
            <w:tcW w:w="2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bookmarkStart w:id="1" w:name="RANGE!A3:C42"/>
            <w:bookmarkEnd w:id="1"/>
          </w:p>
        </w:tc>
        <w:tc>
          <w:tcPr>
            <w:tcW w:w="60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08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202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1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 70</w:t>
            </w:r>
          </w:p>
        </w:tc>
      </w:tr>
      <w:tr w:rsidR="00CE55E4" w:rsidRPr="00CE55E4" w:rsidTr="00CE55E4">
        <w:trPr>
          <w:trHeight w:val="405"/>
        </w:trPr>
        <w:tc>
          <w:tcPr>
            <w:tcW w:w="2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60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10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r>
      <w:tr w:rsidR="00CE55E4" w:rsidRPr="00CE55E4" w:rsidTr="00CE55E4">
        <w:trPr>
          <w:trHeight w:val="300"/>
        </w:trPr>
        <w:tc>
          <w:tcPr>
            <w:tcW w:w="10600" w:type="dxa"/>
            <w:gridSpan w:val="3"/>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lang w:eastAsia="ru-RU"/>
              </w:rPr>
            </w:pPr>
            <w:r w:rsidRPr="00CE55E4">
              <w:rPr>
                <w:rFonts w:ascii="Times New Roman" w:eastAsia="Times New Roman" w:hAnsi="Times New Roman" w:cs="Times New Roman"/>
                <w:b/>
                <w:bCs/>
                <w:color w:val="000000"/>
                <w:lang w:eastAsia="ru-RU"/>
              </w:rPr>
              <w:t>Доходы бюджета сельского поселения Светлый на 2020 год</w:t>
            </w:r>
          </w:p>
        </w:tc>
        <w:tc>
          <w:tcPr>
            <w:tcW w:w="10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r>
      <w:tr w:rsidR="00CE55E4" w:rsidRPr="00CE55E4" w:rsidTr="00CE55E4">
        <w:trPr>
          <w:trHeight w:val="300"/>
        </w:trPr>
        <w:tc>
          <w:tcPr>
            <w:tcW w:w="2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60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8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10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lang w:eastAsia="ru-RU"/>
              </w:rPr>
            </w:pPr>
          </w:p>
        </w:tc>
        <w:tc>
          <w:tcPr>
            <w:tcW w:w="2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right"/>
              <w:rPr>
                <w:rFonts w:ascii="Times New Roman" w:eastAsia="Times New Roman" w:hAnsi="Times New Roman" w:cs="Times New Roman"/>
                <w:color w:val="000000"/>
                <w:lang w:eastAsia="ru-RU"/>
              </w:rPr>
            </w:pPr>
            <w:r w:rsidRPr="00CE55E4">
              <w:rPr>
                <w:rFonts w:ascii="Times New Roman" w:eastAsia="Times New Roman" w:hAnsi="Times New Roman" w:cs="Times New Roman"/>
                <w:color w:val="000000"/>
                <w:lang w:eastAsia="ru-RU"/>
              </w:rPr>
              <w:t>тыс. руб.</w:t>
            </w:r>
          </w:p>
        </w:tc>
      </w:tr>
      <w:tr w:rsidR="00CE55E4" w:rsidRPr="00CE55E4" w:rsidTr="00CE55E4">
        <w:trPr>
          <w:trHeight w:val="1335"/>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Код бюджетной квалификации</w:t>
            </w:r>
          </w:p>
        </w:tc>
        <w:tc>
          <w:tcPr>
            <w:tcW w:w="604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Доходы (Вид налога)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300"/>
        </w:trPr>
        <w:tc>
          <w:tcPr>
            <w:tcW w:w="2700" w:type="dxa"/>
            <w:tcBorders>
              <w:top w:val="nil"/>
              <w:left w:val="single" w:sz="4" w:space="0" w:color="auto"/>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6040"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Налоговые доходы</w:t>
            </w:r>
          </w:p>
        </w:tc>
        <w:tc>
          <w:tcPr>
            <w:tcW w:w="18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21 415,4</w:t>
            </w:r>
          </w:p>
        </w:tc>
        <w:tc>
          <w:tcPr>
            <w:tcW w:w="108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62,2</w:t>
            </w:r>
          </w:p>
        </w:tc>
        <w:tc>
          <w:tcPr>
            <w:tcW w:w="202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21 477,6</w:t>
            </w:r>
          </w:p>
        </w:tc>
      </w:tr>
      <w:tr w:rsidR="00CE55E4" w:rsidRPr="00CE55E4" w:rsidTr="00CE55E4">
        <w:trPr>
          <w:trHeight w:val="63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100 103 02000 01 0000 110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АКЦИЗЫ по подакцизным товарам (продукции), производимым на территории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1 986,4</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1 986,4</w:t>
            </w:r>
          </w:p>
        </w:tc>
      </w:tr>
      <w:tr w:rsidR="00CE55E4" w:rsidRPr="00CE55E4" w:rsidTr="00CE55E4">
        <w:trPr>
          <w:trHeight w:val="123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100 103 02230 01 0000 110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910,3</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910,3</w:t>
            </w:r>
          </w:p>
        </w:tc>
      </w:tr>
      <w:tr w:rsidR="00CE55E4" w:rsidRPr="00CE55E4" w:rsidTr="00CE55E4">
        <w:trPr>
          <w:trHeight w:val="14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100 103 02240 01 0000 110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w:t>
            </w:r>
            <w:proofErr w:type="spellStart"/>
            <w:r w:rsidRPr="00CE55E4">
              <w:rPr>
                <w:rFonts w:ascii="Times New Roman" w:eastAsia="Times New Roman" w:hAnsi="Times New Roman" w:cs="Times New Roman"/>
                <w:sz w:val="20"/>
                <w:szCs w:val="20"/>
                <w:lang w:eastAsia="ru-RU"/>
              </w:rPr>
              <w:t>инжекторных</w:t>
            </w:r>
            <w:proofErr w:type="spellEnd"/>
            <w:r w:rsidRPr="00CE55E4">
              <w:rPr>
                <w:rFonts w:ascii="Times New Roman" w:eastAsia="Times New Roman" w:hAnsi="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4,7</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4,7</w:t>
            </w:r>
          </w:p>
        </w:tc>
      </w:tr>
      <w:tr w:rsidR="00CE55E4" w:rsidRPr="00CE55E4" w:rsidTr="00CE55E4">
        <w:trPr>
          <w:trHeight w:val="11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lastRenderedPageBreak/>
              <w:t>100 103 02250 01 0000 110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1 188,9</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1 188,9</w:t>
            </w:r>
          </w:p>
        </w:tc>
      </w:tr>
      <w:tr w:rsidR="00CE55E4" w:rsidRPr="00CE55E4" w:rsidTr="00CE55E4">
        <w:trPr>
          <w:trHeight w:val="102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100 103 02260 01 0000 110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-117,5</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-117,5</w:t>
            </w:r>
          </w:p>
        </w:tc>
      </w:tr>
      <w:tr w:rsidR="00CE55E4" w:rsidRPr="00CE55E4" w:rsidTr="00CE55E4">
        <w:trPr>
          <w:trHeight w:val="31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182 101 00000 00 0000 000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НАЛОГИ НА ПРИБЫЛЬ, ДОХОДЫ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18 926,1</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18 926,1</w:t>
            </w:r>
          </w:p>
        </w:tc>
      </w:tr>
      <w:tr w:rsidR="00CE55E4" w:rsidRPr="00CE55E4" w:rsidTr="00CE55E4">
        <w:trPr>
          <w:trHeight w:val="33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182 101 02000 01 0000 110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Налог на доходы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18 926,1</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18 926,1</w:t>
            </w:r>
          </w:p>
        </w:tc>
      </w:tr>
      <w:tr w:rsidR="00CE55E4" w:rsidRPr="00CE55E4" w:rsidTr="00CE55E4">
        <w:trPr>
          <w:trHeight w:val="105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182 101 02010 01 0000 110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Налог на доходы физических лиц с доходов, источником которых является налоговый агент, за исключением доходов. В </w:t>
            </w:r>
            <w:proofErr w:type="gramStart"/>
            <w:r w:rsidRPr="00CE55E4">
              <w:rPr>
                <w:rFonts w:ascii="Times New Roman" w:eastAsia="Times New Roman" w:hAnsi="Times New Roman" w:cs="Times New Roman"/>
                <w:color w:val="000000"/>
                <w:sz w:val="20"/>
                <w:szCs w:val="20"/>
                <w:lang w:eastAsia="ru-RU"/>
              </w:rPr>
              <w:t>отношении</w:t>
            </w:r>
            <w:proofErr w:type="gramEnd"/>
            <w:r w:rsidRPr="00CE55E4">
              <w:rPr>
                <w:rFonts w:ascii="Times New Roman" w:eastAsia="Times New Roman" w:hAnsi="Times New Roman" w:cs="Times New Roman"/>
                <w:color w:val="000000"/>
                <w:sz w:val="20"/>
                <w:szCs w:val="20"/>
                <w:lang w:eastAsia="ru-RU"/>
              </w:rPr>
              <w:t xml:space="preserve"> которых исчисление и уплата налога осуществляется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18 926,1</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18 926,1</w:t>
            </w:r>
          </w:p>
        </w:tc>
      </w:tr>
      <w:tr w:rsidR="00CE55E4" w:rsidRPr="00CE55E4" w:rsidTr="00CE55E4">
        <w:trPr>
          <w:trHeight w:val="3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182 106 00000 00 0000 000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НАЛОГИ НА ИМУЩЕСТВО</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462,9</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78,2</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541,1</w:t>
            </w:r>
          </w:p>
        </w:tc>
      </w:tr>
      <w:tr w:rsidR="00CE55E4" w:rsidRPr="00CE55E4" w:rsidTr="00CE55E4">
        <w:trPr>
          <w:trHeight w:val="76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182 106 01030 10 0000 110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280,0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57,5</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337,5</w:t>
            </w:r>
          </w:p>
        </w:tc>
      </w:tr>
      <w:tr w:rsidR="00CE55E4" w:rsidRPr="00CE55E4" w:rsidTr="00CE55E4">
        <w:trPr>
          <w:trHeight w:val="3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182 1 06 04011 02 0000 110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r>
      <w:tr w:rsidR="00CE55E4" w:rsidRPr="00CE55E4" w:rsidTr="00CE55E4">
        <w:trPr>
          <w:trHeight w:val="3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182 1 06 04012 02 0000 110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55,0</w:t>
            </w:r>
          </w:p>
        </w:tc>
      </w:tr>
      <w:tr w:rsidR="00CE55E4" w:rsidRPr="00CE55E4" w:rsidTr="00CE55E4">
        <w:trPr>
          <w:trHeight w:val="103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182 106 06033 10 0000 110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proofErr w:type="gramStart"/>
            <w:r w:rsidRPr="00CE55E4">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11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182 106 06043 10 0000 110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proofErr w:type="gramStart"/>
            <w:r w:rsidRPr="00CE55E4">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15,5</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20,7</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36,2</w:t>
            </w:r>
          </w:p>
        </w:tc>
      </w:tr>
      <w:tr w:rsidR="00CE55E4" w:rsidRPr="00CE55E4" w:rsidTr="00CE55E4">
        <w:trPr>
          <w:trHeight w:val="3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650 108 00000 00 0000 000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ГОСУДАРСТВЕННАЯ ПОШЛИНА</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-16,0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24,0</w:t>
            </w:r>
          </w:p>
        </w:tc>
      </w:tr>
      <w:tr w:rsidR="00CE55E4" w:rsidRPr="00CE55E4" w:rsidTr="00CE55E4">
        <w:trPr>
          <w:trHeight w:val="12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lastRenderedPageBreak/>
              <w:t>650 108 04020 01 0000 110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24,0</w:t>
            </w:r>
          </w:p>
        </w:tc>
      </w:tr>
      <w:tr w:rsidR="00CE55E4" w:rsidRPr="00CE55E4" w:rsidTr="00CE55E4">
        <w:trPr>
          <w:trHeight w:val="345"/>
        </w:trPr>
        <w:tc>
          <w:tcPr>
            <w:tcW w:w="2700" w:type="dxa"/>
            <w:tcBorders>
              <w:top w:val="nil"/>
              <w:left w:val="single" w:sz="4" w:space="0" w:color="auto"/>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w:t>
            </w:r>
          </w:p>
        </w:tc>
        <w:tc>
          <w:tcPr>
            <w:tcW w:w="6040"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Неналоговые доходы</w:t>
            </w:r>
          </w:p>
        </w:tc>
        <w:tc>
          <w:tcPr>
            <w:tcW w:w="18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1 743,7</w:t>
            </w:r>
          </w:p>
        </w:tc>
        <w:tc>
          <w:tcPr>
            <w:tcW w:w="108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791,4</w:t>
            </w:r>
          </w:p>
        </w:tc>
        <w:tc>
          <w:tcPr>
            <w:tcW w:w="202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2 535,1</w:t>
            </w:r>
          </w:p>
        </w:tc>
      </w:tr>
      <w:tr w:rsidR="00CE55E4" w:rsidRPr="00CE55E4" w:rsidTr="00CE55E4">
        <w:trPr>
          <w:trHeight w:val="78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650 111 00000 00 0000 000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ДОХОДЫ ОТ ИСПОЛЬЗОВАНИЯ ИМУЩЕСТВА, НАХОДЯЩЕГОСЯ В ГОСУДАРСТВЕННОЙ И МУНИЦИПАЛЬНОЙ СОБСТВЕННОСТИ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1 719,2</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1 719,2</w:t>
            </w:r>
          </w:p>
        </w:tc>
      </w:tr>
      <w:tr w:rsidR="00CE55E4" w:rsidRPr="00CE55E4" w:rsidTr="00CE55E4">
        <w:trPr>
          <w:trHeight w:val="102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650 111 01050 10 0000 120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11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650 111 05035 10 0000 120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1 352,0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1 352,0</w:t>
            </w:r>
          </w:p>
        </w:tc>
      </w:tr>
      <w:tr w:rsidR="00CE55E4" w:rsidRPr="00CE55E4" w:rsidTr="00CE55E4">
        <w:trPr>
          <w:trHeight w:val="151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650 111 09045 10 0000 120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367,2</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367,2</w:t>
            </w:r>
          </w:p>
        </w:tc>
      </w:tr>
      <w:tr w:rsidR="00CE55E4" w:rsidRPr="00CE55E4" w:rsidTr="00CE55E4">
        <w:trPr>
          <w:trHeight w:val="55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650 113 00000 00 0000 000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ПРОЧИЕ ДОХОДЫ ОТ ОКАЗАНИЯ ПЛАТНЫХ УСЛУГ (РАБОТ) И КОМПЕНСАЦИИ ЗАТРАТ ГОСУДАРСТВА</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1,1</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788,6</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789,7</w:t>
            </w:r>
          </w:p>
        </w:tc>
      </w:tr>
      <w:tr w:rsidR="00CE55E4" w:rsidRPr="00CE55E4" w:rsidTr="00CE55E4">
        <w:trPr>
          <w:trHeight w:val="42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650 113 02995 10 0000 130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доходы от компенсации затрат бюджетов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788,6</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789,7</w:t>
            </w:r>
          </w:p>
        </w:tc>
      </w:tr>
      <w:tr w:rsidR="00CE55E4" w:rsidRPr="00CE55E4" w:rsidTr="00CE55E4">
        <w:trPr>
          <w:trHeight w:val="25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000 115 00000 00 0000 000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АДМИНИСТРАТИВНЫЕ ПЛАТЕЖИ И СБОРЫ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13,4</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1,6</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15,0</w:t>
            </w:r>
          </w:p>
        </w:tc>
      </w:tr>
      <w:tr w:rsidR="00CE55E4" w:rsidRPr="00CE55E4" w:rsidTr="00CE55E4">
        <w:trPr>
          <w:trHeight w:val="82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650 115 02050 10 0000 140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13,4</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15,0</w:t>
            </w:r>
          </w:p>
        </w:tc>
      </w:tr>
      <w:tr w:rsidR="00CE55E4" w:rsidRPr="00CE55E4" w:rsidTr="00CE55E4">
        <w:trPr>
          <w:trHeight w:val="3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000 116 00000 00 0000 000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Штрафы, </w:t>
            </w:r>
            <w:proofErr w:type="spellStart"/>
            <w:r w:rsidRPr="00CE55E4">
              <w:rPr>
                <w:rFonts w:ascii="Times New Roman" w:eastAsia="Times New Roman" w:hAnsi="Times New Roman" w:cs="Times New Roman"/>
                <w:b/>
                <w:bCs/>
                <w:color w:val="000000"/>
                <w:sz w:val="20"/>
                <w:szCs w:val="20"/>
                <w:lang w:eastAsia="ru-RU"/>
              </w:rPr>
              <w:t>санции</w:t>
            </w:r>
            <w:proofErr w:type="spellEnd"/>
            <w:r w:rsidRPr="00CE55E4">
              <w:rPr>
                <w:rFonts w:ascii="Times New Roman" w:eastAsia="Times New Roman" w:hAnsi="Times New Roman" w:cs="Times New Roman"/>
                <w:b/>
                <w:bCs/>
                <w:color w:val="000000"/>
                <w:sz w:val="20"/>
                <w:szCs w:val="20"/>
                <w:lang w:eastAsia="ru-RU"/>
              </w:rPr>
              <w:t>, возмещение ущерба</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1,2</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11,2</w:t>
            </w:r>
          </w:p>
        </w:tc>
      </w:tr>
      <w:tr w:rsidR="00CE55E4" w:rsidRPr="00CE55E4" w:rsidTr="00CE55E4">
        <w:trPr>
          <w:trHeight w:val="139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lastRenderedPageBreak/>
              <w:t>650 116 01074 10 0000 140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11,2</w:t>
            </w:r>
          </w:p>
        </w:tc>
      </w:tr>
      <w:tr w:rsidR="00CE55E4" w:rsidRPr="00CE55E4" w:rsidTr="00CE55E4">
        <w:trPr>
          <w:trHeight w:val="330"/>
        </w:trPr>
        <w:tc>
          <w:tcPr>
            <w:tcW w:w="2700" w:type="dxa"/>
            <w:tcBorders>
              <w:top w:val="nil"/>
              <w:left w:val="single" w:sz="4" w:space="0" w:color="auto"/>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650 200 00000 00 0000 000</w:t>
            </w:r>
          </w:p>
        </w:tc>
        <w:tc>
          <w:tcPr>
            <w:tcW w:w="6040"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БЕЗВОЗМЕЗДНЫЕ ПОСТУПЛЕНИЯ</w:t>
            </w:r>
          </w:p>
        </w:tc>
        <w:tc>
          <w:tcPr>
            <w:tcW w:w="18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14 539,4</w:t>
            </w:r>
          </w:p>
        </w:tc>
        <w:tc>
          <w:tcPr>
            <w:tcW w:w="108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56,3</w:t>
            </w:r>
          </w:p>
        </w:tc>
        <w:tc>
          <w:tcPr>
            <w:tcW w:w="202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14 595,7</w:t>
            </w:r>
          </w:p>
        </w:tc>
      </w:tr>
      <w:tr w:rsidR="00CE55E4" w:rsidRPr="00CE55E4" w:rsidTr="00CE55E4">
        <w:trPr>
          <w:trHeight w:val="55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650 202 10000 00 0000 150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Дотации бюджетам субъектов Российской Федерации и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7 718,9</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7 718,9</w:t>
            </w:r>
          </w:p>
        </w:tc>
      </w:tr>
      <w:tr w:rsidR="00CE55E4" w:rsidRPr="00CE55E4" w:rsidTr="00CE55E4">
        <w:trPr>
          <w:trHeight w:val="63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650 202 15001 10 0000 150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Дотации бюджетам сельских поселений на выравнивание бюджетной обеспеченности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7 718,9</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7 718,9</w:t>
            </w:r>
          </w:p>
        </w:tc>
      </w:tr>
      <w:tr w:rsidR="00CE55E4" w:rsidRPr="00CE55E4" w:rsidTr="00CE55E4">
        <w:trPr>
          <w:trHeight w:val="57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650 202 30000 00 0000 150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Субвенции бюджетам субъектов Российской Федерации и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485,2</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27,0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512,2</w:t>
            </w:r>
          </w:p>
        </w:tc>
      </w:tr>
      <w:tr w:rsidR="00CE55E4" w:rsidRPr="00CE55E4" w:rsidTr="00CE55E4">
        <w:trPr>
          <w:trHeight w:val="63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650 202 30024 10 0000 150 </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Субвенции бюджетам сельских поселений на выполнение передаваемых полномочий субъектов РФ</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17,2</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17,2</w:t>
            </w:r>
          </w:p>
        </w:tc>
      </w:tr>
      <w:tr w:rsidR="00CE55E4" w:rsidRPr="00CE55E4" w:rsidTr="00CE55E4">
        <w:trPr>
          <w:trHeight w:val="82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650 202 35118 10 0000 150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438,0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438,0</w:t>
            </w:r>
          </w:p>
        </w:tc>
      </w:tr>
      <w:tr w:rsidR="00CE55E4" w:rsidRPr="00CE55E4" w:rsidTr="00CE55E4">
        <w:trPr>
          <w:trHeight w:val="67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650 202 35930 10 0000 150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Субвенции бюджетам сельских поселений на государственную регистрацию актов гражданского состояния </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57,0</w:t>
            </w:r>
          </w:p>
        </w:tc>
      </w:tr>
      <w:tr w:rsidR="00CE55E4" w:rsidRPr="00CE55E4" w:rsidTr="00CE55E4">
        <w:trPr>
          <w:trHeight w:val="285"/>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650 202 40000 00 0000 150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Иные межбюджетные трансферты</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5 935,3</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29,3</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5 964,6</w:t>
            </w:r>
          </w:p>
        </w:tc>
      </w:tr>
      <w:tr w:rsidR="00CE55E4" w:rsidRPr="00CE55E4" w:rsidTr="00CE55E4">
        <w:trPr>
          <w:trHeight w:val="99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650 202 45160 10 0000 150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554,7</w:t>
            </w:r>
          </w:p>
        </w:tc>
      </w:tr>
      <w:tr w:rsidR="00CE55E4" w:rsidRPr="00CE55E4" w:rsidTr="00CE55E4">
        <w:trPr>
          <w:trHeight w:val="5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650 202 49999 10 0000 150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5 435,3</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-25,4</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5 409,9</w:t>
            </w:r>
          </w:p>
        </w:tc>
      </w:tr>
      <w:tr w:rsidR="00CE55E4" w:rsidRPr="00CE55E4" w:rsidTr="00CE55E4">
        <w:trPr>
          <w:trHeight w:val="54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650 203 00000 00 0000 000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БЕЗВОЗМЕЗДНЫЕ ПОСТУПЛЕНИЯ ОТ ГОСУДАРСТВЕННЫХ (МУНИЦИПАЛЬНЫХ)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400,0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400,0</w:t>
            </w:r>
          </w:p>
        </w:tc>
      </w:tr>
      <w:tr w:rsidR="00CE55E4" w:rsidRPr="00CE55E4" w:rsidTr="00CE55E4">
        <w:trPr>
          <w:trHeight w:val="5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650 203 05099 10 0000 150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безвозмездные поступления от государственных (муниципальных) организаций в бюджеты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650 204 00000 00 0000 000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БЕЗВОЗМЕЗДНЫЕ ПОСТУПЛЕНИЯ ОТ НЕГОСУДАРСТВЕННЫХ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r>
      <w:tr w:rsidR="00CE55E4" w:rsidRPr="00CE55E4" w:rsidTr="00CE55E4">
        <w:trPr>
          <w:trHeight w:val="5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lastRenderedPageBreak/>
              <w:t>650 204 05099 10 0000 150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безвозмездные поступления от негосударственных организаций в бюджеты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51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650 207 05030 00 0000 000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Прочие безвозмездные поступления в бюджеты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r>
      <w:tr w:rsidR="00CE55E4" w:rsidRPr="00CE55E4" w:rsidTr="00CE55E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650 207 05030 10 0000 150</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Прочие безвозмездные поступления в бюджеты сельских поселений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60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Всего доходов:</w:t>
            </w:r>
          </w:p>
        </w:tc>
        <w:tc>
          <w:tcPr>
            <w:tcW w:w="18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37 698,5</w:t>
            </w:r>
          </w:p>
        </w:tc>
        <w:tc>
          <w:tcPr>
            <w:tcW w:w="10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909,9</w:t>
            </w:r>
          </w:p>
        </w:tc>
        <w:tc>
          <w:tcPr>
            <w:tcW w:w="20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38 608,4</w:t>
            </w:r>
          </w:p>
        </w:tc>
      </w:tr>
    </w:tbl>
    <w:p w:rsidR="00627881" w:rsidRDefault="00627881"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tbl>
      <w:tblPr>
        <w:tblW w:w="12680" w:type="dxa"/>
        <w:tblInd w:w="93" w:type="dxa"/>
        <w:tblLook w:val="04A0" w:firstRow="1" w:lastRow="0" w:firstColumn="1" w:lastColumn="0" w:noHBand="0" w:noVBand="1"/>
      </w:tblPr>
      <w:tblGrid>
        <w:gridCol w:w="5300"/>
        <w:gridCol w:w="580"/>
        <w:gridCol w:w="560"/>
        <w:gridCol w:w="1316"/>
        <w:gridCol w:w="944"/>
        <w:gridCol w:w="1820"/>
        <w:gridCol w:w="1336"/>
        <w:gridCol w:w="1380"/>
      </w:tblGrid>
      <w:tr w:rsidR="00CE55E4" w:rsidRPr="00CE55E4" w:rsidTr="00CE55E4">
        <w:trPr>
          <w:trHeight w:val="1275"/>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3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8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530" w:type="dxa"/>
            <w:gridSpan w:val="2"/>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2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№120</w:t>
            </w:r>
          </w:p>
        </w:tc>
      </w:tr>
      <w:tr w:rsidR="00CE55E4" w:rsidRPr="00CE55E4" w:rsidTr="00CE55E4">
        <w:trPr>
          <w:trHeight w:val="255"/>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3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8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336"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1335"/>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3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8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530" w:type="dxa"/>
            <w:gridSpan w:val="2"/>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3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№70</w:t>
            </w:r>
          </w:p>
        </w:tc>
      </w:tr>
      <w:tr w:rsidR="00CE55E4" w:rsidRPr="00CE55E4" w:rsidTr="00CE55E4">
        <w:trPr>
          <w:trHeight w:val="900"/>
        </w:trPr>
        <w:tc>
          <w:tcPr>
            <w:tcW w:w="12680" w:type="dxa"/>
            <w:gridSpan w:val="8"/>
            <w:tcBorders>
              <w:top w:val="nil"/>
              <w:left w:val="nil"/>
              <w:bottom w:val="nil"/>
              <w:right w:val="nil"/>
            </w:tcBorders>
            <w:shd w:val="clear" w:color="auto" w:fill="auto"/>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CE55E4">
              <w:rPr>
                <w:rFonts w:ascii="Times New Roman" w:eastAsia="Times New Roman" w:hAnsi="Times New Roman" w:cs="Times New Roman"/>
                <w:b/>
                <w:bCs/>
                <w:color w:val="000000"/>
                <w:sz w:val="20"/>
                <w:szCs w:val="20"/>
                <w:lang w:eastAsia="ru-RU"/>
              </w:rPr>
              <w:t>видов расходов классификации расходов бюджета сельского поселения</w:t>
            </w:r>
            <w:proofErr w:type="gramEnd"/>
            <w:r w:rsidRPr="00CE55E4">
              <w:rPr>
                <w:rFonts w:ascii="Times New Roman" w:eastAsia="Times New Roman" w:hAnsi="Times New Roman" w:cs="Times New Roman"/>
                <w:b/>
                <w:bCs/>
                <w:color w:val="000000"/>
                <w:sz w:val="20"/>
                <w:szCs w:val="20"/>
                <w:lang w:eastAsia="ru-RU"/>
              </w:rPr>
              <w:t xml:space="preserve"> Светлый на 2020 год</w:t>
            </w:r>
          </w:p>
        </w:tc>
      </w:tr>
      <w:tr w:rsidR="00CE55E4" w:rsidRPr="00CE55E4" w:rsidTr="00CE55E4">
        <w:trPr>
          <w:trHeight w:val="105"/>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3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8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336"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255"/>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5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3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8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336"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roofErr w:type="spellStart"/>
            <w:r w:rsidRPr="00CE55E4">
              <w:rPr>
                <w:rFonts w:ascii="Times New Roman" w:eastAsia="Times New Roman" w:hAnsi="Times New Roman" w:cs="Times New Roman"/>
                <w:color w:val="000000"/>
                <w:sz w:val="20"/>
                <w:szCs w:val="20"/>
                <w:lang w:eastAsia="ru-RU"/>
              </w:rPr>
              <w:t>тыс</w:t>
            </w:r>
            <w:proofErr w:type="gramStart"/>
            <w:r w:rsidRPr="00CE55E4">
              <w:rPr>
                <w:rFonts w:ascii="Times New Roman" w:eastAsia="Times New Roman" w:hAnsi="Times New Roman" w:cs="Times New Roman"/>
                <w:color w:val="000000"/>
                <w:sz w:val="20"/>
                <w:szCs w:val="20"/>
                <w:lang w:eastAsia="ru-RU"/>
              </w:rPr>
              <w:t>.р</w:t>
            </w:r>
            <w:proofErr w:type="gramEnd"/>
            <w:r w:rsidRPr="00CE55E4">
              <w:rPr>
                <w:rFonts w:ascii="Times New Roman" w:eastAsia="Times New Roman" w:hAnsi="Times New Roman" w:cs="Times New Roman"/>
                <w:color w:val="000000"/>
                <w:sz w:val="20"/>
                <w:szCs w:val="20"/>
                <w:lang w:eastAsia="ru-RU"/>
              </w:rPr>
              <w:t>уб</w:t>
            </w:r>
            <w:proofErr w:type="spellEnd"/>
          </w:p>
        </w:tc>
      </w:tr>
      <w:tr w:rsidR="00CE55E4" w:rsidRPr="00CE55E4" w:rsidTr="00CE55E4">
        <w:trPr>
          <w:trHeight w:val="1830"/>
        </w:trPr>
        <w:tc>
          <w:tcPr>
            <w:tcW w:w="5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Наименование показателя</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РЗ</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proofErr w:type="gramStart"/>
            <w:r w:rsidRPr="00CE55E4">
              <w:rPr>
                <w:rFonts w:ascii="Times New Roman" w:eastAsia="Times New Roman" w:hAnsi="Times New Roman" w:cs="Times New Roman"/>
                <w:b/>
                <w:bCs/>
                <w:sz w:val="20"/>
                <w:szCs w:val="20"/>
                <w:lang w:eastAsia="ru-RU"/>
              </w:rPr>
              <w:t>ПР</w:t>
            </w:r>
            <w:proofErr w:type="gramEnd"/>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ВР</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450"/>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Общегосударственные вопросы</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18 783,3</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-590,9</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18 192,4</w:t>
            </w:r>
          </w:p>
        </w:tc>
      </w:tr>
      <w:tr w:rsidR="00CE55E4" w:rsidRPr="00CE55E4" w:rsidTr="00CE55E4">
        <w:trPr>
          <w:trHeight w:val="85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8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8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4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Глава муниципального образования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10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185,8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2 222,8</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8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4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11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11 150,5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11 001,6</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34,7</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34,7</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Непрограммное направление деятельности "Обеспечение деятельности Контрольно-счетной палаты Березовского района"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13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14,2</w:t>
            </w:r>
          </w:p>
        </w:tc>
      </w:tr>
      <w:tr w:rsidR="00CE55E4" w:rsidRPr="00CE55E4" w:rsidTr="00CE55E4">
        <w:trPr>
          <w:trHeight w:val="8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14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3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20,5</w:t>
            </w:r>
          </w:p>
        </w:tc>
      </w:tr>
      <w:tr w:rsidR="00CE55E4" w:rsidRPr="00CE55E4" w:rsidTr="00CE55E4">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фонды</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7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Формирование Резервного фонда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5 561,1</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-627,8</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4 933,3</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7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Формирование Резервного фонда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8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3 848,3</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-188,1</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3 660,2</w:t>
            </w:r>
          </w:p>
        </w:tc>
      </w:tr>
      <w:tr w:rsidR="00CE55E4" w:rsidRPr="00CE55E4" w:rsidTr="00CE55E4">
        <w:trPr>
          <w:trHeight w:val="7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3 793,6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-232,8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3 560,8</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3 786,6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-232,8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3 553,8</w:t>
            </w:r>
          </w:p>
        </w:tc>
      </w:tr>
      <w:tr w:rsidR="00CE55E4" w:rsidRPr="00CE55E4" w:rsidTr="00CE55E4">
        <w:trPr>
          <w:trHeight w:val="10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3 556,2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3 356,2</w:t>
            </w:r>
          </w:p>
        </w:tc>
      </w:tr>
      <w:tr w:rsidR="00CE55E4" w:rsidRPr="00CE55E4" w:rsidTr="00CE55E4">
        <w:trPr>
          <w:trHeight w:val="34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3 556,2</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3 356,2</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-32,7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165,3</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-32,7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165,3</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-0,1</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32,3</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r>
      <w:tr w:rsidR="00CE55E4" w:rsidRPr="00CE55E4" w:rsidTr="00CE55E4">
        <w:trPr>
          <w:trHeight w:val="2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30,1</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-0,1</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30,0</w:t>
            </w:r>
          </w:p>
        </w:tc>
      </w:tr>
      <w:tr w:rsidR="00CE55E4" w:rsidRPr="00CE55E4" w:rsidTr="00CE55E4">
        <w:trPr>
          <w:trHeight w:val="3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Прочие расходы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r>
      <w:tr w:rsidR="00CE55E4" w:rsidRPr="00CE55E4" w:rsidTr="00CE55E4">
        <w:trPr>
          <w:trHeight w:val="2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r>
      <w:tr w:rsidR="00CE55E4" w:rsidRPr="00CE55E4" w:rsidTr="00CE55E4">
        <w:trPr>
          <w:trHeight w:val="2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r>
      <w:tr w:rsidR="00CE55E4" w:rsidRPr="00CE55E4" w:rsidTr="00CE55E4">
        <w:trPr>
          <w:trHeight w:val="4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r>
      <w:tr w:rsidR="00CE55E4" w:rsidRPr="00CE55E4" w:rsidTr="00CE55E4">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99,4</w:t>
            </w:r>
          </w:p>
        </w:tc>
      </w:tr>
      <w:tr w:rsidR="00CE55E4" w:rsidRPr="00CE55E4" w:rsidTr="00CE55E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Прочие расходы органов местного самоуправления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-0,3</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-0,3</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8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«Управление муниципальным  имуществом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1 660,8</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1 221,1</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1 111,1</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1 111,1</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1 546,4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1 107,4</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1 546,4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1 107,4</w:t>
            </w:r>
          </w:p>
        </w:tc>
      </w:tr>
      <w:tr w:rsidR="00CE55E4" w:rsidRPr="00CE55E4" w:rsidTr="00CE55E4">
        <w:trPr>
          <w:trHeight w:val="39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3,7</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3,7</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"Приобретение имущества в муниципальную собственность"</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незаконного оборота и потребления  наркотических средств и психотропных средств"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Основное мероприятие "Профилактические мероприятия по противодействию и злоупотреблению наркотикам и их незаконному обороту"</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6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3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экстремизма"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10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"Укрепление толерантности и профилактика экстремизма в молодежной среде (или гармонизация межнациональных отношений, обеспечение гражданского единства)"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05"/>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оборона</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2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7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Субвенции на осуществление первичного военного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11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406,0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343,8</w:t>
            </w:r>
          </w:p>
        </w:tc>
      </w:tr>
      <w:tr w:rsidR="00CE55E4" w:rsidRPr="00CE55E4" w:rsidTr="00CE55E4">
        <w:trPr>
          <w:trHeight w:val="4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406,0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343,8</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94,2</w:t>
            </w:r>
          </w:p>
        </w:tc>
      </w:tr>
      <w:tr w:rsidR="00CE55E4" w:rsidRPr="00CE55E4" w:rsidTr="00CE55E4">
        <w:trPr>
          <w:trHeight w:val="64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94,2</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61,9</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88,9</w:t>
            </w:r>
          </w:p>
        </w:tc>
      </w:tr>
      <w:tr w:rsidR="00CE55E4" w:rsidRPr="00CE55E4" w:rsidTr="00CE55E4">
        <w:trPr>
          <w:trHeight w:val="37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Органы юстиции</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34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"Профилактика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«Реализация переданных государственных полномочий по государственной регистрации актов гражданского состояния»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22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Осуществление переданных органам государственной власти субъектов РФ в соответствии с п. 1 статьи 4 ФЗ "Об актах гражданского </w:t>
            </w:r>
            <w:proofErr w:type="spellStart"/>
            <w:r w:rsidRPr="00CE55E4">
              <w:rPr>
                <w:rFonts w:ascii="Times New Roman" w:eastAsia="Times New Roman" w:hAnsi="Times New Roman" w:cs="Times New Roman"/>
                <w:sz w:val="20"/>
                <w:szCs w:val="20"/>
                <w:lang w:eastAsia="ru-RU"/>
              </w:rPr>
              <w:t>состояния</w:t>
            </w:r>
            <w:proofErr w:type="gramStart"/>
            <w:r w:rsidRPr="00CE55E4">
              <w:rPr>
                <w:rFonts w:ascii="Times New Roman" w:eastAsia="Times New Roman" w:hAnsi="Times New Roman" w:cs="Times New Roman"/>
                <w:sz w:val="20"/>
                <w:szCs w:val="20"/>
                <w:lang w:eastAsia="ru-RU"/>
              </w:rPr>
              <w:t>"п</w:t>
            </w:r>
            <w:proofErr w:type="gramEnd"/>
            <w:r w:rsidRPr="00CE55E4">
              <w:rPr>
                <w:rFonts w:ascii="Times New Roman" w:eastAsia="Times New Roman" w:hAnsi="Times New Roman" w:cs="Times New Roman"/>
                <w:sz w:val="20"/>
                <w:szCs w:val="20"/>
                <w:lang w:eastAsia="ru-RU"/>
              </w:rPr>
              <w:t>олномочий</w:t>
            </w:r>
            <w:proofErr w:type="spellEnd"/>
            <w:r w:rsidRPr="00CE55E4">
              <w:rPr>
                <w:rFonts w:ascii="Times New Roman" w:eastAsia="Times New Roman" w:hAnsi="Times New Roman" w:cs="Times New Roman"/>
                <w:sz w:val="20"/>
                <w:szCs w:val="20"/>
                <w:lang w:eastAsia="ru-RU"/>
              </w:rPr>
              <w:t xml:space="preserve"> РФ на государственную </w:t>
            </w:r>
            <w:proofErr w:type="spellStart"/>
            <w:r w:rsidRPr="00CE55E4">
              <w:rPr>
                <w:rFonts w:ascii="Times New Roman" w:eastAsia="Times New Roman" w:hAnsi="Times New Roman" w:cs="Times New Roman"/>
                <w:sz w:val="20"/>
                <w:szCs w:val="20"/>
                <w:lang w:eastAsia="ru-RU"/>
              </w:rPr>
              <w:t>регистацию</w:t>
            </w:r>
            <w:proofErr w:type="spellEnd"/>
            <w:r w:rsidRPr="00CE55E4">
              <w:rPr>
                <w:rFonts w:ascii="Times New Roman" w:eastAsia="Times New Roman" w:hAnsi="Times New Roman" w:cs="Times New Roman"/>
                <w:sz w:val="20"/>
                <w:szCs w:val="20"/>
                <w:lang w:eastAsia="ru-RU"/>
              </w:rPr>
              <w:t xml:space="preserve">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10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9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"Организация пропаганды и обучение населения в области гражданской обороны и чрезвычайных ситуаций"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"Укрепление пожарной безопасности "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"Организация пропаганды и обучение населения в области пожарной безопасности"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r>
      <w:tr w:rsidR="00CE55E4" w:rsidRPr="00CE55E4" w:rsidTr="00CE55E4">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"Профилактика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«Создание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для создания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r>
      <w:tr w:rsidR="00CE55E4" w:rsidRPr="00CE55E4" w:rsidTr="00CE55E4">
        <w:trPr>
          <w:trHeight w:val="10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21,5</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21,5</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r>
      <w:tr w:rsidR="00CE55E4" w:rsidRPr="00CE55E4" w:rsidTr="00CE55E4">
        <w:trPr>
          <w:trHeight w:val="9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местного бюджета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иных межбюджетных трансфертов  для создания условий для деятельности народных дружин</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10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3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240"/>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экономика</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7 329,7</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7 418,7</w:t>
            </w:r>
          </w:p>
        </w:tc>
      </w:tr>
      <w:tr w:rsidR="00CE55E4" w:rsidRPr="00CE55E4" w:rsidTr="00CE55E4">
        <w:trPr>
          <w:trHeight w:val="240"/>
        </w:trPr>
        <w:tc>
          <w:tcPr>
            <w:tcW w:w="5300"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Сельское хозяйство и рыболовство</w:t>
            </w:r>
          </w:p>
        </w:tc>
        <w:tc>
          <w:tcPr>
            <w:tcW w:w="58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«Благоустройство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9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отлову и содержанию безнадзорных животных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Субвенции </w:t>
            </w:r>
            <w:proofErr w:type="gramStart"/>
            <w:r w:rsidRPr="00CE55E4">
              <w:rPr>
                <w:rFonts w:ascii="Times New Roman" w:eastAsia="Times New Roman" w:hAnsi="Times New Roman" w:cs="Times New Roman"/>
                <w:sz w:val="20"/>
                <w:szCs w:val="20"/>
                <w:lang w:eastAsia="ru-RU"/>
              </w:rPr>
              <w:t>на организацию мероприятий при осуществлении деятельности по обращению с животными без владельцев</w:t>
            </w:r>
            <w:proofErr w:type="gramEnd"/>
            <w:r w:rsidRPr="00CE55E4">
              <w:rPr>
                <w:rFonts w:ascii="Times New Roman" w:eastAsia="Times New Roman" w:hAnsi="Times New Roman" w:cs="Times New Roman"/>
                <w:sz w:val="20"/>
                <w:szCs w:val="20"/>
                <w:lang w:eastAsia="ru-RU"/>
              </w:rPr>
              <w:t xml:space="preserve">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4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5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30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и содержание дорожно-транспортной системы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2017-2022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"Дорожное хозяйство"</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"Сохранность автомобильных дорог общего пользования местного значения"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6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6 854,6</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Связь и информатика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9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и обеспечение деятельности органов местного самоуправления в информационной сфере"</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Услуги в области информационных технологий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89,0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33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7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102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в бюджет муниципального района на осуществление полномочий по решению вопросов местного значения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2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4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6,7</w:t>
            </w:r>
          </w:p>
        </w:tc>
      </w:tr>
      <w:tr w:rsidR="00CE55E4" w:rsidRPr="00CE55E4" w:rsidTr="00CE55E4">
        <w:trPr>
          <w:trHeight w:val="450"/>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Жилищно-коммунальное хозяйство</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6 624,3</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316,8</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6 941,1</w:t>
            </w:r>
          </w:p>
        </w:tc>
      </w:tr>
      <w:tr w:rsidR="00CE55E4" w:rsidRPr="00CE55E4" w:rsidTr="00CE55E4">
        <w:trPr>
          <w:trHeight w:val="49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Жилищное хозяйство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10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2016-2022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8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"Содействие проведению капитального ремонта многоквартирных домов"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6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содержание общего имущества многоквартирных домов»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4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229,7</w:t>
            </w:r>
          </w:p>
        </w:tc>
      </w:tr>
      <w:tr w:rsidR="00CE55E4" w:rsidRPr="00CE55E4" w:rsidTr="00CE55E4">
        <w:trPr>
          <w:trHeight w:val="45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Коммунальное хозяйство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5 840,6</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-170,0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5 670,6</w:t>
            </w:r>
          </w:p>
        </w:tc>
      </w:tr>
      <w:tr w:rsidR="00CE55E4" w:rsidRPr="00CE55E4" w:rsidTr="00CE55E4">
        <w:trPr>
          <w:trHeight w:val="109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2016-2022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5 840,6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-170,0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5 670,6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"Создание условий для обеспечения качественными коммунальными услугами"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5 547,6</w:t>
            </w:r>
          </w:p>
        </w:tc>
      </w:tr>
      <w:tr w:rsidR="00CE55E4" w:rsidRPr="00CE55E4" w:rsidTr="00CE55E4">
        <w:trPr>
          <w:trHeight w:val="5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Основное мероприятие "Подготовка систем коммунальной инфраструктуры к осенне-зимнему периоду"</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5 547,6</w:t>
            </w:r>
          </w:p>
        </w:tc>
      </w:tr>
      <w:tr w:rsidR="00CE55E4" w:rsidRPr="00CE55E4" w:rsidTr="00CE55E4">
        <w:trPr>
          <w:trHeight w:val="135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-25,4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4 974,6</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-25,4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4 974,6</w:t>
            </w:r>
          </w:p>
        </w:tc>
      </w:tr>
      <w:tr w:rsidR="00CE55E4" w:rsidRPr="00CE55E4" w:rsidTr="00CE55E4">
        <w:trPr>
          <w:trHeight w:val="6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-25,4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4 974,6</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20,3</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20,3</w:t>
            </w:r>
          </w:p>
        </w:tc>
      </w:tr>
      <w:tr w:rsidR="00CE55E4" w:rsidRPr="00CE55E4" w:rsidTr="00CE55E4">
        <w:trPr>
          <w:trHeight w:val="5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20,3</w:t>
            </w:r>
          </w:p>
        </w:tc>
      </w:tr>
      <w:tr w:rsidR="00CE55E4" w:rsidRPr="00CE55E4" w:rsidTr="00CE55E4">
        <w:trPr>
          <w:trHeight w:val="13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552,7</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552,7</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-2,9</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552,7</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"Разработка, утверждение, актуализация схем систем коммунальной инфраструктуры"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Благоустройство</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"Благоустройство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73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обеспечению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уличным освещением"</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0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«Управление муниципальным  имуществом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2016-2023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7900000000</w:t>
            </w:r>
          </w:p>
        </w:tc>
        <w:tc>
          <w:tcPr>
            <w:tcW w:w="760"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9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210"/>
        </w:trPr>
        <w:tc>
          <w:tcPr>
            <w:tcW w:w="53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Формирование уставного капитала МУП</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300"/>
        </w:trPr>
        <w:tc>
          <w:tcPr>
            <w:tcW w:w="5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80"/>
        </w:trPr>
        <w:tc>
          <w:tcPr>
            <w:tcW w:w="5300" w:type="dxa"/>
            <w:tcBorders>
              <w:top w:val="nil"/>
              <w:left w:val="nil"/>
              <w:bottom w:val="nil"/>
              <w:right w:val="nil"/>
            </w:tcBorders>
            <w:shd w:val="clear" w:color="auto" w:fill="auto"/>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450"/>
        </w:trPr>
        <w:tc>
          <w:tcPr>
            <w:tcW w:w="5300"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ОХРАНА ОКРУЖАЮЩЕЙ СРЕДЫ</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охраны окружающей среды</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84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Муниципальная программа "Обеспечение экологической безопасности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78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«Работы по организации деятельности по обращению с твердыми коммунальными отходами»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10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60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52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330"/>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КУЛЬТУРА, КИНЕМАТОГРАФИЯ</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-6,6</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1 259,9</w:t>
            </w:r>
          </w:p>
        </w:tc>
      </w:tr>
      <w:tr w:rsidR="00CE55E4" w:rsidRPr="00CE55E4" w:rsidTr="00CE55E4">
        <w:trPr>
          <w:trHeight w:val="270"/>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Культура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-6,6</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1 259,9</w:t>
            </w:r>
          </w:p>
        </w:tc>
      </w:tr>
      <w:tr w:rsidR="00CE55E4" w:rsidRPr="00CE55E4" w:rsidTr="00CE55E4">
        <w:trPr>
          <w:trHeight w:val="93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спорта, культуры  и библиотечного дела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2019-2022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-6,6</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1 259,9</w:t>
            </w:r>
          </w:p>
        </w:tc>
      </w:tr>
      <w:tr w:rsidR="00CE55E4" w:rsidRPr="00CE55E4" w:rsidTr="00CE55E4">
        <w:trPr>
          <w:trHeight w:val="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"Повышение качества культурных услуг, предоставляемых в области библиотечного и архивного дела"                                </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1 225,9</w:t>
            </w:r>
          </w:p>
        </w:tc>
      </w:tr>
      <w:tr w:rsidR="00CE55E4" w:rsidRPr="00CE55E4" w:rsidTr="00CE55E4">
        <w:trPr>
          <w:trHeight w:val="31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библиотечного дела"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1 225,9</w:t>
            </w:r>
          </w:p>
        </w:tc>
      </w:tr>
      <w:tr w:rsidR="00CE55E4" w:rsidRPr="00CE55E4" w:rsidTr="00CE55E4">
        <w:trPr>
          <w:trHeight w:val="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1 205,5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1 213,9</w:t>
            </w:r>
          </w:p>
        </w:tc>
      </w:tr>
      <w:tr w:rsidR="00CE55E4" w:rsidRPr="00CE55E4" w:rsidTr="00CE55E4">
        <w:trPr>
          <w:trHeight w:val="12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925,7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949,5</w:t>
            </w:r>
          </w:p>
        </w:tc>
      </w:tr>
      <w:tr w:rsidR="00CE55E4" w:rsidRPr="00CE55E4" w:rsidTr="00CE55E4">
        <w:trPr>
          <w:trHeight w:val="36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925,7</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949,5</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264,4</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-15,4</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264,4</w:t>
            </w:r>
          </w:p>
        </w:tc>
      </w:tr>
      <w:tr w:rsidR="00CE55E4" w:rsidRPr="00CE55E4" w:rsidTr="00CE55E4">
        <w:trPr>
          <w:trHeight w:val="57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на развитие сферы культуры в муниципальных образованиях Ханты-Мансийского автономного округа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субсидии на развитие сферы культуры в муниципальных образованиях Ханты-Мансийского автономного округа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"Укрепление единого культурного пространства"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проведения массовых культурных мероприятий"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000000" w:fill="808080"/>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ФИЗИЧЕСКАЯ КУЛЬТУРА И СПОРТ</w:t>
            </w:r>
          </w:p>
        </w:tc>
        <w:tc>
          <w:tcPr>
            <w:tcW w:w="58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336"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000000" w:fill="808080"/>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Физическая культура</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Муниципальная программа «Развитие спорта, культуры  и библиотечного дела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2019-2022 годы»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7800000000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"Развитие спорта"</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организации и проведения физкультурных и массовых спортивных мероприятий"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w:t>
            </w:r>
            <w:proofErr w:type="gramStart"/>
            <w:r w:rsidRPr="00CE55E4">
              <w:rPr>
                <w:rFonts w:ascii="Times New Roman" w:eastAsia="Times New Roman" w:hAnsi="Times New Roman" w:cs="Times New Roman"/>
                <w:sz w:val="20"/>
                <w:szCs w:val="20"/>
                <w:lang w:eastAsia="ru-RU"/>
              </w:rPr>
              <w:t>)м</w:t>
            </w:r>
            <w:proofErr w:type="gramEnd"/>
            <w:r w:rsidRPr="00CE55E4">
              <w:rPr>
                <w:rFonts w:ascii="Times New Roman" w:eastAsia="Times New Roman" w:hAnsi="Times New Roman" w:cs="Times New Roman"/>
                <w:sz w:val="20"/>
                <w:szCs w:val="20"/>
                <w:lang w:eastAsia="ru-RU"/>
              </w:rPr>
              <w:t>униципальных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7 360,9</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7 056,2</w:t>
            </w:r>
          </w:p>
        </w:tc>
      </w:tr>
      <w:tr w:rsidR="00CE55E4" w:rsidRPr="00CE55E4" w:rsidTr="00CE55E4">
        <w:trPr>
          <w:trHeight w:val="127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6 018,3</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-348,8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5 669,5</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6 018,3</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-348,8</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5 669,5</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1 340,1</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1 384,8</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1 340,1</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44,7</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1 384,8</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-0,6</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-0,6</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w:t>
            </w:r>
          </w:p>
        </w:tc>
      </w:tr>
      <w:tr w:rsidR="00CE55E4" w:rsidRPr="00CE55E4" w:rsidTr="00CE55E4">
        <w:trPr>
          <w:trHeight w:val="765"/>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финансирование наказов избирателей депутатам Думы Ханты-Мансийского автономного округа - Югры</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3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5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3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182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336"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255"/>
        </w:trPr>
        <w:tc>
          <w:tcPr>
            <w:tcW w:w="5300" w:type="dxa"/>
            <w:tcBorders>
              <w:top w:val="nil"/>
              <w:left w:val="single" w:sz="4" w:space="0" w:color="auto"/>
              <w:bottom w:val="single" w:sz="4" w:space="0" w:color="auto"/>
              <w:right w:val="single" w:sz="4" w:space="0" w:color="auto"/>
            </w:tcBorders>
            <w:shd w:val="clear" w:color="000000" w:fill="D9D9D9"/>
            <w:noWrap/>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58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5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13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ИТОГО</w:t>
            </w:r>
          </w:p>
        </w:tc>
        <w:tc>
          <w:tcPr>
            <w:tcW w:w="182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42 562,6</w:t>
            </w:r>
          </w:p>
        </w:tc>
        <w:tc>
          <w:tcPr>
            <w:tcW w:w="1336"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color w:val="FF0000"/>
                <w:sz w:val="20"/>
                <w:szCs w:val="20"/>
                <w:lang w:eastAsia="ru-RU"/>
              </w:rPr>
              <w:t>-467,9</w:t>
            </w:r>
          </w:p>
        </w:tc>
        <w:tc>
          <w:tcPr>
            <w:tcW w:w="119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42 094,7</w:t>
            </w:r>
          </w:p>
        </w:tc>
      </w:tr>
    </w:tbl>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p w:rsidR="00CE55E4" w:rsidRDefault="00CE55E4" w:rsidP="00C80E46">
      <w:pPr>
        <w:spacing w:after="0" w:line="240" w:lineRule="auto"/>
        <w:rPr>
          <w:rFonts w:ascii="Times New Roman" w:eastAsia="Times New Roman" w:hAnsi="Times New Roman" w:cs="Times New Roman"/>
          <w:sz w:val="28"/>
          <w:szCs w:val="28"/>
          <w:lang w:eastAsia="ru-RU"/>
        </w:rPr>
      </w:pPr>
    </w:p>
    <w:tbl>
      <w:tblPr>
        <w:tblW w:w="13440" w:type="dxa"/>
        <w:tblInd w:w="93" w:type="dxa"/>
        <w:tblLook w:val="04A0" w:firstRow="1" w:lastRow="0" w:firstColumn="1" w:lastColumn="0" w:noHBand="0" w:noVBand="1"/>
      </w:tblPr>
      <w:tblGrid>
        <w:gridCol w:w="5800"/>
        <w:gridCol w:w="1940"/>
        <w:gridCol w:w="760"/>
        <w:gridCol w:w="2000"/>
        <w:gridCol w:w="1198"/>
        <w:gridCol w:w="1928"/>
      </w:tblGrid>
      <w:tr w:rsidR="00CE55E4" w:rsidRPr="00CE55E4" w:rsidTr="00CE55E4">
        <w:trPr>
          <w:trHeight w:val="1125"/>
        </w:trPr>
        <w:tc>
          <w:tcPr>
            <w:tcW w:w="58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940" w:type="dxa"/>
            <w:gridSpan w:val="2"/>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3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№120</w:t>
            </w:r>
          </w:p>
        </w:tc>
      </w:tr>
      <w:tr w:rsidR="00CE55E4" w:rsidRPr="00CE55E4" w:rsidTr="00CE55E4">
        <w:trPr>
          <w:trHeight w:val="255"/>
        </w:trPr>
        <w:tc>
          <w:tcPr>
            <w:tcW w:w="58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012"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2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r>
      <w:tr w:rsidR="00CE55E4" w:rsidRPr="00CE55E4" w:rsidTr="00CE55E4">
        <w:trPr>
          <w:trHeight w:val="1260"/>
        </w:trPr>
        <w:tc>
          <w:tcPr>
            <w:tcW w:w="58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940" w:type="dxa"/>
            <w:gridSpan w:val="2"/>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5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№70</w:t>
            </w:r>
          </w:p>
        </w:tc>
      </w:tr>
      <w:tr w:rsidR="00CE55E4" w:rsidRPr="00CE55E4" w:rsidTr="00CE55E4">
        <w:trPr>
          <w:trHeight w:val="600"/>
        </w:trPr>
        <w:tc>
          <w:tcPr>
            <w:tcW w:w="13440" w:type="dxa"/>
            <w:gridSpan w:val="6"/>
            <w:vMerge w:val="restart"/>
            <w:tcBorders>
              <w:top w:val="nil"/>
              <w:left w:val="nil"/>
              <w:bottom w:val="nil"/>
              <w:right w:val="nil"/>
            </w:tcBorders>
            <w:shd w:val="clear" w:color="auto" w:fill="auto"/>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CE55E4">
              <w:rPr>
                <w:rFonts w:ascii="Times New Roman" w:eastAsia="Times New Roman" w:hAnsi="Times New Roman" w:cs="Times New Roman"/>
                <w:b/>
                <w:bCs/>
                <w:color w:val="000000"/>
                <w:sz w:val="20"/>
                <w:szCs w:val="20"/>
                <w:lang w:eastAsia="ru-RU"/>
              </w:rPr>
              <w:t>видов расходов классификации расходов бюджета сельского поселения</w:t>
            </w:r>
            <w:proofErr w:type="gramEnd"/>
            <w:r w:rsidRPr="00CE55E4">
              <w:rPr>
                <w:rFonts w:ascii="Times New Roman" w:eastAsia="Times New Roman" w:hAnsi="Times New Roman" w:cs="Times New Roman"/>
                <w:b/>
                <w:bCs/>
                <w:color w:val="000000"/>
                <w:sz w:val="20"/>
                <w:szCs w:val="20"/>
                <w:lang w:eastAsia="ru-RU"/>
              </w:rPr>
              <w:t xml:space="preserve"> Светлый  на 2020 год</w:t>
            </w:r>
          </w:p>
        </w:tc>
      </w:tr>
      <w:tr w:rsidR="00CE55E4" w:rsidRPr="00CE55E4" w:rsidTr="00CE55E4">
        <w:trPr>
          <w:trHeight w:val="255"/>
        </w:trPr>
        <w:tc>
          <w:tcPr>
            <w:tcW w:w="13440" w:type="dxa"/>
            <w:gridSpan w:val="6"/>
            <w:vMerge/>
            <w:tcBorders>
              <w:top w:val="nil"/>
              <w:left w:val="nil"/>
              <w:bottom w:val="nil"/>
              <w:right w:val="nil"/>
            </w:tcBorders>
            <w:vAlign w:val="center"/>
            <w:hideMark/>
          </w:tcPr>
          <w:p w:rsidR="00CE55E4" w:rsidRPr="00CE55E4" w:rsidRDefault="00CE55E4" w:rsidP="00CE55E4">
            <w:pPr>
              <w:spacing w:after="0" w:line="240" w:lineRule="auto"/>
              <w:rPr>
                <w:rFonts w:ascii="Times New Roman" w:eastAsia="Times New Roman" w:hAnsi="Times New Roman" w:cs="Times New Roman"/>
                <w:b/>
                <w:bCs/>
                <w:color w:val="000000"/>
                <w:sz w:val="20"/>
                <w:szCs w:val="20"/>
                <w:lang w:eastAsia="ru-RU"/>
              </w:rPr>
            </w:pPr>
          </w:p>
        </w:tc>
      </w:tr>
      <w:tr w:rsidR="00CE55E4" w:rsidRPr="00CE55E4" w:rsidTr="00CE55E4">
        <w:trPr>
          <w:trHeight w:val="255"/>
        </w:trPr>
        <w:tc>
          <w:tcPr>
            <w:tcW w:w="58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roofErr w:type="spellStart"/>
            <w:r w:rsidRPr="00CE55E4">
              <w:rPr>
                <w:rFonts w:ascii="Times New Roman" w:eastAsia="Times New Roman" w:hAnsi="Times New Roman" w:cs="Times New Roman"/>
                <w:color w:val="000000"/>
                <w:sz w:val="20"/>
                <w:szCs w:val="20"/>
                <w:lang w:eastAsia="ru-RU"/>
              </w:rPr>
              <w:t>тыс</w:t>
            </w:r>
            <w:proofErr w:type="gramStart"/>
            <w:r w:rsidRPr="00CE55E4">
              <w:rPr>
                <w:rFonts w:ascii="Times New Roman" w:eastAsia="Times New Roman" w:hAnsi="Times New Roman" w:cs="Times New Roman"/>
                <w:color w:val="000000"/>
                <w:sz w:val="20"/>
                <w:szCs w:val="20"/>
                <w:lang w:eastAsia="ru-RU"/>
              </w:rPr>
              <w:t>.р</w:t>
            </w:r>
            <w:proofErr w:type="gramEnd"/>
            <w:r w:rsidRPr="00CE55E4">
              <w:rPr>
                <w:rFonts w:ascii="Times New Roman" w:eastAsia="Times New Roman" w:hAnsi="Times New Roman" w:cs="Times New Roman"/>
                <w:color w:val="000000"/>
                <w:sz w:val="20"/>
                <w:szCs w:val="20"/>
                <w:lang w:eastAsia="ru-RU"/>
              </w:rPr>
              <w:t>уб</w:t>
            </w:r>
            <w:proofErr w:type="spellEnd"/>
            <w:r w:rsidRPr="00CE55E4">
              <w:rPr>
                <w:rFonts w:ascii="Times New Roman" w:eastAsia="Times New Roman" w:hAnsi="Times New Roman" w:cs="Times New Roman"/>
                <w:color w:val="000000"/>
                <w:sz w:val="20"/>
                <w:szCs w:val="20"/>
                <w:lang w:eastAsia="ru-RU"/>
              </w:rPr>
              <w:t>.</w:t>
            </w:r>
          </w:p>
        </w:tc>
        <w:tc>
          <w:tcPr>
            <w:tcW w:w="1012"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2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1410"/>
        </w:trPr>
        <w:tc>
          <w:tcPr>
            <w:tcW w:w="5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ЦСР</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ВР</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19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w:t>
            </w:r>
          </w:p>
        </w:tc>
        <w:tc>
          <w:tcPr>
            <w:tcW w:w="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502,2</w:t>
            </w:r>
          </w:p>
        </w:tc>
        <w:tc>
          <w:tcPr>
            <w:tcW w:w="1012"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502,2</w:t>
            </w:r>
          </w:p>
        </w:tc>
      </w:tr>
      <w:tr w:rsidR="00CE55E4" w:rsidRPr="00CE55E4" w:rsidTr="00CE55E4">
        <w:trPr>
          <w:trHeight w:val="4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488,0</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488,0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Формирование Резервного фонда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Условно утвержденные расходы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6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Субвенции на осуществление первичного военного учета на территориях, где отсутствуют военные комиссариаты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10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406,0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-62,2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343,8</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406,0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-62,2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343,8</w:t>
            </w:r>
          </w:p>
        </w:tc>
      </w:tr>
      <w:tr w:rsidR="00CE55E4" w:rsidRPr="00CE55E4" w:rsidTr="00CE55E4">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62,2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94,2</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62,2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94,2</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Непрограммное направление деятельности "Обеспечение деятельности Контрольно-счетной палаты Березовского района"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105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2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870"/>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012"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8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7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"Организация пропаганды и обучение населения в области гражданской обороны и чрезвычайных ситуаций"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"Укрепление пожарной безопасности "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"Организация пропаганды и обучение населения в области пожарной безопасности"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экологической безопасности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012"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"Работы по организации деятельности по обращению с твердыми коммунальными отходами"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8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17 515,7</w:t>
            </w:r>
          </w:p>
        </w:tc>
        <w:tc>
          <w:tcPr>
            <w:tcW w:w="1012"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-62,2</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17453,5</w:t>
            </w:r>
          </w:p>
        </w:tc>
      </w:tr>
      <w:tr w:rsidR="00CE55E4" w:rsidRPr="00CE55E4" w:rsidTr="00CE55E4">
        <w:trPr>
          <w:trHeight w:val="9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17 008,3</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-195,9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16812,4</w:t>
            </w:r>
          </w:p>
        </w:tc>
      </w:tr>
      <w:tr w:rsidR="00CE55E4" w:rsidRPr="00CE55E4" w:rsidTr="00CE55E4">
        <w:trPr>
          <w:trHeight w:val="495"/>
        </w:trPr>
        <w:tc>
          <w:tcPr>
            <w:tcW w:w="5800" w:type="dxa"/>
            <w:tcBorders>
              <w:top w:val="nil"/>
              <w:left w:val="single" w:sz="4" w:space="0" w:color="auto"/>
              <w:bottom w:val="single" w:sz="4" w:space="0" w:color="auto"/>
              <w:right w:val="single" w:sz="4" w:space="0" w:color="auto"/>
            </w:tcBorders>
            <w:shd w:val="clear" w:color="auto" w:fill="auto"/>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3 786,6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-232,8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3553,8</w:t>
            </w:r>
          </w:p>
        </w:tc>
      </w:tr>
      <w:tr w:rsidR="00CE55E4" w:rsidRPr="00CE55E4" w:rsidTr="00CE55E4">
        <w:trPr>
          <w:trHeight w:val="9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3 556,2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3356,2</w:t>
            </w:r>
          </w:p>
        </w:tc>
      </w:tr>
      <w:tr w:rsidR="00CE55E4" w:rsidRPr="00CE55E4" w:rsidTr="00CE55E4">
        <w:trPr>
          <w:trHeight w:val="3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3 556,2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3356,2</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165,3</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-32,7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165,3</w:t>
            </w:r>
          </w:p>
        </w:tc>
      </w:tr>
      <w:tr w:rsidR="00CE55E4" w:rsidRPr="00CE55E4" w:rsidTr="00CE55E4">
        <w:trPr>
          <w:trHeight w:val="2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-0,1</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32,3</w:t>
            </w:r>
          </w:p>
        </w:tc>
      </w:tr>
      <w:tr w:rsidR="00CE55E4" w:rsidRPr="00CE55E4" w:rsidTr="00CE55E4">
        <w:trPr>
          <w:trHeight w:val="2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2,3</w:t>
            </w:r>
          </w:p>
        </w:tc>
      </w:tr>
      <w:tr w:rsidR="00CE55E4" w:rsidRPr="00CE55E4" w:rsidTr="00CE55E4">
        <w:trPr>
          <w:trHeight w:val="2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30,1</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-0,1</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30,0</w:t>
            </w:r>
          </w:p>
        </w:tc>
      </w:tr>
      <w:tr w:rsidR="00CE55E4" w:rsidRPr="00CE55E4" w:rsidTr="00CE55E4">
        <w:trPr>
          <w:trHeight w:val="2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Глава муниципального образования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185,8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2222,8</w:t>
            </w:r>
          </w:p>
        </w:tc>
      </w:tr>
      <w:tr w:rsidR="00CE55E4" w:rsidRPr="00CE55E4" w:rsidTr="00CE55E4">
        <w:trPr>
          <w:trHeight w:val="10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2222,8</w:t>
            </w:r>
          </w:p>
        </w:tc>
      </w:tr>
      <w:tr w:rsidR="00CE55E4" w:rsidRPr="00CE55E4" w:rsidTr="00CE55E4">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185,8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2222,8</w:t>
            </w:r>
          </w:p>
        </w:tc>
      </w:tr>
      <w:tr w:rsidR="00CE55E4" w:rsidRPr="00CE55E4" w:rsidTr="00CE55E4">
        <w:trPr>
          <w:trHeight w:val="4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функций муниципальных органов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-148,9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11001,6</w:t>
            </w:r>
          </w:p>
        </w:tc>
      </w:tr>
      <w:tr w:rsidR="00CE55E4" w:rsidRPr="00CE55E4" w:rsidTr="00CE55E4">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-148,9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11001,6</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-148,9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11001,6</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Прочие расходы органов местного самоуправления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7,0</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Уплата налогов, сборов и иных платежей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w:t>
            </w:r>
          </w:p>
        </w:tc>
      </w:tr>
      <w:tr w:rsidR="00CE55E4" w:rsidRPr="00CE55E4" w:rsidTr="00CE55E4">
        <w:trPr>
          <w:trHeight w:val="7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в бюджет муниципального района на осуществление полномочий по решению вопросов местного значения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27,2</w:t>
            </w:r>
          </w:p>
        </w:tc>
      </w:tr>
      <w:tr w:rsidR="00CE55E4" w:rsidRPr="00CE55E4" w:rsidTr="00CE55E4">
        <w:trPr>
          <w:trHeight w:val="3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27,2</w:t>
            </w:r>
          </w:p>
        </w:tc>
      </w:tr>
      <w:tr w:rsidR="00CE55E4" w:rsidRPr="00CE55E4" w:rsidTr="00CE55E4">
        <w:trPr>
          <w:trHeight w:val="2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27,2</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27,2</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99,4</w:t>
            </w:r>
          </w:p>
        </w:tc>
      </w:tr>
      <w:tr w:rsidR="00CE55E4" w:rsidRPr="00CE55E4" w:rsidTr="00CE55E4">
        <w:trPr>
          <w:trHeight w:val="3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Прочие расходы органов местного самоуправления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-0,3</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6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-0,3</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37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2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и обеспечение деятельности органов местного самоуправления в информационной сфере"</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452,7</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2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Услуги в области информационных технологий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5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4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735"/>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спорта, культуры  и библиотечного дела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2019-2022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9 027,4</w:t>
            </w:r>
          </w:p>
        </w:tc>
        <w:tc>
          <w:tcPr>
            <w:tcW w:w="1012"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-311,3</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8716,1</w:t>
            </w:r>
          </w:p>
        </w:tc>
      </w:tr>
      <w:tr w:rsidR="00CE55E4" w:rsidRPr="00CE55E4" w:rsidTr="00CE55E4">
        <w:trPr>
          <w:trHeight w:val="2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"Развитие спорта"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7456,2</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организации и проведения физкультурных и массовых спортивных мероприятий"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7456,2</w:t>
            </w:r>
          </w:p>
        </w:tc>
      </w:tr>
      <w:tr w:rsidR="00CE55E4" w:rsidRPr="00CE55E4" w:rsidTr="00CE55E4">
        <w:trPr>
          <w:trHeight w:val="6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7 360,9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7056,2</w:t>
            </w:r>
          </w:p>
        </w:tc>
      </w:tr>
      <w:tr w:rsidR="00CE55E4" w:rsidRPr="00CE55E4" w:rsidTr="00CE55E4">
        <w:trPr>
          <w:trHeight w:val="12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6 018,3</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-348,8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5669,5</w:t>
            </w:r>
          </w:p>
        </w:tc>
      </w:tr>
      <w:tr w:rsidR="00CE55E4" w:rsidRPr="00CE55E4" w:rsidTr="00CE55E4">
        <w:trPr>
          <w:trHeight w:val="39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6 018,3</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-348,8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5 669,5</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1 340,1</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1384,8</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1 340,1</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1 384,8</w:t>
            </w:r>
          </w:p>
        </w:tc>
      </w:tr>
      <w:tr w:rsidR="00CE55E4" w:rsidRPr="00CE55E4" w:rsidTr="00CE55E4">
        <w:trPr>
          <w:trHeight w:val="3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-0,6</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-0,6</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w:t>
            </w:r>
          </w:p>
        </w:tc>
      </w:tr>
      <w:tr w:rsidR="00CE55E4" w:rsidRPr="00CE55E4" w:rsidTr="00CE55E4">
        <w:trPr>
          <w:trHeight w:val="8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финансирование наказов избирателей депутатам Думы Ханты-Мансийского автономного округа - Югры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"Повышение качества культурных услуг, предоставляемых в области библиотечного и архивного дела"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1225,9</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библиотечного дела"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1225,9</w:t>
            </w:r>
          </w:p>
        </w:tc>
      </w:tr>
      <w:tr w:rsidR="00CE55E4" w:rsidRPr="00CE55E4" w:rsidTr="00CE55E4">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w:t>
            </w:r>
            <w:proofErr w:type="gramStart"/>
            <w:r w:rsidRPr="00CE55E4">
              <w:rPr>
                <w:rFonts w:ascii="Times New Roman" w:eastAsia="Times New Roman" w:hAnsi="Times New Roman" w:cs="Times New Roman"/>
                <w:sz w:val="20"/>
                <w:szCs w:val="20"/>
                <w:lang w:eastAsia="ru-RU"/>
              </w:rPr>
              <w:t>)м</w:t>
            </w:r>
            <w:proofErr w:type="gramEnd"/>
            <w:r w:rsidRPr="00CE55E4">
              <w:rPr>
                <w:rFonts w:ascii="Times New Roman" w:eastAsia="Times New Roman" w:hAnsi="Times New Roman" w:cs="Times New Roman"/>
                <w:sz w:val="20"/>
                <w:szCs w:val="20"/>
                <w:lang w:eastAsia="ru-RU"/>
              </w:rPr>
              <w:t>униципальных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1 205,5</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1 213,9</w:t>
            </w:r>
          </w:p>
        </w:tc>
      </w:tr>
      <w:tr w:rsidR="00CE55E4" w:rsidRPr="00CE55E4" w:rsidTr="00CE55E4">
        <w:trPr>
          <w:trHeight w:val="11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925,7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949,5</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925,7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949,5</w:t>
            </w:r>
          </w:p>
        </w:tc>
      </w:tr>
      <w:tr w:rsidR="00CE55E4" w:rsidRPr="00CE55E4" w:rsidTr="00CE55E4">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-15,4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264,4</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264,4</w:t>
            </w:r>
          </w:p>
        </w:tc>
      </w:tr>
      <w:tr w:rsidR="00CE55E4" w:rsidRPr="00CE55E4" w:rsidTr="00CE55E4">
        <w:trPr>
          <w:trHeight w:val="8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субсидии на развитие сферы культуры в муниципальных образованиях Ханты-Мансийского автономного округа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782S182520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782S182520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на развитие сферы культуры в муниципальных образованиях  Ханты-Мансийского автономного округа</w:t>
            </w:r>
          </w:p>
        </w:tc>
        <w:tc>
          <w:tcPr>
            <w:tcW w:w="194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2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"Укрепление единого культурного пространства"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проведения массовых культурных мероприятий"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4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64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34,0</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«Управление муниципальным  имуществом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1 660,8</w:t>
            </w:r>
          </w:p>
        </w:tc>
        <w:tc>
          <w:tcPr>
            <w:tcW w:w="1012"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60,3</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1 721,1</w:t>
            </w:r>
          </w:p>
        </w:tc>
      </w:tr>
      <w:tr w:rsidR="00CE55E4" w:rsidRPr="00CE55E4" w:rsidTr="00CE55E4">
        <w:trPr>
          <w:trHeight w:val="8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60,3</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1611,1</w:t>
            </w:r>
          </w:p>
        </w:tc>
      </w:tr>
      <w:tr w:rsidR="00CE55E4" w:rsidRPr="00CE55E4" w:rsidTr="00CE55E4">
        <w:trPr>
          <w:trHeight w:val="345"/>
        </w:trPr>
        <w:tc>
          <w:tcPr>
            <w:tcW w:w="58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Формирование уставного капитала МУП</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420"/>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65"/>
        </w:trPr>
        <w:tc>
          <w:tcPr>
            <w:tcW w:w="5800" w:type="dxa"/>
            <w:tcBorders>
              <w:top w:val="nil"/>
              <w:left w:val="nil"/>
              <w:bottom w:val="nil"/>
              <w:right w:val="nil"/>
            </w:tcBorders>
            <w:shd w:val="clear" w:color="auto" w:fill="auto"/>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940" w:type="dxa"/>
            <w:tcBorders>
              <w:top w:val="nil"/>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r>
      <w:tr w:rsidR="00CE55E4" w:rsidRPr="00CE55E4" w:rsidTr="00CE55E4">
        <w:trPr>
          <w:trHeight w:val="55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1111,1</w:t>
            </w:r>
          </w:p>
        </w:tc>
      </w:tr>
      <w:tr w:rsidR="00CE55E4" w:rsidRPr="00CE55E4" w:rsidTr="00CE55E4">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1 546,4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1107,4</w:t>
            </w:r>
          </w:p>
        </w:tc>
      </w:tr>
      <w:tr w:rsidR="00CE55E4" w:rsidRPr="00CE55E4" w:rsidTr="00CE55E4">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1 546,4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1 107,4</w:t>
            </w:r>
          </w:p>
        </w:tc>
      </w:tr>
      <w:tr w:rsidR="00CE55E4" w:rsidRPr="00CE55E4" w:rsidTr="00CE55E4">
        <w:trPr>
          <w:trHeight w:val="3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3,7</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3,7</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"Приобретение имущества в муниципальную собственность"</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4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"Благоустройство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559,7</w:t>
            </w:r>
          </w:p>
        </w:tc>
        <w:tc>
          <w:tcPr>
            <w:tcW w:w="1012"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556,5</w:t>
            </w:r>
          </w:p>
        </w:tc>
      </w:tr>
      <w:tr w:rsidR="00CE55E4" w:rsidRPr="00CE55E4" w:rsidTr="00CE55E4">
        <w:trPr>
          <w:trHeight w:val="73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отлову и содержанию безнадзорных животных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Субвенции </w:t>
            </w:r>
            <w:proofErr w:type="gramStart"/>
            <w:r w:rsidRPr="00CE55E4">
              <w:rPr>
                <w:rFonts w:ascii="Times New Roman" w:eastAsia="Times New Roman" w:hAnsi="Times New Roman" w:cs="Times New Roman"/>
                <w:sz w:val="20"/>
                <w:szCs w:val="20"/>
                <w:lang w:eastAsia="ru-RU"/>
              </w:rPr>
              <w:t>на организацию мероприятий при осуществлении деятельности по обращению с животными без владельцев</w:t>
            </w:r>
            <w:proofErr w:type="gramEnd"/>
            <w:r w:rsidRPr="00CE55E4">
              <w:rPr>
                <w:rFonts w:ascii="Times New Roman" w:eastAsia="Times New Roman" w:hAnsi="Times New Roman" w:cs="Times New Roman"/>
                <w:sz w:val="20"/>
                <w:szCs w:val="20"/>
                <w:lang w:eastAsia="ru-RU"/>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r>
      <w:tr w:rsidR="00CE55E4" w:rsidRPr="00CE55E4" w:rsidTr="00CE55E4">
        <w:trPr>
          <w:trHeight w:val="5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r>
      <w:tr w:rsidR="00CE55E4" w:rsidRPr="00CE55E4" w:rsidTr="00CE55E4">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обеспечению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уличным освещением"</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765"/>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61,9</w:t>
            </w:r>
          </w:p>
        </w:tc>
        <w:tc>
          <w:tcPr>
            <w:tcW w:w="1012"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88,9</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"Профилактика правонарушений"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59,9</w:t>
            </w:r>
          </w:p>
        </w:tc>
        <w:tc>
          <w:tcPr>
            <w:tcW w:w="1012"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86,9</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«Создание условий для деятельности  народных дружин»</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r>
      <w:tr w:rsidR="00CE55E4" w:rsidRPr="00CE55E4" w:rsidTr="00CE55E4">
        <w:trPr>
          <w:trHeight w:val="5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для создания условий для деятельности народных дружин</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r>
      <w:tr w:rsidR="00CE55E4" w:rsidRPr="00CE55E4" w:rsidTr="00CE55E4">
        <w:trPr>
          <w:trHeight w:val="10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21,5</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21,5</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r>
      <w:tr w:rsidR="00CE55E4" w:rsidRPr="00CE55E4" w:rsidTr="00CE55E4">
        <w:trPr>
          <w:trHeight w:val="6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r>
      <w:tr w:rsidR="00CE55E4" w:rsidRPr="00CE55E4" w:rsidTr="00CE55E4">
        <w:trPr>
          <w:trHeight w:val="8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местного бюджета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иных межбюджетных трансфертов  для создания условий для деятельности народных дружин</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11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w:t>
            </w:r>
          </w:p>
        </w:tc>
      </w:tr>
      <w:tr w:rsidR="00CE55E4" w:rsidRPr="00CE55E4" w:rsidTr="00CE55E4">
        <w:trPr>
          <w:trHeight w:val="5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78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«Реализация переданных государственных полномочий по государственной регистрации актов гражданского состояния»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20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Осуществление переданных органам государственной власти субъектов РФ в соответствии с п. 1 статьи 4 ФЗ "Об актах гражданского </w:t>
            </w:r>
            <w:proofErr w:type="spellStart"/>
            <w:r w:rsidRPr="00CE55E4">
              <w:rPr>
                <w:rFonts w:ascii="Times New Roman" w:eastAsia="Times New Roman" w:hAnsi="Times New Roman" w:cs="Times New Roman"/>
                <w:sz w:val="20"/>
                <w:szCs w:val="20"/>
                <w:lang w:eastAsia="ru-RU"/>
              </w:rPr>
              <w:t>состояния</w:t>
            </w:r>
            <w:proofErr w:type="gramStart"/>
            <w:r w:rsidRPr="00CE55E4">
              <w:rPr>
                <w:rFonts w:ascii="Times New Roman" w:eastAsia="Times New Roman" w:hAnsi="Times New Roman" w:cs="Times New Roman"/>
                <w:sz w:val="20"/>
                <w:szCs w:val="20"/>
                <w:lang w:eastAsia="ru-RU"/>
              </w:rPr>
              <w:t>"п</w:t>
            </w:r>
            <w:proofErr w:type="gramEnd"/>
            <w:r w:rsidRPr="00CE55E4">
              <w:rPr>
                <w:rFonts w:ascii="Times New Roman" w:eastAsia="Times New Roman" w:hAnsi="Times New Roman" w:cs="Times New Roman"/>
                <w:sz w:val="20"/>
                <w:szCs w:val="20"/>
                <w:lang w:eastAsia="ru-RU"/>
              </w:rPr>
              <w:t>олномочий</w:t>
            </w:r>
            <w:proofErr w:type="spellEnd"/>
            <w:r w:rsidRPr="00CE55E4">
              <w:rPr>
                <w:rFonts w:ascii="Times New Roman" w:eastAsia="Times New Roman" w:hAnsi="Times New Roman" w:cs="Times New Roman"/>
                <w:sz w:val="20"/>
                <w:szCs w:val="20"/>
                <w:lang w:eastAsia="ru-RU"/>
              </w:rPr>
              <w:t xml:space="preserve"> РФ на государственную </w:t>
            </w:r>
            <w:proofErr w:type="spellStart"/>
            <w:r w:rsidRPr="00CE55E4">
              <w:rPr>
                <w:rFonts w:ascii="Times New Roman" w:eastAsia="Times New Roman" w:hAnsi="Times New Roman" w:cs="Times New Roman"/>
                <w:sz w:val="20"/>
                <w:szCs w:val="20"/>
                <w:lang w:eastAsia="ru-RU"/>
              </w:rPr>
              <w:t>регистацию</w:t>
            </w:r>
            <w:proofErr w:type="spellEnd"/>
            <w:r w:rsidRPr="00CE55E4">
              <w:rPr>
                <w:rFonts w:ascii="Times New Roman" w:eastAsia="Times New Roman" w:hAnsi="Times New Roman" w:cs="Times New Roman"/>
                <w:sz w:val="20"/>
                <w:szCs w:val="20"/>
                <w:lang w:eastAsia="ru-RU"/>
              </w:rPr>
              <w:t xml:space="preserve">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незаконного оборота и потребления  наркотических средств и психотропных средств"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8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"Профилактические мероприятия по противодействию и злоупотреблению наркотикам и их незаконному обороту"</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33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экстремизма"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11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"Укрепление толерантности и профилактика экстремизма в молодежной среде (или гармонизация межнациональных отношений, обеспечение гражданского единства)"</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5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9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825"/>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2016-2022 годах»</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6 080,3</w:t>
            </w:r>
          </w:p>
        </w:tc>
        <w:tc>
          <w:tcPr>
            <w:tcW w:w="1012"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-180,0</w:t>
            </w:r>
          </w:p>
        </w:tc>
        <w:tc>
          <w:tcPr>
            <w:tcW w:w="1928"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5900,3</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"Создание условий для обеспечения качественными коммунальными услугами"</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-43,0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5547,6</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"Подготовка систем коммунальной инфраструктуры к осенне-зимнему периоду"</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-43,0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5547,6</w:t>
            </w:r>
          </w:p>
        </w:tc>
      </w:tr>
      <w:tr w:rsidR="00CE55E4" w:rsidRPr="00CE55E4" w:rsidTr="00CE55E4">
        <w:trPr>
          <w:trHeight w:val="133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4974,6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4974,6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5 000,0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-25,4</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4 974,6</w:t>
            </w:r>
          </w:p>
        </w:tc>
      </w:tr>
      <w:tr w:rsidR="00CE55E4" w:rsidRPr="00CE55E4" w:rsidTr="00CE55E4">
        <w:trPr>
          <w:trHeight w:val="61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20,3</w:t>
            </w:r>
          </w:p>
        </w:tc>
      </w:tr>
      <w:tr w:rsidR="00CE55E4" w:rsidRPr="00CE55E4" w:rsidTr="00CE55E4">
        <w:trPr>
          <w:trHeight w:val="58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20,3</w:t>
            </w:r>
          </w:p>
        </w:tc>
      </w:tr>
      <w:tr w:rsidR="00CE55E4" w:rsidRPr="00CE55E4" w:rsidTr="00CE55E4">
        <w:trPr>
          <w:trHeight w:val="54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35,0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-14,7</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20,3</w:t>
            </w:r>
          </w:p>
        </w:tc>
      </w:tr>
      <w:tr w:rsidR="00CE55E4" w:rsidRPr="00CE55E4" w:rsidTr="00CE55E4">
        <w:trPr>
          <w:trHeight w:val="130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552,7</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552,7</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555,6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-2,9</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552,7</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Подпрограмма  "Содействие проведению капитального ремонта многоквартирных домов"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25"/>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содержание общего имущества многоквартирных домов»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60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66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"Обеспечение реализации муниципальной программы"    </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123,0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"Разработка, утверждение, актуализация схем систем коммунальной инфраструктуры"</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123,0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123,0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FF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123,0</w:t>
            </w:r>
          </w:p>
        </w:tc>
      </w:tr>
      <w:tr w:rsidR="00CE55E4" w:rsidRPr="00CE55E4" w:rsidTr="00CE55E4">
        <w:trPr>
          <w:trHeight w:val="57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900"/>
        </w:trPr>
        <w:tc>
          <w:tcPr>
            <w:tcW w:w="5800"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и содержание дорожно-транспортной системы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2017-2022 годы»</w:t>
            </w:r>
          </w:p>
        </w:tc>
        <w:tc>
          <w:tcPr>
            <w:tcW w:w="19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8400000000</w:t>
            </w:r>
          </w:p>
        </w:tc>
        <w:tc>
          <w:tcPr>
            <w:tcW w:w="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6854,6</w:t>
            </w:r>
          </w:p>
        </w:tc>
      </w:tr>
      <w:tr w:rsidR="00CE55E4" w:rsidRPr="00CE55E4" w:rsidTr="00CE55E4">
        <w:trPr>
          <w:trHeight w:val="42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"Дорожное хозяйство"</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8410000000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6854,6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"Сохранность автомобильных дорог общего пользования местного значения"</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8410100000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6854,6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6854,6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6854,6</w:t>
            </w:r>
          </w:p>
        </w:tc>
      </w:tr>
      <w:tr w:rsidR="00CE55E4" w:rsidRPr="00CE55E4" w:rsidTr="00CE55E4">
        <w:trPr>
          <w:trHeight w:val="510"/>
        </w:trPr>
        <w:tc>
          <w:tcPr>
            <w:tcW w:w="58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9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012"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92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6854,6</w:t>
            </w:r>
          </w:p>
        </w:tc>
      </w:tr>
      <w:tr w:rsidR="00CE55E4" w:rsidRPr="00CE55E4" w:rsidTr="00CE55E4">
        <w:trPr>
          <w:trHeight w:val="255"/>
        </w:trPr>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ИТОГО</w:t>
            </w:r>
          </w:p>
        </w:tc>
        <w:tc>
          <w:tcPr>
            <w:tcW w:w="194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w:t>
            </w:r>
          </w:p>
        </w:tc>
        <w:tc>
          <w:tcPr>
            <w:tcW w:w="76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200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42 562,6</w:t>
            </w:r>
          </w:p>
        </w:tc>
        <w:tc>
          <w:tcPr>
            <w:tcW w:w="1012"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FF0000"/>
                <w:sz w:val="20"/>
                <w:szCs w:val="20"/>
                <w:lang w:eastAsia="ru-RU"/>
              </w:rPr>
              <w:t>-467,9</w:t>
            </w:r>
          </w:p>
        </w:tc>
        <w:tc>
          <w:tcPr>
            <w:tcW w:w="192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42 094,7</w:t>
            </w:r>
          </w:p>
        </w:tc>
      </w:tr>
    </w:tbl>
    <w:p w:rsidR="00CE55E4" w:rsidRDefault="00CE55E4" w:rsidP="00C80E46">
      <w:pPr>
        <w:spacing w:after="0" w:line="240" w:lineRule="auto"/>
        <w:rPr>
          <w:rFonts w:ascii="Times New Roman" w:eastAsia="Times New Roman" w:hAnsi="Times New Roman" w:cs="Times New Roman"/>
          <w:sz w:val="28"/>
          <w:szCs w:val="28"/>
          <w:lang w:eastAsia="ru-RU"/>
        </w:rPr>
        <w:sectPr w:rsidR="00CE55E4" w:rsidSect="00C80E46">
          <w:pgSz w:w="16838" w:h="11906" w:orient="landscape"/>
          <w:pgMar w:top="1276" w:right="567" w:bottom="991" w:left="709" w:header="0" w:footer="0" w:gutter="0"/>
          <w:cols w:space="720"/>
          <w:docGrid w:linePitch="299"/>
        </w:sectPr>
      </w:pPr>
    </w:p>
    <w:tbl>
      <w:tblPr>
        <w:tblW w:w="11458" w:type="dxa"/>
        <w:tblInd w:w="-904" w:type="dxa"/>
        <w:tblLook w:val="04A0" w:firstRow="1" w:lastRow="0" w:firstColumn="1" w:lastColumn="0" w:noHBand="0" w:noVBand="1"/>
      </w:tblPr>
      <w:tblGrid>
        <w:gridCol w:w="5020"/>
        <w:gridCol w:w="740"/>
        <w:gridCol w:w="1000"/>
        <w:gridCol w:w="2120"/>
        <w:gridCol w:w="1198"/>
        <w:gridCol w:w="1380"/>
      </w:tblGrid>
      <w:tr w:rsidR="00CE55E4" w:rsidRPr="00CE55E4" w:rsidTr="00CE55E4">
        <w:trPr>
          <w:trHeight w:val="1590"/>
        </w:trPr>
        <w:tc>
          <w:tcPr>
            <w:tcW w:w="5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1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578" w:type="dxa"/>
            <w:gridSpan w:val="2"/>
            <w:tcBorders>
              <w:top w:val="nil"/>
              <w:left w:val="nil"/>
              <w:bottom w:val="nil"/>
              <w:right w:val="nil"/>
            </w:tcBorders>
            <w:shd w:val="clear" w:color="auto" w:fill="auto"/>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4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№120</w:t>
            </w:r>
          </w:p>
        </w:tc>
      </w:tr>
      <w:tr w:rsidR="00CE55E4" w:rsidRPr="00CE55E4" w:rsidTr="00CE55E4">
        <w:trPr>
          <w:trHeight w:val="80"/>
        </w:trPr>
        <w:tc>
          <w:tcPr>
            <w:tcW w:w="5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1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13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1440"/>
        </w:trPr>
        <w:tc>
          <w:tcPr>
            <w:tcW w:w="5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bookmarkStart w:id="2" w:name="RANGE!A3:D35"/>
            <w:bookmarkEnd w:id="2"/>
          </w:p>
        </w:tc>
        <w:tc>
          <w:tcPr>
            <w:tcW w:w="74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00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20" w:type="dxa"/>
            <w:tcBorders>
              <w:top w:val="nil"/>
              <w:left w:val="nil"/>
              <w:bottom w:val="nil"/>
              <w:right w:val="nil"/>
            </w:tcBorders>
            <w:shd w:val="clear" w:color="auto" w:fill="auto"/>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2578" w:type="dxa"/>
            <w:gridSpan w:val="2"/>
            <w:tcBorders>
              <w:top w:val="nil"/>
              <w:left w:val="nil"/>
              <w:bottom w:val="nil"/>
              <w:right w:val="nil"/>
            </w:tcBorders>
            <w:shd w:val="clear" w:color="auto" w:fill="auto"/>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7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№70</w:t>
            </w:r>
          </w:p>
        </w:tc>
      </w:tr>
      <w:tr w:rsidR="00CE55E4" w:rsidRPr="00CE55E4" w:rsidTr="00CE55E4">
        <w:trPr>
          <w:trHeight w:val="495"/>
        </w:trPr>
        <w:tc>
          <w:tcPr>
            <w:tcW w:w="11458" w:type="dxa"/>
            <w:gridSpan w:val="6"/>
            <w:tcBorders>
              <w:top w:val="nil"/>
              <w:left w:val="nil"/>
              <w:bottom w:val="nil"/>
              <w:right w:val="nil"/>
            </w:tcBorders>
            <w:shd w:val="clear" w:color="auto" w:fill="auto"/>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Распределение бюджетных ассигнований по разделам, подразделам классификации расходов бюджета сельского поселения Светлый на 2020 год</w:t>
            </w:r>
          </w:p>
        </w:tc>
      </w:tr>
      <w:tr w:rsidR="00CE55E4" w:rsidRPr="00CE55E4" w:rsidTr="00CE55E4">
        <w:trPr>
          <w:trHeight w:val="255"/>
        </w:trPr>
        <w:tc>
          <w:tcPr>
            <w:tcW w:w="5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0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21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тыс. руб.</w:t>
            </w:r>
          </w:p>
        </w:tc>
        <w:tc>
          <w:tcPr>
            <w:tcW w:w="13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1620"/>
        </w:trPr>
        <w:tc>
          <w:tcPr>
            <w:tcW w:w="50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Наименование показателя</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РЗ</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proofErr w:type="gramStart"/>
            <w:r w:rsidRPr="00CE55E4">
              <w:rPr>
                <w:rFonts w:ascii="Times New Roman" w:eastAsia="Times New Roman" w:hAnsi="Times New Roman" w:cs="Times New Roman"/>
                <w:b/>
                <w:bCs/>
                <w:sz w:val="20"/>
                <w:szCs w:val="20"/>
                <w:lang w:eastAsia="ru-RU"/>
              </w:rPr>
              <w:t>ПР</w:t>
            </w:r>
            <w:proofErr w:type="gramEnd"/>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18 783,3</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-590,9</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18 192,4</w:t>
            </w:r>
          </w:p>
        </w:tc>
      </w:tr>
      <w:tr w:rsidR="00CE55E4" w:rsidRPr="00CE55E4" w:rsidTr="00CE55E4">
        <w:trPr>
          <w:trHeight w:val="76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185,8</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2222,8</w:t>
            </w:r>
          </w:p>
        </w:tc>
      </w:tr>
      <w:tr w:rsidR="00CE55E4" w:rsidRPr="00CE55E4" w:rsidTr="00CE55E4">
        <w:trPr>
          <w:trHeight w:val="114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-148,9</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11001,6</w:t>
            </w:r>
          </w:p>
        </w:tc>
      </w:tr>
      <w:tr w:rsidR="00CE55E4" w:rsidRPr="00CE55E4" w:rsidTr="00CE55E4">
        <w:trPr>
          <w:trHeight w:val="855"/>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общегосударственные вопросы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5 561,1</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-627,8</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4933,3</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оборона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438,0</w:t>
            </w:r>
          </w:p>
        </w:tc>
      </w:tr>
      <w:tr w:rsidR="00CE55E4" w:rsidRPr="00CE55E4" w:rsidTr="00CE55E4">
        <w:trPr>
          <w:trHeight w:val="5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61,9</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88,9</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Органы юстиции</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57,0</w:t>
            </w:r>
          </w:p>
        </w:tc>
      </w:tr>
      <w:tr w:rsidR="00CE55E4" w:rsidRPr="00CE55E4" w:rsidTr="00CE55E4">
        <w:trPr>
          <w:trHeight w:val="8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w:t>
            </w:r>
          </w:p>
        </w:tc>
      </w:tr>
      <w:tr w:rsidR="00CE55E4" w:rsidRPr="00CE55E4" w:rsidTr="00CE55E4">
        <w:trPr>
          <w:trHeight w:val="480"/>
        </w:trPr>
        <w:tc>
          <w:tcPr>
            <w:tcW w:w="5020" w:type="dxa"/>
            <w:tcBorders>
              <w:top w:val="nil"/>
              <w:left w:val="single" w:sz="4" w:space="0" w:color="auto"/>
              <w:bottom w:val="single" w:sz="4" w:space="0" w:color="auto"/>
              <w:right w:val="single" w:sz="4" w:space="0" w:color="auto"/>
            </w:tcBorders>
            <w:shd w:val="clear" w:color="000000" w:fill="FFFFFF"/>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Национальная экономика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7 329,7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7 418,7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Сельское хозяйство и рыболовство</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Дорожное хозяйство (дорожные фонды)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6854,6</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Связь и информатика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89,0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6 624,3</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316,8</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6 941,1</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Жилищное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229,7</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Коммунальное хозяйство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5 840,6</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5670,6</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Благоустройство</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-3,2</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10"/>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ОХРАНА ОКРУЖАЮЩЕЙ СРЕДЫ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охраны окружающей среды</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299,5</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КУЛЬТУРА, КИНЕМАТОГРАФИЯ</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-6,6</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1259,9</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Культура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-6,6</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1259,9</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ФИЗИЧЕСКАЯ КУЛЬТУРА И СПОРТ</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-304,7</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7456,2</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Физическая культура</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-304,7</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7456,2</w:t>
            </w:r>
          </w:p>
        </w:tc>
      </w:tr>
      <w:tr w:rsidR="00CE55E4" w:rsidRPr="00CE55E4" w:rsidTr="00CE55E4">
        <w:trPr>
          <w:trHeight w:val="255"/>
        </w:trPr>
        <w:tc>
          <w:tcPr>
            <w:tcW w:w="5020" w:type="dxa"/>
            <w:tcBorders>
              <w:top w:val="nil"/>
              <w:left w:val="single" w:sz="4" w:space="0" w:color="auto"/>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74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rsidR="00CE55E4" w:rsidRPr="00CE55E4" w:rsidRDefault="00CE55E4" w:rsidP="00CE55E4">
            <w:pPr>
              <w:spacing w:after="0" w:line="240" w:lineRule="auto"/>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итого</w:t>
            </w:r>
          </w:p>
        </w:tc>
        <w:tc>
          <w:tcPr>
            <w:tcW w:w="212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42 562,6</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color w:val="FF0000"/>
                <w:sz w:val="20"/>
                <w:szCs w:val="20"/>
                <w:lang w:eastAsia="ru-RU"/>
              </w:rPr>
              <w:t>-467,9</w:t>
            </w:r>
          </w:p>
        </w:tc>
        <w:tc>
          <w:tcPr>
            <w:tcW w:w="1380"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42094,7</w:t>
            </w:r>
          </w:p>
        </w:tc>
      </w:tr>
    </w:tbl>
    <w:p w:rsidR="002007D9" w:rsidRDefault="002007D9" w:rsidP="00CE55E4">
      <w:pPr>
        <w:spacing w:after="0" w:line="240" w:lineRule="auto"/>
        <w:rPr>
          <w:rFonts w:ascii="Times New Roman" w:eastAsia="Times New Roman" w:hAnsi="Times New Roman" w:cs="Times New Roman"/>
          <w:sz w:val="28"/>
          <w:szCs w:val="28"/>
          <w:lang w:eastAsia="ru-RU"/>
        </w:rPr>
        <w:sectPr w:rsidR="002007D9" w:rsidSect="00CE55E4">
          <w:pgSz w:w="11906" w:h="16838"/>
          <w:pgMar w:top="142" w:right="851" w:bottom="142" w:left="1134" w:header="709" w:footer="709" w:gutter="0"/>
          <w:cols w:space="720"/>
        </w:sectPr>
      </w:pPr>
    </w:p>
    <w:tbl>
      <w:tblPr>
        <w:tblW w:w="14300" w:type="dxa"/>
        <w:tblInd w:w="93" w:type="dxa"/>
        <w:tblLook w:val="04A0" w:firstRow="1" w:lastRow="0" w:firstColumn="1" w:lastColumn="0" w:noHBand="0" w:noVBand="1"/>
      </w:tblPr>
      <w:tblGrid>
        <w:gridCol w:w="5851"/>
        <w:gridCol w:w="1104"/>
        <w:gridCol w:w="444"/>
        <w:gridCol w:w="494"/>
        <w:gridCol w:w="1261"/>
        <w:gridCol w:w="516"/>
        <w:gridCol w:w="2009"/>
        <w:gridCol w:w="1400"/>
        <w:gridCol w:w="1760"/>
      </w:tblGrid>
      <w:tr w:rsidR="00CE55E4" w:rsidRPr="00CE55E4" w:rsidTr="00CE55E4">
        <w:trPr>
          <w:trHeight w:val="450"/>
        </w:trPr>
        <w:tc>
          <w:tcPr>
            <w:tcW w:w="11140" w:type="dxa"/>
            <w:gridSpan w:val="7"/>
            <w:tcBorders>
              <w:top w:val="nil"/>
              <w:left w:val="nil"/>
              <w:bottom w:val="nil"/>
              <w:right w:val="nil"/>
            </w:tcBorders>
            <w:shd w:val="clear" w:color="auto" w:fill="auto"/>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lastRenderedPageBreak/>
              <w:t>Ведомственная структура расходов бюджета сельского поселения Светлый на 2020 год</w:t>
            </w:r>
          </w:p>
        </w:tc>
        <w:tc>
          <w:tcPr>
            <w:tcW w:w="14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420"/>
        </w:trPr>
        <w:tc>
          <w:tcPr>
            <w:tcW w:w="5851"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0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8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87"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36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9"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4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255"/>
        </w:trPr>
        <w:tc>
          <w:tcPr>
            <w:tcW w:w="5851"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0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8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3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1187"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p>
        </w:tc>
        <w:tc>
          <w:tcPr>
            <w:tcW w:w="364"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009"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4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6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тыс. руб.</w:t>
            </w:r>
          </w:p>
        </w:tc>
      </w:tr>
      <w:tr w:rsidR="00CE55E4" w:rsidRPr="00CE55E4" w:rsidTr="00CE55E4">
        <w:trPr>
          <w:trHeight w:val="1890"/>
        </w:trPr>
        <w:tc>
          <w:tcPr>
            <w:tcW w:w="5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Наименование показателя</w:t>
            </w:r>
          </w:p>
        </w:tc>
        <w:tc>
          <w:tcPr>
            <w:tcW w:w="1104"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Код ГРБС</w:t>
            </w:r>
          </w:p>
        </w:tc>
        <w:tc>
          <w:tcPr>
            <w:tcW w:w="285"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РЗ</w:t>
            </w:r>
          </w:p>
        </w:tc>
        <w:tc>
          <w:tcPr>
            <w:tcW w:w="340"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proofErr w:type="gramStart"/>
            <w:r w:rsidRPr="00CE55E4">
              <w:rPr>
                <w:rFonts w:ascii="Times New Roman" w:eastAsia="Times New Roman" w:hAnsi="Times New Roman" w:cs="Times New Roman"/>
                <w:b/>
                <w:bCs/>
                <w:sz w:val="20"/>
                <w:szCs w:val="20"/>
                <w:lang w:eastAsia="ru-RU"/>
              </w:rPr>
              <w:t>ПР</w:t>
            </w:r>
            <w:proofErr w:type="gramEnd"/>
          </w:p>
        </w:tc>
        <w:tc>
          <w:tcPr>
            <w:tcW w:w="1187"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ЦСР</w:t>
            </w:r>
          </w:p>
        </w:tc>
        <w:tc>
          <w:tcPr>
            <w:tcW w:w="364" w:type="dxa"/>
            <w:tcBorders>
              <w:top w:val="single" w:sz="4" w:space="0" w:color="auto"/>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ВР</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400" w:type="dxa"/>
            <w:tcBorders>
              <w:top w:val="single" w:sz="4" w:space="0" w:color="auto"/>
              <w:left w:val="nil"/>
              <w:bottom w:val="nil"/>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1760" w:type="dxa"/>
            <w:tcBorders>
              <w:top w:val="single" w:sz="4" w:space="0" w:color="auto"/>
              <w:left w:val="nil"/>
              <w:bottom w:val="nil"/>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Общегосударственные вопросы</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01</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18 783,3</w:t>
            </w:r>
          </w:p>
        </w:tc>
        <w:tc>
          <w:tcPr>
            <w:tcW w:w="1400" w:type="dxa"/>
            <w:tcBorders>
              <w:top w:val="single" w:sz="4" w:space="0" w:color="auto"/>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color w:val="FF0000"/>
                <w:sz w:val="20"/>
                <w:szCs w:val="20"/>
                <w:lang w:eastAsia="ru-RU"/>
              </w:rPr>
              <w:t>-590,9</w:t>
            </w:r>
          </w:p>
        </w:tc>
        <w:tc>
          <w:tcPr>
            <w:tcW w:w="1760" w:type="dxa"/>
            <w:tcBorders>
              <w:top w:val="single" w:sz="4" w:space="0" w:color="auto"/>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18 192,4</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73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8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39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Глава муниципального образования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9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2 037,0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185,8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2 222,8</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1 664,0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139,8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1 803,8</w:t>
            </w:r>
          </w:p>
        </w:tc>
      </w:tr>
      <w:tr w:rsidR="00CE55E4" w:rsidRPr="00CE55E4" w:rsidTr="00CE55E4">
        <w:trPr>
          <w:trHeight w:val="66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7700102030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373,0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419,0</w:t>
            </w:r>
          </w:p>
        </w:tc>
      </w:tr>
      <w:tr w:rsidR="00CE55E4" w:rsidRPr="00CE55E4" w:rsidTr="00CE55E4">
        <w:trPr>
          <w:trHeight w:val="79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8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8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функций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12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11 150,5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11 001,6</w:t>
            </w:r>
          </w:p>
        </w:tc>
      </w:tr>
      <w:tr w:rsidR="00CE55E4" w:rsidRPr="00CE55E4" w:rsidTr="00CE55E4">
        <w:trPr>
          <w:trHeight w:val="4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11 150,5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-148,9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11 001,6</w:t>
            </w:r>
          </w:p>
        </w:tc>
      </w:tr>
      <w:tr w:rsidR="00CE55E4" w:rsidRPr="00CE55E4" w:rsidTr="00CE55E4">
        <w:trPr>
          <w:trHeight w:val="4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8 344,2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74,3</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8 418,5</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319,5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-267,7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51,8</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7700102040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2 486,8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2 531,3</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34,7</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34,7</w:t>
            </w:r>
          </w:p>
        </w:tc>
      </w:tr>
      <w:tr w:rsidR="00CE55E4" w:rsidRPr="00CE55E4" w:rsidTr="00CE55E4">
        <w:trPr>
          <w:trHeight w:val="36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73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Непрограммное направление деятельности "Обеспечение деятельности Контрольно-счетной палаты Березовского района"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129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5000489020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14,2</w:t>
            </w:r>
          </w:p>
        </w:tc>
      </w:tr>
      <w:tr w:rsidR="00CE55E4" w:rsidRPr="00CE55E4" w:rsidTr="00CE55E4">
        <w:trPr>
          <w:trHeight w:val="8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96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129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2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r>
      <w:tr w:rsidR="00CE55E4" w:rsidRPr="00CE55E4" w:rsidTr="00CE55E4">
        <w:trPr>
          <w:trHeight w:val="3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20,5</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фонды</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70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2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Формирование Резервного фонда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общегосударственные вопросы</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5 561,1</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-627,8</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4 933,3</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8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Формирование Резервного фонда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Резервные средства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5000122020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870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w:t>
            </w:r>
          </w:p>
        </w:tc>
      </w:tr>
      <w:tr w:rsidR="00CE55E4" w:rsidRPr="00CE55E4" w:rsidTr="00CE55E4">
        <w:trPr>
          <w:trHeight w:val="8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2016 -2022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3 848,3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-188,1</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3 660,2</w:t>
            </w:r>
          </w:p>
        </w:tc>
      </w:tr>
      <w:tr w:rsidR="00CE55E4" w:rsidRPr="00CE55E4" w:rsidTr="00CE55E4">
        <w:trPr>
          <w:trHeight w:val="8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Основное мероприятие "Обеспечение выполнения полномочий и функций администрации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3 793,6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-232,8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3 560,8</w:t>
            </w:r>
          </w:p>
        </w:tc>
      </w:tr>
      <w:tr w:rsidR="00CE55E4" w:rsidRPr="00CE55E4" w:rsidTr="00CE55E4">
        <w:trPr>
          <w:trHeight w:val="465"/>
        </w:trPr>
        <w:tc>
          <w:tcPr>
            <w:tcW w:w="5851" w:type="dxa"/>
            <w:tcBorders>
              <w:top w:val="nil"/>
              <w:left w:val="single" w:sz="4" w:space="0" w:color="auto"/>
              <w:bottom w:val="single" w:sz="4" w:space="0" w:color="auto"/>
              <w:right w:val="single" w:sz="4" w:space="0" w:color="auto"/>
            </w:tcBorders>
            <w:shd w:val="clear" w:color="auto" w:fill="auto"/>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Расходы на обеспечение деятельности (оказание услуг) муниципальных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3 786,6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-232,8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3 553,8</w:t>
            </w:r>
          </w:p>
        </w:tc>
      </w:tr>
      <w:tr w:rsidR="00CE55E4" w:rsidRPr="00CE55E4" w:rsidTr="00CE55E4">
        <w:trPr>
          <w:trHeight w:val="11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3 556,2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3 356,2</w:t>
            </w:r>
          </w:p>
        </w:tc>
      </w:tr>
      <w:tr w:rsidR="00CE55E4" w:rsidRPr="00CE55E4" w:rsidTr="00CE55E4">
        <w:trPr>
          <w:trHeight w:val="39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3 556,2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3 356,2</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2 595,0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-22,8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2 572,2</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персоналу казенных учреждений, за исключением фонда оплаты труда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177,2</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-177,2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784,0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165,3</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198,0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165,3</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-32,7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165,3</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-0,1</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32,3</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r>
      <w:tr w:rsidR="00CE55E4" w:rsidRPr="00CE55E4" w:rsidTr="00CE55E4">
        <w:trPr>
          <w:trHeight w:val="18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-0,1</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r>
      <w:tr w:rsidR="00CE55E4" w:rsidRPr="00CE55E4" w:rsidTr="00CE55E4">
        <w:trPr>
          <w:trHeight w:val="4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36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-0,1</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29,0</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Прочие расходы органов местного самоуправления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7,0</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r>
      <w:tr w:rsidR="00CE55E4" w:rsidRPr="00CE55E4" w:rsidTr="00CE55E4">
        <w:trPr>
          <w:trHeight w:val="18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r>
      <w:tr w:rsidR="00CE55E4" w:rsidRPr="00CE55E4" w:rsidTr="00CE55E4">
        <w:trPr>
          <w:trHeight w:val="7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"Повышение профессионального уровня органов местного самоуправления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99,4</w:t>
            </w:r>
          </w:p>
        </w:tc>
      </w:tr>
      <w:tr w:rsidR="00CE55E4" w:rsidRPr="00CE55E4" w:rsidTr="00CE55E4">
        <w:trPr>
          <w:trHeight w:val="40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Прочие расходы органов местного самоуправления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-0,3</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-0,3</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-0,3</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54,4</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7700202400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45,0</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«Управление муниципальным  имуществом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1 660,8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1 221,1</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1 111,1</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1 550,8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1 111,1</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1 546,4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1 107,4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1 546,4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1 107,4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услуг в целях капитального ремонта государственного (муниципального) имущества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205,5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-205,5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1 340,9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-233,5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1 107,4</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3,7</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-0,7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3,7</w:t>
            </w:r>
          </w:p>
        </w:tc>
      </w:tr>
      <w:tr w:rsidR="00CE55E4" w:rsidRPr="00CE55E4" w:rsidTr="00CE55E4">
        <w:trPr>
          <w:trHeight w:val="4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1,3</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651</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110,0</w:t>
            </w:r>
          </w:p>
        </w:tc>
      </w:tr>
      <w:tr w:rsidR="00CE55E4" w:rsidRPr="00CE55E4" w:rsidTr="00CE55E4">
        <w:trPr>
          <w:trHeight w:val="73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72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незаконного оборота и потребления  наркотических средств и психотропных средств"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8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"Профилактические мероприятия по противодействию и злоупотреблению наркотикам и их незаконному обороту"</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"Профилактика экстремизма"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96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"Укрепление толерантности и профилактика экстремизма в молодежной среде (или гармонизация межнациональных отношений, обеспечение гражданского единства)"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4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8230199990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405"/>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Национальная оборона</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02</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438,0</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0,0</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438,0</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Мобилизационная и вневойсковая подготовка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Непрограммные расходы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8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Непрограммное направление деятельности "Исполнение отдельных расходных обязательств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4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Субвенции на осуществление первичного военного учета на территориях, где отсутствуют военные комиссариаты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438,0</w:t>
            </w:r>
          </w:p>
        </w:tc>
      </w:tr>
      <w:tr w:rsidR="00CE55E4" w:rsidRPr="00CE55E4" w:rsidTr="00CE55E4">
        <w:trPr>
          <w:trHeight w:val="12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406,0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-62,2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343,8</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-62,2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343,8</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311,1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262,1</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81,7</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62,2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94,2</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62,2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94,2</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5000151180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62,2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94,2</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03</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61,9</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27,0</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88,9</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Органы юстиции</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"Профилактика правонарушений"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«Реализация переданных государственных полномочий по государственной регистрации актов гражданского состояния»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22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proofErr w:type="gramStart"/>
            <w:r w:rsidRPr="00CE55E4">
              <w:rPr>
                <w:rFonts w:ascii="Times New Roman" w:eastAsia="Times New Roman" w:hAnsi="Times New Roman" w:cs="Times New Roman"/>
                <w:sz w:val="20"/>
                <w:szCs w:val="20"/>
                <w:lang w:eastAsia="ru-RU"/>
              </w:rPr>
              <w:t xml:space="preserve">Осуществление переданных органам государственной власти субъектов РФ в соответствии с п. 1 статьи 4 ФЗ "Об актах гражданского состояния" полномочий РФ на государственную </w:t>
            </w:r>
            <w:proofErr w:type="spellStart"/>
            <w:r w:rsidRPr="00CE55E4">
              <w:rPr>
                <w:rFonts w:ascii="Times New Roman" w:eastAsia="Times New Roman" w:hAnsi="Times New Roman" w:cs="Times New Roman"/>
                <w:sz w:val="20"/>
                <w:szCs w:val="20"/>
                <w:lang w:eastAsia="ru-RU"/>
              </w:rPr>
              <w:t>регистацию</w:t>
            </w:r>
            <w:proofErr w:type="spellEnd"/>
            <w:r w:rsidRPr="00CE55E4">
              <w:rPr>
                <w:rFonts w:ascii="Times New Roman" w:eastAsia="Times New Roman" w:hAnsi="Times New Roman" w:cs="Times New Roman"/>
                <w:sz w:val="20"/>
                <w:szCs w:val="20"/>
                <w:lang w:eastAsia="ru-RU"/>
              </w:rPr>
              <w:t xml:space="preserve">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roofErr w:type="gramEnd"/>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57,0</w:t>
            </w:r>
          </w:p>
        </w:tc>
      </w:tr>
      <w:tr w:rsidR="00CE55E4" w:rsidRPr="00CE55E4" w:rsidTr="00CE55E4">
        <w:trPr>
          <w:trHeight w:val="4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82103D9300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57,0</w:t>
            </w:r>
          </w:p>
        </w:tc>
      </w:tr>
      <w:tr w:rsidR="00CE55E4" w:rsidRPr="00CE55E4" w:rsidTr="00CE55E4">
        <w:trPr>
          <w:trHeight w:val="84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10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"Организация и обеспечение мероприятий в сфере гражданской обороны, защиты населения и территории  от чрезвычайных ситуаций"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"Организация пропаганды и обучение населения в области гражданской обороны и чрезвычайных ситуаций"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64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r>
      <w:tr w:rsidR="00CE55E4" w:rsidRPr="00CE55E4" w:rsidTr="00CE55E4">
        <w:trPr>
          <w:trHeight w:val="5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"Укрепление пожарной безопасности "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"Организация пропаганды и обучение населения в области пожарной безопасности"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5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7520199990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1,0</w:t>
            </w:r>
          </w:p>
        </w:tc>
      </w:tr>
      <w:tr w:rsidR="00CE55E4" w:rsidRPr="00CE55E4" w:rsidTr="00CE55E4">
        <w:trPr>
          <w:trHeight w:val="57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прав и законных интересов населения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отдельных сферах жизнедеятельности в 2016-2022 годах»</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29,9</w:t>
            </w:r>
          </w:p>
        </w:tc>
      </w:tr>
      <w:tr w:rsidR="00CE55E4" w:rsidRPr="00CE55E4" w:rsidTr="00CE55E4">
        <w:trPr>
          <w:trHeight w:val="4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"Профилактика правонарушений"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мероприятий «Создание условий для деятельности  народных дружин»</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w:t>
            </w:r>
          </w:p>
        </w:tc>
      </w:tr>
      <w:tr w:rsidR="00CE55E4" w:rsidRPr="00CE55E4" w:rsidTr="00CE55E4">
        <w:trPr>
          <w:trHeight w:val="6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для создания условий для деятельности народных дружин</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r>
      <w:tr w:rsidR="00CE55E4" w:rsidRPr="00CE55E4" w:rsidTr="00CE55E4">
        <w:trPr>
          <w:trHeight w:val="10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21,5</w:t>
            </w:r>
          </w:p>
        </w:tc>
      </w:tr>
      <w:tr w:rsidR="00CE55E4" w:rsidRPr="00CE55E4" w:rsidTr="00CE55E4">
        <w:trPr>
          <w:trHeight w:val="3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21,5</w:t>
            </w:r>
          </w:p>
        </w:tc>
      </w:tr>
      <w:tr w:rsidR="00CE55E4" w:rsidRPr="00CE55E4" w:rsidTr="00CE55E4">
        <w:trPr>
          <w:trHeight w:val="9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21,5</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8210182300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2,4</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местного бюджета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иных межбюджетных трансфертов  для создания условий для деятельности народных дружин</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12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за исключением фонда оплаты труда казенных учреждений, лицам, привлекаемым согласно законодательству для выполнения отдельных полномочий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14</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82101S2300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6,0</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Национальная экономика</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04</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FF0000"/>
                <w:sz w:val="20"/>
                <w:szCs w:val="20"/>
                <w:lang w:eastAsia="ru-RU"/>
              </w:rPr>
            </w:pPr>
            <w:r w:rsidRPr="00CE55E4">
              <w:rPr>
                <w:rFonts w:ascii="Times New Roman" w:eastAsia="Times New Roman" w:hAnsi="Times New Roman" w:cs="Times New Roman"/>
                <w:b/>
                <w:bCs/>
                <w:color w:val="FF0000"/>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7 329,7</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89,0</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7 418,7</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Сельское хозяйство и рыболовство</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«Благоустройство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8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отлову и содержанию безнадзорных животных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8002000000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Субвенции </w:t>
            </w:r>
            <w:proofErr w:type="gramStart"/>
            <w:r w:rsidRPr="00CE55E4">
              <w:rPr>
                <w:rFonts w:ascii="Times New Roman" w:eastAsia="Times New Roman" w:hAnsi="Times New Roman" w:cs="Times New Roman"/>
                <w:sz w:val="20"/>
                <w:szCs w:val="20"/>
                <w:lang w:eastAsia="ru-RU"/>
              </w:rPr>
              <w:t>на организацию мероприятий при осуществлении деятельности по обращению с животными без владельцев</w:t>
            </w:r>
            <w:proofErr w:type="gramEnd"/>
            <w:r w:rsidRPr="00CE55E4">
              <w:rPr>
                <w:rFonts w:ascii="Times New Roman" w:eastAsia="Times New Roman" w:hAnsi="Times New Roman" w:cs="Times New Roman"/>
                <w:sz w:val="20"/>
                <w:szCs w:val="20"/>
                <w:lang w:eastAsia="ru-RU"/>
              </w:rPr>
              <w:t xml:space="preserve">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4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57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4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8000284200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15,7</w:t>
            </w:r>
          </w:p>
        </w:tc>
      </w:tr>
      <w:tr w:rsidR="00CE55E4" w:rsidRPr="00CE55E4" w:rsidTr="00CE55E4">
        <w:trPr>
          <w:trHeight w:val="36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Дорожное хозяйство (дорожные фонды)</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и содержание дорожно-транспортной системы на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2017-2022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"Дорожное хозяйство"</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"Сохранность автомобильных дорог общего пользования местного значения"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09</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6 854,6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6 854,6</w:t>
            </w:r>
          </w:p>
        </w:tc>
      </w:tr>
      <w:tr w:rsidR="00CE55E4" w:rsidRPr="00CE55E4" w:rsidTr="00CE55E4">
        <w:trPr>
          <w:trHeight w:val="31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Связь и информатика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и обеспечение деятельности органов местного самоуправления в информационной сфере"</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2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Услуги в области информационных технологий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541,7</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7700320070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452,7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89,0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541,7</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национальной экономики</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«Совершенствование муниципального управления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"Обеспечение выполнения полномочий и функций администрации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и подведомственных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10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из бюджетов городских, сельских поселений в бюджет муниципального района на осуществление полномочий по решению вопросов местного значения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6,7</w:t>
            </w:r>
          </w:p>
        </w:tc>
      </w:tr>
      <w:tr w:rsidR="00CE55E4" w:rsidRPr="00CE55E4" w:rsidTr="00CE55E4">
        <w:trPr>
          <w:trHeight w:val="2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04</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7700189020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6,7</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Жилищно-коммунальное хозяйство</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05</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6 624,3</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316,8</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6 941,1</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Жилищное хозяйство</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102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2016-2022 годах»</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"Содействие проведению капитального ремонта многоквартирных домов"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содержание общего имущества многоквартирных домов»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229,7</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8320299990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239,7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229,7</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Коммунальное хозяйство</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5 840,6</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-170,0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5 670,6</w:t>
            </w:r>
          </w:p>
        </w:tc>
      </w:tr>
      <w:tr w:rsidR="00CE55E4" w:rsidRPr="00CE55E4" w:rsidTr="00CE55E4">
        <w:trPr>
          <w:trHeight w:val="103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жилищно-коммунального комплекса и повышения энергетической эффективности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в 2016-2022 годах»</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5 840,6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-170,0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5 670,6</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Подпрограмма "Создание условий для обеспечения качественными коммунальными услугами"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5 547,6</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w:t>
            </w:r>
            <w:proofErr w:type="spellStart"/>
            <w:r w:rsidRPr="00CE55E4">
              <w:rPr>
                <w:rFonts w:ascii="Times New Roman" w:eastAsia="Times New Roman" w:hAnsi="Times New Roman" w:cs="Times New Roman"/>
                <w:sz w:val="20"/>
                <w:szCs w:val="20"/>
                <w:lang w:eastAsia="ru-RU"/>
              </w:rPr>
              <w:t>меприятие</w:t>
            </w:r>
            <w:proofErr w:type="spellEnd"/>
            <w:r w:rsidRPr="00CE55E4">
              <w:rPr>
                <w:rFonts w:ascii="Times New Roman" w:eastAsia="Times New Roman" w:hAnsi="Times New Roman" w:cs="Times New Roman"/>
                <w:sz w:val="20"/>
                <w:szCs w:val="20"/>
                <w:lang w:eastAsia="ru-RU"/>
              </w:rPr>
              <w:t xml:space="preserve"> "Подготовка систем коммунальной инфраструктуры к осенне-зимнему периоду"</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5 590,6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-43,0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5 547,6</w:t>
            </w:r>
          </w:p>
        </w:tc>
      </w:tr>
      <w:tr w:rsidR="00CE55E4" w:rsidRPr="00CE55E4" w:rsidTr="00CE55E4">
        <w:trPr>
          <w:trHeight w:val="14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5 000,0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4 974,6</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5 000,0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4 974,6</w:t>
            </w:r>
          </w:p>
        </w:tc>
      </w:tr>
      <w:tr w:rsidR="00CE55E4" w:rsidRPr="00CE55E4" w:rsidTr="00CE55E4">
        <w:trPr>
          <w:trHeight w:val="64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5 000,0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4 974,6</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услуг в целях капитального ремонта государственного (муниципального) имущества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8310182591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5 000,0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4 974,6</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35,0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20,3</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35,0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20,3</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услуг в целях капитального ремонта государственного (муниципального) имущества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35,0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20,3</w:t>
            </w:r>
          </w:p>
        </w:tc>
      </w:tr>
      <w:tr w:rsidR="00CE55E4" w:rsidRPr="00CE55E4" w:rsidTr="00CE55E4">
        <w:trPr>
          <w:trHeight w:val="14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555,6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552,7</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555,6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552,7</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555,6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552,7</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услуг в целях капитального ремонта государственного (муниципального) имущества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83101S2591</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555,6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-2,9</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552,7</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 xml:space="preserve">Подпрограмма "Обеспечение реализации муниципальной программы"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"Разработка, утверждение, актуализация схем систем коммунальной инфраструктуры"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60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02</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8340199990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-127,0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123,0</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Благоустройство</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"Благоустройство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"Мероприятия по обеспечению территории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уличным освещением"</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540,8</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03</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8000399990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544,0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540,8</w:t>
            </w:r>
          </w:p>
        </w:tc>
      </w:tr>
      <w:tr w:rsidR="00CE55E4" w:rsidRPr="00CE55E4" w:rsidTr="00CE55E4">
        <w:trPr>
          <w:trHeight w:val="555"/>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«Управление муниципальным  имуществом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2016-2023 годы»</w:t>
            </w:r>
          </w:p>
        </w:tc>
        <w:tc>
          <w:tcPr>
            <w:tcW w:w="1104" w:type="dxa"/>
            <w:tcBorders>
              <w:top w:val="nil"/>
              <w:left w:val="nil"/>
              <w:bottom w:val="single" w:sz="4" w:space="0" w:color="auto"/>
              <w:right w:val="single" w:sz="4" w:space="0" w:color="auto"/>
            </w:tcBorders>
            <w:shd w:val="clear" w:color="000000" w:fill="FFFFFF"/>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7900000000</w:t>
            </w:r>
          </w:p>
        </w:tc>
        <w:tc>
          <w:tcPr>
            <w:tcW w:w="364" w:type="dxa"/>
            <w:tcBorders>
              <w:top w:val="nil"/>
              <w:left w:val="nil"/>
              <w:bottom w:val="single" w:sz="4" w:space="0" w:color="auto"/>
              <w:right w:val="single" w:sz="4" w:space="0" w:color="auto"/>
            </w:tcBorders>
            <w:shd w:val="clear" w:color="000000" w:fill="FFFFF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Основное мероприятие "Управление и распоряжение муниципальным имуществом и земельными ресурсами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345"/>
        </w:trPr>
        <w:tc>
          <w:tcPr>
            <w:tcW w:w="5851"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Формирование уставного капитала МУП</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315"/>
        </w:trPr>
        <w:tc>
          <w:tcPr>
            <w:tcW w:w="5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765"/>
        </w:trPr>
        <w:tc>
          <w:tcPr>
            <w:tcW w:w="5851" w:type="dxa"/>
            <w:tcBorders>
              <w:top w:val="nil"/>
              <w:left w:val="nil"/>
              <w:bottom w:val="nil"/>
              <w:right w:val="nil"/>
            </w:tcBorders>
            <w:shd w:val="clear" w:color="auto" w:fill="auto"/>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500,0</w:t>
            </w:r>
          </w:p>
        </w:tc>
      </w:tr>
      <w:tr w:rsidR="00CE55E4" w:rsidRPr="00CE55E4" w:rsidTr="00CE55E4">
        <w:trPr>
          <w:trHeight w:val="1140"/>
        </w:trPr>
        <w:tc>
          <w:tcPr>
            <w:tcW w:w="5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7900113000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813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r>
      <w:tr w:rsidR="00CE55E4" w:rsidRPr="00CE55E4" w:rsidTr="00CE55E4">
        <w:trPr>
          <w:trHeight w:val="285"/>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ОХРАНА ОКРУЖАЮЩЕЙ СРЕДЫ</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06</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298,0</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1,5</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299,5</w:t>
            </w:r>
          </w:p>
        </w:tc>
      </w:tr>
      <w:tr w:rsidR="00CE55E4" w:rsidRPr="00CE55E4" w:rsidTr="00CE55E4">
        <w:trPr>
          <w:trHeight w:val="39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Другие вопросы в области охраны окружающей среды</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7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"Обеспечение экологической безопасности сельского поселения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2016-2022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78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«Работы по организации деятельности по обращению с твердыми коммунальными отходами»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299,5</w:t>
            </w:r>
          </w:p>
        </w:tc>
      </w:tr>
      <w:tr w:rsidR="00CE55E4" w:rsidRPr="00CE55E4" w:rsidTr="00CE55E4">
        <w:trPr>
          <w:trHeight w:val="103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Субвенции на осуществление отдельных полномочий Ханты - Мансийского автономного округа - Югры по организации деятельности по обращению с твердыми коммунальными отходами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58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49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7600284290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Реализация мероприятий (в случае если не предусмотрено по обособленным направлениям расходов)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298,0</w:t>
            </w:r>
          </w:p>
        </w:tc>
      </w:tr>
      <w:tr w:rsidR="00CE55E4" w:rsidRPr="00CE55E4" w:rsidTr="00CE55E4">
        <w:trPr>
          <w:trHeight w:val="52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05</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7600299990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296,5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298,0</w:t>
            </w:r>
          </w:p>
        </w:tc>
      </w:tr>
      <w:tr w:rsidR="00CE55E4" w:rsidRPr="00CE55E4" w:rsidTr="00CE55E4">
        <w:trPr>
          <w:trHeight w:val="360"/>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КУЛЬТУРА, КИНЕМАТОГРАФИЯ</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08</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1 266,5</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color w:val="FF0000"/>
                <w:sz w:val="20"/>
                <w:szCs w:val="20"/>
                <w:lang w:eastAsia="ru-RU"/>
              </w:rPr>
              <w:t>-6,6</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1 259,9</w:t>
            </w:r>
          </w:p>
        </w:tc>
      </w:tr>
      <w:tr w:rsidR="00CE55E4" w:rsidRPr="00CE55E4" w:rsidTr="00CE55E4">
        <w:trPr>
          <w:trHeight w:val="30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Культура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40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-6,6</w:t>
            </w:r>
          </w:p>
        </w:tc>
        <w:tc>
          <w:tcPr>
            <w:tcW w:w="176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1 259,9</w:t>
            </w:r>
          </w:p>
        </w:tc>
      </w:tr>
      <w:tr w:rsidR="00CE55E4" w:rsidRPr="00CE55E4" w:rsidTr="00CE55E4">
        <w:trPr>
          <w:trHeight w:val="8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спорта, культуры  и библиотечного дела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2019-2022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1 266,5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-6,6</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1 259,9</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Подпрограмма  "Повышение качества культурных услуг, предоставляемых в области библиотечного и архивного дела"                                </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1 225,9</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"Развитие библиотечного дела"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1 217,5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1 225,9</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1 205,5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1 213,9</w:t>
            </w:r>
          </w:p>
        </w:tc>
      </w:tr>
      <w:tr w:rsidR="00CE55E4" w:rsidRPr="00CE55E4" w:rsidTr="00CE55E4">
        <w:trPr>
          <w:trHeight w:val="12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925,7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949,5</w:t>
            </w:r>
          </w:p>
        </w:tc>
      </w:tr>
      <w:tr w:rsidR="00CE55E4" w:rsidRPr="00CE55E4" w:rsidTr="00CE55E4">
        <w:trPr>
          <w:trHeight w:val="45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925,7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23,8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949,5</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666,0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22,8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688,8</w:t>
            </w:r>
          </w:p>
        </w:tc>
      </w:tr>
      <w:tr w:rsidR="00CE55E4" w:rsidRPr="00CE55E4" w:rsidTr="00CE55E4">
        <w:trPr>
          <w:trHeight w:val="63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персоналу казенных учреждений, за исключением фонда оплаты труда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58,7</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58,7</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201,0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202,0</w:t>
            </w:r>
          </w:p>
        </w:tc>
      </w:tr>
      <w:tr w:rsidR="00CE55E4" w:rsidRPr="00CE55E4" w:rsidTr="00CE55E4">
        <w:trPr>
          <w:trHeight w:val="54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264,4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279,8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color w:val="FF0000"/>
                <w:sz w:val="20"/>
                <w:szCs w:val="20"/>
                <w:lang w:eastAsia="ru-RU"/>
              </w:rPr>
              <w:t>-15,4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264,4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279,8</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264,4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Субсидии на развитие сферы культуры в муниципальных образованиях Ханты-Мансийского автономного округа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61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7820182520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Расходы на </w:t>
            </w:r>
            <w:proofErr w:type="spellStart"/>
            <w:r w:rsidRPr="00CE55E4">
              <w:rPr>
                <w:rFonts w:ascii="Times New Roman" w:eastAsia="Times New Roman" w:hAnsi="Times New Roman" w:cs="Times New Roman"/>
                <w:sz w:val="20"/>
                <w:szCs w:val="20"/>
                <w:lang w:eastAsia="ru-RU"/>
              </w:rPr>
              <w:t>софинансирование</w:t>
            </w:r>
            <w:proofErr w:type="spellEnd"/>
            <w:r w:rsidRPr="00CE55E4">
              <w:rPr>
                <w:rFonts w:ascii="Times New Roman" w:eastAsia="Times New Roman" w:hAnsi="Times New Roman" w:cs="Times New Roman"/>
                <w:sz w:val="20"/>
                <w:szCs w:val="20"/>
                <w:lang w:eastAsia="ru-RU"/>
              </w:rPr>
              <w:t xml:space="preserve"> субсидии на развитие сферы культуры в муниципальных образованиях Ханты-Мансийского автономного округа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78201S2520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"Укрепление единого культурного пространства"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проведения массовых культурных мероприятий"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08</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7830100590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-15,0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34,0</w:t>
            </w:r>
          </w:p>
        </w:tc>
      </w:tr>
      <w:tr w:rsidR="00CE55E4" w:rsidRPr="00CE55E4" w:rsidTr="00CE55E4">
        <w:trPr>
          <w:trHeight w:val="315"/>
        </w:trPr>
        <w:tc>
          <w:tcPr>
            <w:tcW w:w="5851" w:type="dxa"/>
            <w:tcBorders>
              <w:top w:val="nil"/>
              <w:left w:val="single" w:sz="4" w:space="0" w:color="auto"/>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both"/>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ФИЗИЧЕСКАЯ КУЛЬТУРА И СПОРТ</w:t>
            </w:r>
          </w:p>
        </w:tc>
        <w:tc>
          <w:tcPr>
            <w:tcW w:w="1104" w:type="dxa"/>
            <w:tcBorders>
              <w:top w:val="nil"/>
              <w:left w:val="nil"/>
              <w:bottom w:val="single" w:sz="4" w:space="0" w:color="auto"/>
              <w:right w:val="single" w:sz="4" w:space="0" w:color="auto"/>
            </w:tcBorders>
            <w:shd w:val="clear" w:color="000000" w:fill="BFBFBF"/>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650</w:t>
            </w:r>
          </w:p>
        </w:tc>
        <w:tc>
          <w:tcPr>
            <w:tcW w:w="285"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11</w:t>
            </w:r>
          </w:p>
        </w:tc>
        <w:tc>
          <w:tcPr>
            <w:tcW w:w="34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7 760,9</w:t>
            </w:r>
          </w:p>
        </w:tc>
        <w:tc>
          <w:tcPr>
            <w:tcW w:w="1400" w:type="dxa"/>
            <w:tcBorders>
              <w:top w:val="nil"/>
              <w:left w:val="nil"/>
              <w:bottom w:val="single" w:sz="4" w:space="0" w:color="auto"/>
              <w:right w:val="single" w:sz="4" w:space="0" w:color="auto"/>
            </w:tcBorders>
            <w:shd w:val="clear" w:color="000000" w:fill="A6A6A6"/>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000000" w:fill="A6A6A6"/>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sz w:val="20"/>
                <w:szCs w:val="20"/>
                <w:lang w:eastAsia="ru-RU"/>
              </w:rPr>
            </w:pPr>
            <w:r w:rsidRPr="00CE55E4">
              <w:rPr>
                <w:rFonts w:ascii="Times New Roman" w:eastAsia="Times New Roman" w:hAnsi="Times New Roman" w:cs="Times New Roman"/>
                <w:b/>
                <w:bCs/>
                <w:sz w:val="20"/>
                <w:szCs w:val="20"/>
                <w:lang w:eastAsia="ru-RU"/>
              </w:rPr>
              <w:t>7 456,2</w:t>
            </w:r>
          </w:p>
        </w:tc>
      </w:tr>
      <w:tr w:rsidR="00CE55E4" w:rsidRPr="00CE55E4" w:rsidTr="00CE55E4">
        <w:trPr>
          <w:trHeight w:val="330"/>
        </w:trPr>
        <w:tc>
          <w:tcPr>
            <w:tcW w:w="5851" w:type="dxa"/>
            <w:tcBorders>
              <w:top w:val="nil"/>
              <w:left w:val="single" w:sz="4" w:space="0" w:color="auto"/>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Физическая культура</w:t>
            </w:r>
          </w:p>
        </w:tc>
        <w:tc>
          <w:tcPr>
            <w:tcW w:w="1104" w:type="dxa"/>
            <w:tcBorders>
              <w:top w:val="nil"/>
              <w:left w:val="nil"/>
              <w:bottom w:val="single" w:sz="4" w:space="0" w:color="auto"/>
              <w:right w:val="single" w:sz="4" w:space="0" w:color="auto"/>
            </w:tcBorders>
            <w:shd w:val="clear" w:color="000000" w:fill="D9D9D9"/>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364"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000000" w:fill="D9D9D9"/>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40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000000" w:fill="BFBFBF"/>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Муниципальная программа «Развитие спорта, культуры  и библиотечного дела в сельском поселении </w:t>
            </w:r>
            <w:proofErr w:type="gramStart"/>
            <w:r w:rsidRPr="00CE55E4">
              <w:rPr>
                <w:rFonts w:ascii="Times New Roman" w:eastAsia="Times New Roman" w:hAnsi="Times New Roman" w:cs="Times New Roman"/>
                <w:sz w:val="20"/>
                <w:szCs w:val="20"/>
                <w:lang w:eastAsia="ru-RU"/>
              </w:rPr>
              <w:t>Светлый</w:t>
            </w:r>
            <w:proofErr w:type="gramEnd"/>
            <w:r w:rsidRPr="00CE55E4">
              <w:rPr>
                <w:rFonts w:ascii="Times New Roman" w:eastAsia="Times New Roman" w:hAnsi="Times New Roman" w:cs="Times New Roman"/>
                <w:sz w:val="20"/>
                <w:szCs w:val="20"/>
                <w:lang w:eastAsia="ru-RU"/>
              </w:rPr>
              <w:t xml:space="preserve"> на 2019-2022 годы»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7800000000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Подпрограмма "Развитие спорта"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7810000000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Основное мероприятие "Обеспечение организации и проведения физкультурных и массовых спортивных мероприятий"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7810100000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7 760,9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7 456,2</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обеспечение деятельности (оказание услуг) муниципальных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7 360,9</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-304,7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7 056,2</w:t>
            </w:r>
          </w:p>
        </w:tc>
      </w:tr>
      <w:tr w:rsidR="00CE55E4" w:rsidRPr="00CE55E4" w:rsidTr="00CE55E4">
        <w:trPr>
          <w:trHeight w:val="127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6 018,3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-348,8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5 669,5</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Расходы на выплаты персоналу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6 018,3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-348,8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5 669,5</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Фонд оплаты труда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111</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4 567,0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-419,4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4 147,6</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выплаты персоналу казенных учреждений, за исключением фонда оплаты труда</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112</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72,3</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-46,8</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25,5</w:t>
            </w:r>
          </w:p>
        </w:tc>
      </w:tr>
      <w:tr w:rsidR="00CE55E4" w:rsidRPr="00CE55E4" w:rsidTr="00CE55E4">
        <w:trPr>
          <w:trHeight w:val="76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119</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1 379,0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117,4</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1 496,4</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1 340,1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1 384,8</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1 340,1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1 384,8</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1 340,1</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44,7</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1 384,8</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бюджетные ассигнования</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-0,6</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налогов, сборов и иных платежей</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-0,6</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w:t>
            </w:r>
          </w:p>
        </w:tc>
      </w:tr>
      <w:tr w:rsidR="00CE55E4" w:rsidRPr="00CE55E4" w:rsidTr="00CE55E4">
        <w:trPr>
          <w:trHeight w:val="255"/>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Уплата прочих налогов, сборов</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7810100590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853</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FF0000"/>
                <w:sz w:val="20"/>
                <w:szCs w:val="20"/>
                <w:lang w:eastAsia="ru-RU"/>
              </w:rPr>
              <w:t>-0,6</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1,9</w:t>
            </w:r>
          </w:p>
        </w:tc>
      </w:tr>
      <w:tr w:rsidR="00CE55E4" w:rsidRPr="00CE55E4" w:rsidTr="00CE55E4">
        <w:trPr>
          <w:trHeight w:val="8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межбюджетные трансферты на финансирование наказов избирателей депутатам Думы Ханты-Мансийского автономного округа - Югры</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200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240</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510"/>
        </w:trPr>
        <w:tc>
          <w:tcPr>
            <w:tcW w:w="5851"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Прочая закупка товаров, работ и услуг для обеспечения государственных (муниципальных) нужд</w:t>
            </w:r>
          </w:p>
        </w:tc>
        <w:tc>
          <w:tcPr>
            <w:tcW w:w="1104"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650</w:t>
            </w:r>
          </w:p>
        </w:tc>
        <w:tc>
          <w:tcPr>
            <w:tcW w:w="285"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11</w:t>
            </w:r>
          </w:p>
        </w:tc>
        <w:tc>
          <w:tcPr>
            <w:tcW w:w="34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01</w:t>
            </w:r>
          </w:p>
        </w:tc>
        <w:tc>
          <w:tcPr>
            <w:tcW w:w="1187"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7810185160</w:t>
            </w:r>
          </w:p>
        </w:tc>
        <w:tc>
          <w:tcPr>
            <w:tcW w:w="364"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244</w:t>
            </w:r>
          </w:p>
        </w:tc>
        <w:tc>
          <w:tcPr>
            <w:tcW w:w="2009"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40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76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270"/>
        </w:trPr>
        <w:tc>
          <w:tcPr>
            <w:tcW w:w="5851" w:type="dxa"/>
            <w:tcBorders>
              <w:top w:val="nil"/>
              <w:left w:val="single" w:sz="4" w:space="0" w:color="auto"/>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ИТОГО</w:t>
            </w:r>
          </w:p>
        </w:tc>
        <w:tc>
          <w:tcPr>
            <w:tcW w:w="1104"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285"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340"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1187"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364"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2009"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42 562,6</w:t>
            </w:r>
          </w:p>
        </w:tc>
        <w:tc>
          <w:tcPr>
            <w:tcW w:w="1400"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FF0000"/>
                <w:sz w:val="20"/>
                <w:szCs w:val="20"/>
                <w:lang w:eastAsia="ru-RU"/>
              </w:rPr>
              <w:t>-467,9</w:t>
            </w:r>
          </w:p>
        </w:tc>
        <w:tc>
          <w:tcPr>
            <w:tcW w:w="1760" w:type="dxa"/>
            <w:tcBorders>
              <w:top w:val="nil"/>
              <w:left w:val="nil"/>
              <w:bottom w:val="single" w:sz="4" w:space="0" w:color="auto"/>
              <w:right w:val="single" w:sz="4" w:space="0" w:color="auto"/>
            </w:tcBorders>
            <w:shd w:val="clear" w:color="000000" w:fill="BFBFBF"/>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42 094,7</w:t>
            </w:r>
          </w:p>
        </w:tc>
      </w:tr>
    </w:tbl>
    <w:p w:rsidR="002007D9" w:rsidRPr="002007D9" w:rsidRDefault="002007D9" w:rsidP="002007D9">
      <w:pPr>
        <w:spacing w:after="0" w:line="240" w:lineRule="auto"/>
        <w:rPr>
          <w:rFonts w:ascii="Times New Roman" w:eastAsia="Times New Roman" w:hAnsi="Times New Roman" w:cs="Times New Roman"/>
          <w:sz w:val="28"/>
          <w:szCs w:val="28"/>
          <w:lang w:eastAsia="ru-RU"/>
        </w:rPr>
        <w:sectPr w:rsidR="002007D9" w:rsidRPr="002007D9" w:rsidSect="002007D9">
          <w:pgSz w:w="16838" w:h="11906" w:orient="landscape"/>
          <w:pgMar w:top="1134" w:right="720" w:bottom="851" w:left="720" w:header="709" w:footer="709" w:gutter="0"/>
          <w:cols w:space="720"/>
          <w:docGrid w:linePitch="299"/>
        </w:sectPr>
      </w:pPr>
    </w:p>
    <w:tbl>
      <w:tblPr>
        <w:tblpPr w:leftFromText="180" w:rightFromText="180" w:horzAnchor="margin" w:tblpXSpec="center" w:tblpY="-240"/>
        <w:tblW w:w="10798" w:type="dxa"/>
        <w:tblLook w:val="04A0" w:firstRow="1" w:lastRow="0" w:firstColumn="1" w:lastColumn="0" w:noHBand="0" w:noVBand="1"/>
      </w:tblPr>
      <w:tblGrid>
        <w:gridCol w:w="5700"/>
        <w:gridCol w:w="1720"/>
        <w:gridCol w:w="1198"/>
        <w:gridCol w:w="2180"/>
      </w:tblGrid>
      <w:tr w:rsidR="00CE55E4" w:rsidRPr="00CE55E4" w:rsidTr="00CE55E4">
        <w:trPr>
          <w:trHeight w:val="1275"/>
        </w:trPr>
        <w:tc>
          <w:tcPr>
            <w:tcW w:w="5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№6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120</w:t>
            </w:r>
          </w:p>
        </w:tc>
      </w:tr>
      <w:tr w:rsidR="00CE55E4" w:rsidRPr="00CE55E4" w:rsidTr="00CE55E4">
        <w:trPr>
          <w:trHeight w:val="255"/>
        </w:trPr>
        <w:tc>
          <w:tcPr>
            <w:tcW w:w="5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1455"/>
        </w:trPr>
        <w:tc>
          <w:tcPr>
            <w:tcW w:w="5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№13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 70</w:t>
            </w:r>
          </w:p>
        </w:tc>
      </w:tr>
      <w:tr w:rsidR="00CE55E4" w:rsidRPr="00CE55E4" w:rsidTr="00CE55E4">
        <w:trPr>
          <w:trHeight w:val="720"/>
        </w:trPr>
        <w:tc>
          <w:tcPr>
            <w:tcW w:w="10798" w:type="dxa"/>
            <w:gridSpan w:val="4"/>
            <w:tcBorders>
              <w:top w:val="nil"/>
              <w:left w:val="nil"/>
              <w:bottom w:val="nil"/>
              <w:right w:val="nil"/>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Межбюджетные трансферты, получаемые из бюджета Березовского района на 2020 год</w:t>
            </w:r>
          </w:p>
        </w:tc>
      </w:tr>
      <w:tr w:rsidR="00CE55E4" w:rsidRPr="00CE55E4" w:rsidTr="00CE55E4">
        <w:trPr>
          <w:trHeight w:val="255"/>
        </w:trPr>
        <w:tc>
          <w:tcPr>
            <w:tcW w:w="5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roofErr w:type="spellStart"/>
            <w:r w:rsidRPr="00CE55E4">
              <w:rPr>
                <w:rFonts w:ascii="Times New Roman" w:eastAsia="Times New Roman" w:hAnsi="Times New Roman" w:cs="Times New Roman"/>
                <w:color w:val="000000"/>
                <w:sz w:val="20"/>
                <w:szCs w:val="20"/>
                <w:lang w:eastAsia="ru-RU"/>
              </w:rPr>
              <w:t>тыс</w:t>
            </w:r>
            <w:proofErr w:type="gramStart"/>
            <w:r w:rsidRPr="00CE55E4">
              <w:rPr>
                <w:rFonts w:ascii="Times New Roman" w:eastAsia="Times New Roman" w:hAnsi="Times New Roman" w:cs="Times New Roman"/>
                <w:color w:val="000000"/>
                <w:sz w:val="20"/>
                <w:szCs w:val="20"/>
                <w:lang w:eastAsia="ru-RU"/>
              </w:rPr>
              <w:t>.р</w:t>
            </w:r>
            <w:proofErr w:type="gramEnd"/>
            <w:r w:rsidRPr="00CE55E4">
              <w:rPr>
                <w:rFonts w:ascii="Times New Roman" w:eastAsia="Times New Roman" w:hAnsi="Times New Roman" w:cs="Times New Roman"/>
                <w:color w:val="000000"/>
                <w:sz w:val="20"/>
                <w:szCs w:val="20"/>
                <w:lang w:eastAsia="ru-RU"/>
              </w:rPr>
              <w:t>уб</w:t>
            </w:r>
            <w:proofErr w:type="spellEnd"/>
            <w:r w:rsidRPr="00CE55E4">
              <w:rPr>
                <w:rFonts w:ascii="Times New Roman" w:eastAsia="Times New Roman" w:hAnsi="Times New Roman" w:cs="Times New Roman"/>
                <w:color w:val="000000"/>
                <w:sz w:val="20"/>
                <w:szCs w:val="20"/>
                <w:lang w:eastAsia="ru-RU"/>
              </w:rPr>
              <w:t>.</w:t>
            </w:r>
          </w:p>
        </w:tc>
      </w:tr>
      <w:tr w:rsidR="00CE55E4" w:rsidRPr="00CE55E4" w:rsidTr="00CE55E4">
        <w:trPr>
          <w:trHeight w:val="1785"/>
        </w:trPr>
        <w:tc>
          <w:tcPr>
            <w:tcW w:w="5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Наименование показателя</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Иные межбюджетные трансферты</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5935,3</w:t>
            </w:r>
          </w:p>
        </w:tc>
        <w:tc>
          <w:tcPr>
            <w:tcW w:w="1198"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29,3</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5964,6</w:t>
            </w:r>
          </w:p>
        </w:tc>
      </w:tr>
      <w:tr w:rsidR="00CE55E4" w:rsidRPr="00CE55E4" w:rsidTr="00CE55E4">
        <w:trPr>
          <w:trHeight w:val="255"/>
        </w:trPr>
        <w:tc>
          <w:tcPr>
            <w:tcW w:w="5700" w:type="dxa"/>
            <w:vMerge w:val="restart"/>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 на развитие сферы культуры в муниципальных образованиях Ханты-Мансийского автономного округа - Югры (основное мероприятие "Библиотечное дело")</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c>
          <w:tcPr>
            <w:tcW w:w="119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11,4</w:t>
            </w:r>
          </w:p>
        </w:tc>
      </w:tr>
      <w:tr w:rsidR="00CE55E4" w:rsidRPr="00CE55E4" w:rsidTr="00CE55E4">
        <w:trPr>
          <w:trHeight w:val="255"/>
        </w:trPr>
        <w:tc>
          <w:tcPr>
            <w:tcW w:w="570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255"/>
        </w:trPr>
        <w:tc>
          <w:tcPr>
            <w:tcW w:w="570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198" w:type="dxa"/>
            <w:vMerge/>
            <w:tcBorders>
              <w:top w:val="nil"/>
              <w:left w:val="single" w:sz="4" w:space="0" w:color="auto"/>
              <w:bottom w:val="single" w:sz="4" w:space="0" w:color="000000"/>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180" w:type="dxa"/>
            <w:vMerge/>
            <w:tcBorders>
              <w:top w:val="nil"/>
              <w:left w:val="single" w:sz="4" w:space="0" w:color="auto"/>
              <w:bottom w:val="single" w:sz="4" w:space="0" w:color="auto"/>
              <w:right w:val="single" w:sz="4" w:space="0" w:color="auto"/>
            </w:tcBorders>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  для создания условий для деятельности народных дружин</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23,9</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23,9</w:t>
            </w:r>
          </w:p>
        </w:tc>
      </w:tr>
      <w:tr w:rsidR="00CE55E4" w:rsidRPr="00CE55E4" w:rsidTr="00CE55E4">
        <w:trPr>
          <w:trHeight w:val="1275"/>
        </w:trPr>
        <w:tc>
          <w:tcPr>
            <w:tcW w:w="5700" w:type="dxa"/>
            <w:tcBorders>
              <w:top w:val="nil"/>
              <w:left w:val="single" w:sz="8" w:space="0" w:color="auto"/>
              <w:bottom w:val="single" w:sz="4" w:space="0" w:color="auto"/>
              <w:right w:val="nil"/>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sz w:val="20"/>
                <w:szCs w:val="20"/>
                <w:lang w:eastAsia="ru-RU"/>
              </w:rPr>
            </w:pPr>
            <w:r w:rsidRPr="00CE55E4">
              <w:rPr>
                <w:rFonts w:ascii="Times New Roman" w:eastAsia="Times New Roman" w:hAnsi="Times New Roman" w:cs="Times New Roman"/>
                <w:sz w:val="20"/>
                <w:szCs w:val="20"/>
                <w:lang w:eastAsia="ru-RU"/>
              </w:rPr>
              <w:t xml:space="preserve"> 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72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5000,0</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-25,4</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4974,6</w:t>
            </w:r>
          </w:p>
        </w:tc>
      </w:tr>
      <w:tr w:rsidR="00CE55E4" w:rsidRPr="00CE55E4" w:rsidTr="00CE55E4">
        <w:trPr>
          <w:trHeight w:val="9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500,0</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54,7</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554,7</w:t>
            </w:r>
          </w:p>
        </w:tc>
      </w:tr>
      <w:tr w:rsidR="00CE55E4" w:rsidRPr="00CE55E4" w:rsidTr="00CE55E4">
        <w:trPr>
          <w:trHeight w:val="49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 финансирование наказов избирателей депутатам Думы Ханты-Мансийского автономного округа - Югры</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400,0</w:t>
            </w: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Дотации </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7718,9</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7718,9</w:t>
            </w: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на выравнивание уровня бюджетной обеспеченности </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7718,9</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7718,9</w:t>
            </w: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Субвенции</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485,2</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27,0</w:t>
            </w:r>
          </w:p>
        </w:tc>
        <w:tc>
          <w:tcPr>
            <w:tcW w:w="2180"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512,2</w:t>
            </w:r>
          </w:p>
        </w:tc>
      </w:tr>
      <w:tr w:rsidR="00CE55E4" w:rsidRPr="00CE55E4" w:rsidTr="00CE55E4">
        <w:trPr>
          <w:trHeight w:val="51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 осуществление первичного воинского учета на территориях, где отсутствуют военные комиссариаты (федеральный бюджет)</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438,0</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438,0</w:t>
            </w:r>
          </w:p>
        </w:tc>
      </w:tr>
      <w:tr w:rsidR="00CE55E4" w:rsidRPr="00CE55E4" w:rsidTr="00CE55E4">
        <w:trPr>
          <w:trHeight w:val="178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2014-2020 годах» за счет средств федерального бюджета</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30,0</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27,0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57,0</w:t>
            </w:r>
          </w:p>
        </w:tc>
      </w:tr>
      <w:tr w:rsidR="00CE55E4" w:rsidRPr="00CE55E4" w:rsidTr="00CE55E4">
        <w:trPr>
          <w:trHeight w:val="76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на осуществление отдельных полномочий ХМАО-Югры по организации деятельности по обращению с твердыми коммунальными отходами</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w:t>
            </w:r>
          </w:p>
        </w:tc>
      </w:tr>
      <w:tr w:rsidR="00CE55E4" w:rsidRPr="00CE55E4" w:rsidTr="00CE55E4">
        <w:trPr>
          <w:trHeight w:val="58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proofErr w:type="gramStart"/>
            <w:r w:rsidRPr="00CE55E4">
              <w:rPr>
                <w:rFonts w:ascii="Times New Roman" w:eastAsia="Times New Roman" w:hAnsi="Times New Roman" w:cs="Times New Roman"/>
                <w:color w:val="000000"/>
                <w:sz w:val="20"/>
                <w:szCs w:val="20"/>
                <w:lang w:eastAsia="ru-RU"/>
              </w:rPr>
              <w:t>на организацию мероприятий при осуществлении деятельности по обращению с животными без владельцев</w:t>
            </w:r>
            <w:proofErr w:type="gramEnd"/>
            <w:r w:rsidRPr="00CE55E4">
              <w:rPr>
                <w:rFonts w:ascii="Times New Roman" w:eastAsia="Times New Roman" w:hAnsi="Times New Roman" w:cs="Times New Roman"/>
                <w:color w:val="000000"/>
                <w:sz w:val="20"/>
                <w:szCs w:val="20"/>
                <w:lang w:eastAsia="ru-RU"/>
              </w:rPr>
              <w:t xml:space="preserve"> </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c>
          <w:tcPr>
            <w:tcW w:w="1198" w:type="dxa"/>
            <w:tcBorders>
              <w:top w:val="nil"/>
              <w:left w:val="nil"/>
              <w:bottom w:val="single" w:sz="4" w:space="0" w:color="auto"/>
              <w:right w:val="single" w:sz="4" w:space="0" w:color="auto"/>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15,7</w:t>
            </w:r>
          </w:p>
        </w:tc>
      </w:tr>
      <w:tr w:rsidR="00CE55E4" w:rsidRPr="00CE55E4" w:rsidTr="00CE55E4">
        <w:trPr>
          <w:trHeight w:val="255"/>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Всего </w:t>
            </w:r>
          </w:p>
        </w:tc>
        <w:tc>
          <w:tcPr>
            <w:tcW w:w="172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14139,4</w:t>
            </w:r>
          </w:p>
        </w:tc>
        <w:tc>
          <w:tcPr>
            <w:tcW w:w="1198" w:type="dxa"/>
            <w:tcBorders>
              <w:top w:val="nil"/>
              <w:left w:val="nil"/>
              <w:bottom w:val="single" w:sz="4" w:space="0" w:color="auto"/>
              <w:right w:val="single" w:sz="4" w:space="0" w:color="auto"/>
            </w:tcBorders>
            <w:shd w:val="clear" w:color="auto" w:fill="auto"/>
            <w:noWrap/>
            <w:vAlign w:val="bottom"/>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56,3</w:t>
            </w:r>
          </w:p>
        </w:tc>
        <w:tc>
          <w:tcPr>
            <w:tcW w:w="21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14195,7</w:t>
            </w:r>
          </w:p>
        </w:tc>
      </w:tr>
    </w:tbl>
    <w:p w:rsidR="00627881" w:rsidRPr="00627881" w:rsidRDefault="00627881" w:rsidP="00627881">
      <w:pPr>
        <w:spacing w:after="0" w:line="240" w:lineRule="auto"/>
        <w:rPr>
          <w:rFonts w:ascii="Times New Roman" w:eastAsia="Times New Roman" w:hAnsi="Times New Roman" w:cs="Times New Roman"/>
          <w:sz w:val="28"/>
          <w:szCs w:val="28"/>
          <w:lang w:eastAsia="ru-RU"/>
        </w:rPr>
      </w:pPr>
    </w:p>
    <w:p w:rsidR="00627881" w:rsidRPr="00627881" w:rsidRDefault="00627881" w:rsidP="00627881">
      <w:pPr>
        <w:spacing w:after="0" w:line="240" w:lineRule="auto"/>
        <w:rPr>
          <w:rFonts w:ascii="Times New Roman" w:eastAsia="Times New Roman" w:hAnsi="Times New Roman" w:cs="Times New Roman"/>
          <w:sz w:val="28"/>
          <w:szCs w:val="28"/>
          <w:lang w:eastAsia="ru-RU"/>
        </w:rPr>
      </w:pPr>
    </w:p>
    <w:p w:rsidR="00627881" w:rsidRDefault="00627881" w:rsidP="00627881">
      <w:pPr>
        <w:spacing w:after="0" w:line="240" w:lineRule="auto"/>
        <w:rPr>
          <w:rFonts w:ascii="Times New Roman" w:eastAsia="Times New Roman" w:hAnsi="Times New Roman" w:cs="Times New Roman"/>
          <w:sz w:val="28"/>
          <w:szCs w:val="28"/>
          <w:lang w:eastAsia="ru-RU"/>
        </w:rPr>
      </w:pPr>
    </w:p>
    <w:p w:rsidR="002007D9" w:rsidRPr="00627881" w:rsidRDefault="002007D9" w:rsidP="00627881">
      <w:pPr>
        <w:spacing w:after="0" w:line="240" w:lineRule="auto"/>
        <w:rPr>
          <w:rFonts w:ascii="Times New Roman" w:eastAsia="Times New Roman" w:hAnsi="Times New Roman" w:cs="Times New Roman"/>
          <w:sz w:val="28"/>
          <w:szCs w:val="28"/>
          <w:lang w:eastAsia="ru-RU"/>
        </w:rPr>
      </w:pPr>
    </w:p>
    <w:p w:rsidR="00627881" w:rsidRPr="00627881" w:rsidRDefault="00627881" w:rsidP="00627881">
      <w:pPr>
        <w:spacing w:after="0" w:line="240" w:lineRule="auto"/>
        <w:rPr>
          <w:rFonts w:ascii="Times New Roman" w:eastAsia="Times New Roman" w:hAnsi="Times New Roman" w:cs="Times New Roman"/>
          <w:sz w:val="28"/>
          <w:szCs w:val="28"/>
          <w:lang w:eastAsia="ru-RU"/>
        </w:rPr>
      </w:pPr>
    </w:p>
    <w:tbl>
      <w:tblPr>
        <w:tblW w:w="11100" w:type="dxa"/>
        <w:tblInd w:w="-601" w:type="dxa"/>
        <w:tblLayout w:type="fixed"/>
        <w:tblLook w:val="04A0" w:firstRow="1" w:lastRow="0" w:firstColumn="1" w:lastColumn="0" w:noHBand="0" w:noVBand="1"/>
      </w:tblPr>
      <w:tblGrid>
        <w:gridCol w:w="1135"/>
        <w:gridCol w:w="1940"/>
        <w:gridCol w:w="3280"/>
        <w:gridCol w:w="700"/>
        <w:gridCol w:w="1020"/>
        <w:gridCol w:w="700"/>
        <w:gridCol w:w="945"/>
        <w:gridCol w:w="690"/>
        <w:gridCol w:w="690"/>
      </w:tblGrid>
      <w:tr w:rsidR="00CE55E4" w:rsidRPr="00CE55E4" w:rsidTr="00CE55E4">
        <w:trPr>
          <w:trHeight w:val="1380"/>
        </w:trPr>
        <w:tc>
          <w:tcPr>
            <w:tcW w:w="113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32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2325" w:type="dxa"/>
            <w:gridSpan w:val="3"/>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7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17.12.2020 №120</w:t>
            </w:r>
          </w:p>
        </w:tc>
      </w:tr>
      <w:tr w:rsidR="00CE55E4" w:rsidRPr="00CE55E4" w:rsidTr="00CE55E4">
        <w:trPr>
          <w:trHeight w:val="1140"/>
        </w:trPr>
        <w:tc>
          <w:tcPr>
            <w:tcW w:w="113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5000" w:type="dxa"/>
            <w:gridSpan w:val="3"/>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2325" w:type="dxa"/>
            <w:gridSpan w:val="3"/>
            <w:tcBorders>
              <w:top w:val="nil"/>
              <w:left w:val="nil"/>
              <w:bottom w:val="nil"/>
              <w:right w:val="nil"/>
            </w:tcBorders>
            <w:shd w:val="clear" w:color="auto" w:fill="auto"/>
            <w:vAlign w:val="center"/>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xml:space="preserve">Приложение 15                                                                                                                        к  решению Совета депутатов                                                                                       сельского поселения </w:t>
            </w:r>
            <w:proofErr w:type="gramStart"/>
            <w:r w:rsidRPr="00CE55E4">
              <w:rPr>
                <w:rFonts w:ascii="Times New Roman" w:eastAsia="Times New Roman" w:hAnsi="Times New Roman" w:cs="Times New Roman"/>
                <w:color w:val="000000"/>
                <w:sz w:val="20"/>
                <w:szCs w:val="20"/>
                <w:lang w:eastAsia="ru-RU"/>
              </w:rPr>
              <w:t>Светлый</w:t>
            </w:r>
            <w:proofErr w:type="gramEnd"/>
            <w:r w:rsidRPr="00CE55E4">
              <w:rPr>
                <w:rFonts w:ascii="Times New Roman" w:eastAsia="Times New Roman" w:hAnsi="Times New Roman" w:cs="Times New Roman"/>
                <w:color w:val="000000"/>
                <w:sz w:val="20"/>
                <w:szCs w:val="20"/>
                <w:lang w:eastAsia="ru-RU"/>
              </w:rPr>
              <w:t xml:space="preserve">                                                                                                       от 25.12.2019 №70</w:t>
            </w:r>
          </w:p>
        </w:tc>
      </w:tr>
      <w:tr w:rsidR="00CE55E4" w:rsidRPr="00CE55E4" w:rsidTr="00CE55E4">
        <w:trPr>
          <w:trHeight w:val="255"/>
        </w:trPr>
        <w:tc>
          <w:tcPr>
            <w:tcW w:w="113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32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94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69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69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r>
      <w:tr w:rsidR="00CE55E4" w:rsidRPr="00CE55E4" w:rsidTr="00CE55E4">
        <w:trPr>
          <w:trHeight w:val="645"/>
        </w:trPr>
        <w:tc>
          <w:tcPr>
            <w:tcW w:w="11100" w:type="dxa"/>
            <w:gridSpan w:val="9"/>
            <w:tcBorders>
              <w:top w:val="nil"/>
              <w:left w:val="nil"/>
              <w:bottom w:val="nil"/>
              <w:right w:val="nil"/>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Источники внутреннего финансирования дефицита бюджета сельского поселения Светлый на 2020 год</w:t>
            </w:r>
          </w:p>
        </w:tc>
      </w:tr>
      <w:tr w:rsidR="00CE55E4" w:rsidRPr="00CE55E4" w:rsidTr="00CE55E4">
        <w:trPr>
          <w:trHeight w:val="390"/>
        </w:trPr>
        <w:tc>
          <w:tcPr>
            <w:tcW w:w="113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94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328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102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rPr>
                <w:rFonts w:ascii="Times New Roman" w:eastAsia="Times New Roman" w:hAnsi="Times New Roman" w:cs="Times New Roman"/>
                <w:color w:val="000000"/>
                <w:sz w:val="20"/>
                <w:szCs w:val="20"/>
                <w:lang w:eastAsia="ru-RU"/>
              </w:rPr>
            </w:pPr>
          </w:p>
        </w:tc>
        <w:tc>
          <w:tcPr>
            <w:tcW w:w="700"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945" w:type="dxa"/>
            <w:tcBorders>
              <w:top w:val="nil"/>
              <w:left w:val="nil"/>
              <w:bottom w:val="nil"/>
              <w:right w:val="nil"/>
            </w:tcBorders>
            <w:shd w:val="clear" w:color="auto" w:fill="auto"/>
            <w:noWrap/>
            <w:vAlign w:val="bottom"/>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p>
        </w:tc>
        <w:tc>
          <w:tcPr>
            <w:tcW w:w="1380" w:type="dxa"/>
            <w:gridSpan w:val="2"/>
            <w:tcBorders>
              <w:top w:val="nil"/>
              <w:left w:val="nil"/>
              <w:bottom w:val="single" w:sz="4" w:space="0" w:color="auto"/>
              <w:right w:val="nil"/>
            </w:tcBorders>
            <w:shd w:val="clear" w:color="auto" w:fill="auto"/>
            <w:noWrap/>
            <w:vAlign w:val="bottom"/>
            <w:hideMark/>
          </w:tcPr>
          <w:p w:rsidR="00CE55E4" w:rsidRPr="00CE55E4" w:rsidRDefault="00CE55E4" w:rsidP="00CE55E4">
            <w:pPr>
              <w:spacing w:after="0" w:line="240" w:lineRule="auto"/>
              <w:jc w:val="right"/>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тыс. руб.</w:t>
            </w:r>
          </w:p>
        </w:tc>
      </w:tr>
      <w:tr w:rsidR="00CE55E4" w:rsidRPr="00CE55E4" w:rsidTr="00CE55E4">
        <w:trPr>
          <w:trHeight w:val="2355"/>
        </w:trPr>
        <w:tc>
          <w:tcPr>
            <w:tcW w:w="1135" w:type="dxa"/>
            <w:tcBorders>
              <w:top w:val="single" w:sz="4" w:space="0" w:color="auto"/>
              <w:left w:val="single" w:sz="4" w:space="0" w:color="auto"/>
              <w:bottom w:val="nil"/>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Код  главного администратора</w:t>
            </w:r>
          </w:p>
        </w:tc>
        <w:tc>
          <w:tcPr>
            <w:tcW w:w="1940" w:type="dxa"/>
            <w:tcBorders>
              <w:top w:val="single" w:sz="4" w:space="0" w:color="auto"/>
              <w:left w:val="nil"/>
              <w:bottom w:val="nil"/>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3280" w:type="dxa"/>
            <w:tcBorders>
              <w:top w:val="single" w:sz="4" w:space="0" w:color="auto"/>
              <w:left w:val="nil"/>
              <w:bottom w:val="nil"/>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Наименование кодов групп, подгрупп, статей, подстатей, элементов, видов источников внутреннего финансирования дефицита бюджета</w:t>
            </w:r>
          </w:p>
        </w:tc>
        <w:tc>
          <w:tcPr>
            <w:tcW w:w="1720" w:type="dxa"/>
            <w:gridSpan w:val="2"/>
            <w:tcBorders>
              <w:top w:val="single" w:sz="4" w:space="0" w:color="auto"/>
              <w:left w:val="nil"/>
              <w:bottom w:val="single" w:sz="4" w:space="0" w:color="auto"/>
              <w:right w:val="single" w:sz="4" w:space="0" w:color="000000"/>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Утверждено решением Совета депутатов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r w:rsidRPr="00CE55E4">
              <w:rPr>
                <w:rFonts w:ascii="Times New Roman" w:eastAsia="Times New Roman" w:hAnsi="Times New Roman" w:cs="Times New Roman"/>
                <w:b/>
                <w:bCs/>
                <w:color w:val="000000"/>
                <w:sz w:val="20"/>
                <w:szCs w:val="20"/>
                <w:lang w:eastAsia="ru-RU"/>
              </w:rPr>
              <w:t xml:space="preserve"> от 27.10.2020 № 112</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Уточнение</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Уточненный план</w:t>
            </w:r>
          </w:p>
        </w:tc>
      </w:tr>
      <w:tr w:rsidR="00CE55E4" w:rsidRPr="00CE55E4" w:rsidTr="00CE55E4">
        <w:trPr>
          <w:trHeight w:val="25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2</w:t>
            </w:r>
          </w:p>
        </w:tc>
        <w:tc>
          <w:tcPr>
            <w:tcW w:w="3280" w:type="dxa"/>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3</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4</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5</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w:t>
            </w:r>
          </w:p>
        </w:tc>
      </w:tr>
      <w:tr w:rsidR="00CE55E4" w:rsidRPr="00CE55E4" w:rsidTr="00CE55E4">
        <w:trPr>
          <w:trHeight w:val="63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650</w:t>
            </w:r>
          </w:p>
        </w:tc>
        <w:tc>
          <w:tcPr>
            <w:tcW w:w="19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00 00 00 00 00 0000 000</w:t>
            </w:r>
          </w:p>
        </w:tc>
        <w:tc>
          <w:tcPr>
            <w:tcW w:w="32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администрация сельского поселения </w:t>
            </w:r>
            <w:proofErr w:type="gramStart"/>
            <w:r w:rsidRPr="00CE55E4">
              <w:rPr>
                <w:rFonts w:ascii="Times New Roman" w:eastAsia="Times New Roman" w:hAnsi="Times New Roman" w:cs="Times New Roman"/>
                <w:b/>
                <w:bCs/>
                <w:color w:val="000000"/>
                <w:sz w:val="20"/>
                <w:szCs w:val="20"/>
                <w:lang w:eastAsia="ru-RU"/>
              </w:rPr>
              <w:t>Светлый</w:t>
            </w:r>
            <w:proofErr w:type="gramEnd"/>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w:t>
            </w:r>
          </w:p>
        </w:tc>
      </w:tr>
      <w:tr w:rsidR="00CE55E4" w:rsidRPr="00CE55E4" w:rsidTr="00CE55E4">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000</w:t>
            </w:r>
          </w:p>
        </w:tc>
        <w:tc>
          <w:tcPr>
            <w:tcW w:w="19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01 05 00 00 00 0000 000</w:t>
            </w:r>
          </w:p>
        </w:tc>
        <w:tc>
          <w:tcPr>
            <w:tcW w:w="32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Изменение остатков  средств на счетах по учету средств бюджета </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4864,1</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-1377,8</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3486,3</w:t>
            </w:r>
          </w:p>
        </w:tc>
      </w:tr>
      <w:tr w:rsidR="00CE55E4" w:rsidRPr="00CE55E4" w:rsidTr="00CE55E4">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w:t>
            </w:r>
          </w:p>
        </w:tc>
        <w:tc>
          <w:tcPr>
            <w:tcW w:w="19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01 05 02 01 01 0000 510</w:t>
            </w:r>
          </w:p>
        </w:tc>
        <w:tc>
          <w:tcPr>
            <w:tcW w:w="32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Увеличение прочих остатков денежных средств бюджетов</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506,2</w:t>
            </w:r>
          </w:p>
        </w:tc>
        <w:tc>
          <w:tcPr>
            <w:tcW w:w="16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1377,8</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1884,0</w:t>
            </w:r>
          </w:p>
        </w:tc>
      </w:tr>
      <w:tr w:rsidR="00CE55E4" w:rsidRPr="00CE55E4" w:rsidTr="00CE55E4">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650</w:t>
            </w:r>
          </w:p>
        </w:tc>
        <w:tc>
          <w:tcPr>
            <w:tcW w:w="19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01 05 02 01 01 0000 610</w:t>
            </w:r>
          </w:p>
        </w:tc>
        <w:tc>
          <w:tcPr>
            <w:tcW w:w="32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Уменьшение прочих остатков денежных средств бюджетов</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5370,3</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0,0</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5370,3</w:t>
            </w:r>
          </w:p>
        </w:tc>
      </w:tr>
      <w:tr w:rsidR="00CE55E4" w:rsidRPr="00CE55E4" w:rsidTr="00CE55E4">
        <w:trPr>
          <w:trHeight w:val="510"/>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w:t>
            </w:r>
          </w:p>
        </w:tc>
        <w:tc>
          <w:tcPr>
            <w:tcW w:w="194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color w:val="000000"/>
                <w:sz w:val="20"/>
                <w:szCs w:val="20"/>
                <w:lang w:eastAsia="ru-RU"/>
              </w:rPr>
            </w:pPr>
            <w:r w:rsidRPr="00CE55E4">
              <w:rPr>
                <w:rFonts w:ascii="Times New Roman" w:eastAsia="Times New Roman" w:hAnsi="Times New Roman" w:cs="Times New Roman"/>
                <w:color w:val="000000"/>
                <w:sz w:val="20"/>
                <w:szCs w:val="20"/>
                <w:lang w:eastAsia="ru-RU"/>
              </w:rPr>
              <w:t> </w:t>
            </w:r>
          </w:p>
        </w:tc>
        <w:tc>
          <w:tcPr>
            <w:tcW w:w="3280" w:type="dxa"/>
            <w:tcBorders>
              <w:top w:val="nil"/>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both"/>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 xml:space="preserve">Всего источников внутреннего финансирования дефицита бюджета </w:t>
            </w:r>
          </w:p>
        </w:tc>
        <w:tc>
          <w:tcPr>
            <w:tcW w:w="172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4864,1</w:t>
            </w:r>
          </w:p>
        </w:tc>
        <w:tc>
          <w:tcPr>
            <w:tcW w:w="1645"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-1377,8</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rsidR="00CE55E4" w:rsidRPr="00CE55E4" w:rsidRDefault="00CE55E4" w:rsidP="00CE55E4">
            <w:pPr>
              <w:spacing w:after="0" w:line="240" w:lineRule="auto"/>
              <w:jc w:val="center"/>
              <w:rPr>
                <w:rFonts w:ascii="Times New Roman" w:eastAsia="Times New Roman" w:hAnsi="Times New Roman" w:cs="Times New Roman"/>
                <w:b/>
                <w:bCs/>
                <w:color w:val="000000"/>
                <w:sz w:val="20"/>
                <w:szCs w:val="20"/>
                <w:lang w:eastAsia="ru-RU"/>
              </w:rPr>
            </w:pPr>
            <w:r w:rsidRPr="00CE55E4">
              <w:rPr>
                <w:rFonts w:ascii="Times New Roman" w:eastAsia="Times New Roman" w:hAnsi="Times New Roman" w:cs="Times New Roman"/>
                <w:b/>
                <w:bCs/>
                <w:color w:val="000000"/>
                <w:sz w:val="20"/>
                <w:szCs w:val="20"/>
                <w:lang w:eastAsia="ru-RU"/>
              </w:rPr>
              <w:t>3486,3</w:t>
            </w:r>
          </w:p>
        </w:tc>
      </w:tr>
    </w:tbl>
    <w:p w:rsidR="00627881" w:rsidRPr="00627881" w:rsidRDefault="00627881" w:rsidP="00627881">
      <w:pPr>
        <w:spacing w:after="0" w:line="240" w:lineRule="auto"/>
        <w:rPr>
          <w:rFonts w:ascii="Times New Roman" w:eastAsia="Times New Roman" w:hAnsi="Times New Roman" w:cs="Times New Roman"/>
          <w:sz w:val="28"/>
          <w:szCs w:val="28"/>
          <w:lang w:eastAsia="ru-RU"/>
        </w:rPr>
      </w:pPr>
    </w:p>
    <w:p w:rsidR="00627881" w:rsidRPr="00627881" w:rsidRDefault="00627881" w:rsidP="00627881">
      <w:pPr>
        <w:spacing w:after="0" w:line="240" w:lineRule="auto"/>
        <w:rPr>
          <w:rFonts w:ascii="Times New Roman" w:eastAsia="Times New Roman" w:hAnsi="Times New Roman" w:cs="Times New Roman"/>
          <w:sz w:val="28"/>
          <w:szCs w:val="28"/>
          <w:lang w:eastAsia="ru-RU"/>
        </w:rPr>
      </w:pPr>
    </w:p>
    <w:p w:rsidR="00C54287" w:rsidRDefault="00C54287" w:rsidP="009E346A">
      <w:pPr>
        <w:spacing w:after="0" w:line="240" w:lineRule="auto"/>
        <w:jc w:val="center"/>
        <w:rPr>
          <w:rFonts w:ascii="Times New Roman" w:hAnsi="Times New Roman" w:cs="Times New Roman"/>
          <w:sz w:val="24"/>
          <w:szCs w:val="24"/>
        </w:rPr>
      </w:pPr>
    </w:p>
    <w:p w:rsidR="002007D9" w:rsidRDefault="002007D9"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9E346A">
      <w:pPr>
        <w:spacing w:after="0" w:line="240" w:lineRule="auto"/>
        <w:jc w:val="center"/>
        <w:rPr>
          <w:rFonts w:ascii="Times New Roman" w:hAnsi="Times New Roman" w:cs="Times New Roman"/>
          <w:sz w:val="24"/>
          <w:szCs w:val="24"/>
        </w:rPr>
      </w:pPr>
    </w:p>
    <w:p w:rsidR="00CE55E4" w:rsidRDefault="00CE55E4" w:rsidP="00CE55E4">
      <w:pPr>
        <w:spacing w:after="0" w:line="240" w:lineRule="auto"/>
        <w:rPr>
          <w:rFonts w:ascii="Times New Roman" w:hAnsi="Times New Roman" w:cs="Times New Roman"/>
          <w:sz w:val="24"/>
          <w:szCs w:val="24"/>
        </w:rPr>
      </w:pPr>
    </w:p>
    <w:p w:rsidR="00CE55E4" w:rsidRPr="00CE55E4" w:rsidRDefault="00CE55E4" w:rsidP="00CE55E4">
      <w:pPr>
        <w:suppressAutoHyphens/>
        <w:spacing w:after="0" w:line="240" w:lineRule="auto"/>
        <w:jc w:val="center"/>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lastRenderedPageBreak/>
        <w:t>ПОЯСНИТЕЛЬНАЯ ЗАПИСКА</w:t>
      </w:r>
    </w:p>
    <w:p w:rsidR="00CE55E4" w:rsidRPr="00CE55E4" w:rsidRDefault="00CE55E4" w:rsidP="00CE55E4">
      <w:pPr>
        <w:suppressAutoHyphens/>
        <w:spacing w:after="0" w:line="240" w:lineRule="auto"/>
        <w:jc w:val="center"/>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К проекту решения Советов Депутатов  «О внесении изменений в решение совета депутатов сельского поселения Светлый №70 от 25.12.2019 «О бюджете сельского поселения Светлый на 2020 год и на плановый период 2021 и 2022 годов»»</w:t>
      </w:r>
    </w:p>
    <w:p w:rsidR="00CE55E4" w:rsidRPr="00CE55E4" w:rsidRDefault="00CE55E4" w:rsidP="00CE55E4">
      <w:pPr>
        <w:tabs>
          <w:tab w:val="left" w:pos="1134"/>
        </w:tabs>
        <w:suppressAutoHyphens/>
        <w:spacing w:after="0" w:line="240" w:lineRule="auto"/>
        <w:ind w:firstLine="851"/>
        <w:jc w:val="both"/>
        <w:rPr>
          <w:rFonts w:ascii="Times New Roman" w:eastAsia="Times New Roman" w:hAnsi="Times New Roman" w:cs="Times New Roman"/>
          <w:sz w:val="28"/>
          <w:szCs w:val="28"/>
          <w:highlight w:val="yellow"/>
          <w:lang w:eastAsia="ar-SA"/>
        </w:rPr>
      </w:pPr>
      <w:r w:rsidRPr="00CE55E4">
        <w:rPr>
          <w:rFonts w:ascii="Times New Roman" w:eastAsia="Times New Roman" w:hAnsi="Times New Roman" w:cs="Times New Roman"/>
          <w:sz w:val="28"/>
          <w:szCs w:val="28"/>
          <w:lang w:eastAsia="ar-SA"/>
        </w:rPr>
        <w:t>Общий объем доходов бюджета поселения сельского поселения Светлый (далее также – бюджет поселения) утвержден решением Совета депутатов сельского поселения Светлый от 27.10.2020 № 112 и составил 37698,5 тыс. руб., уточняем на сумму 909,9 тыс. руб. и будет составлять 38608,4 тыс. руб. Уточнения произошли по следующим видам доходов:</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 +57,5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Уточнения произвели на основании кассовых поступлений по данному виду дохода.</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 - +20,7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Уточнения произвели на основании кассовых поступлений по данному виду дохода.</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 -16,00 тыс. руб. Уточнения произвели на основании кассовых поступлений по данному виду дохода.</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Прочие доходы от компенсации затрат бюджетов сельских поселений +788,6 тыс. руб. Уточнения произвели на основании кассовых поступлений по данному виду дохода. </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Платежи, взимаемые органами местного самоуправления (организациями) сельских поселений за выполнение определенных функций - +1,6 тыс. руб.</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sz w:val="28"/>
          <w:szCs w:val="28"/>
          <w:lang w:eastAsia="ar-SA"/>
        </w:rPr>
        <w:t xml:space="preserve">Уточнения произвели на основании кассовых поступлений по данному виду дохода.  </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  1,2 </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sz w:val="28"/>
          <w:szCs w:val="28"/>
          <w:lang w:eastAsia="ar-SA"/>
        </w:rPr>
        <w:t>тыс. руб.</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sz w:val="28"/>
          <w:szCs w:val="28"/>
          <w:lang w:eastAsia="ar-SA"/>
        </w:rPr>
        <w:t xml:space="preserve">Уточнения произвели на основании кассовых поступлений по данному виду дохода. </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Субвенции бюджетам сельских поселений на государственную регистрацию актов гражданского состояния – 27,0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Уточнения произвели на основании распоряжения администрации Березовского района «О выделении средств».</w:t>
      </w:r>
    </w:p>
    <w:p w:rsidR="00CE55E4" w:rsidRPr="00CE55E4" w:rsidRDefault="00CE55E4" w:rsidP="00CE55E4">
      <w:pPr>
        <w:numPr>
          <w:ilvl w:val="0"/>
          <w:numId w:val="33"/>
        </w:numPr>
        <w:tabs>
          <w:tab w:val="left" w:pos="1134"/>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 +54,7 тыс. руб. Уточнения произвели на основании распоряжения администрации </w:t>
      </w:r>
      <w:r w:rsidRPr="00CE55E4">
        <w:rPr>
          <w:rFonts w:ascii="Times New Roman" w:eastAsia="Times New Roman" w:hAnsi="Times New Roman" w:cs="Times New Roman"/>
          <w:sz w:val="28"/>
          <w:szCs w:val="28"/>
          <w:lang w:eastAsia="ar-SA"/>
        </w:rPr>
        <w:lastRenderedPageBreak/>
        <w:t xml:space="preserve">Березовского района «О выделении средств» </w:t>
      </w:r>
      <w:proofErr w:type="gramStart"/>
      <w:r w:rsidRPr="00CE55E4">
        <w:rPr>
          <w:rFonts w:ascii="Times New Roman" w:eastAsia="Times New Roman" w:hAnsi="Times New Roman" w:cs="Times New Roman"/>
          <w:sz w:val="28"/>
          <w:szCs w:val="28"/>
          <w:lang w:eastAsia="ar-SA"/>
        </w:rPr>
        <w:t>на</w:t>
      </w:r>
      <w:proofErr w:type="gramEnd"/>
      <w:r w:rsidRPr="00CE55E4">
        <w:rPr>
          <w:rFonts w:ascii="Times New Roman" w:eastAsia="Times New Roman" w:hAnsi="Times New Roman" w:cs="Times New Roman"/>
          <w:sz w:val="28"/>
          <w:szCs w:val="28"/>
          <w:lang w:eastAsia="ar-SA"/>
        </w:rPr>
        <w:t xml:space="preserve"> </w:t>
      </w:r>
      <w:proofErr w:type="gramStart"/>
      <w:r w:rsidRPr="00CE55E4">
        <w:rPr>
          <w:rFonts w:ascii="Times New Roman" w:eastAsia="Times New Roman" w:hAnsi="Times New Roman" w:cs="Times New Roman"/>
          <w:sz w:val="28"/>
          <w:szCs w:val="28"/>
          <w:lang w:eastAsia="ar-SA"/>
        </w:rPr>
        <w:t>устранений</w:t>
      </w:r>
      <w:proofErr w:type="gramEnd"/>
      <w:r w:rsidRPr="00CE55E4">
        <w:rPr>
          <w:rFonts w:ascii="Times New Roman" w:eastAsia="Times New Roman" w:hAnsi="Times New Roman" w:cs="Times New Roman"/>
          <w:sz w:val="28"/>
          <w:szCs w:val="28"/>
          <w:lang w:eastAsia="ar-SA"/>
        </w:rPr>
        <w:t xml:space="preserve"> последствий распространения </w:t>
      </w:r>
      <w:r w:rsidRPr="00CE55E4">
        <w:rPr>
          <w:rFonts w:ascii="Times New Roman" w:eastAsia="Times New Roman" w:hAnsi="Times New Roman" w:cs="Times New Roman"/>
          <w:sz w:val="28"/>
          <w:szCs w:val="28"/>
          <w:lang w:val="en-US" w:eastAsia="ar-SA"/>
        </w:rPr>
        <w:t>COVID</w:t>
      </w:r>
      <w:r w:rsidRPr="00CE55E4">
        <w:rPr>
          <w:rFonts w:ascii="Times New Roman" w:eastAsia="Times New Roman" w:hAnsi="Times New Roman" w:cs="Times New Roman"/>
          <w:sz w:val="28"/>
          <w:szCs w:val="28"/>
          <w:lang w:eastAsia="ar-SA"/>
        </w:rPr>
        <w:t>-2019.</w:t>
      </w:r>
    </w:p>
    <w:p w:rsidR="00CE55E4" w:rsidRPr="00CE55E4" w:rsidRDefault="00CE55E4" w:rsidP="00CE55E4">
      <w:pPr>
        <w:numPr>
          <w:ilvl w:val="0"/>
          <w:numId w:val="33"/>
        </w:numPr>
        <w:tabs>
          <w:tab w:val="left" w:pos="1134"/>
          <w:tab w:val="left" w:pos="1276"/>
        </w:tabs>
        <w:suppressAutoHyphens/>
        <w:spacing w:after="0" w:line="240" w:lineRule="auto"/>
        <w:ind w:left="0" w:firstLine="851"/>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Прочие межбюджетные трансферты передаваемые бюджетам сельских поселений -25,4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Произведен возврат средств по на реализации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Общий объем расходов бюджета поселения сельского поселения Светлый (далее также – бюджет поселения) утвержден решением Совета депутатов сельского поселения Светлый от 27.10.2020 № 112 и составил 42562,6 тыс. руб., уточняем на сумму -467,9 тыс. руб. и будет составлять 42094,7 тыс. руб. Уточнения произошли по следующим видам расходов:</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bCs/>
          <w:sz w:val="28"/>
          <w:szCs w:val="28"/>
          <w:lang w:eastAsia="ar-SA"/>
        </w:rPr>
        <w:t xml:space="preserve">По разделу 01 </w:t>
      </w:r>
      <w:r w:rsidRPr="00CE55E4">
        <w:rPr>
          <w:rFonts w:ascii="Times New Roman" w:eastAsia="Times New Roman" w:hAnsi="Times New Roman" w:cs="Times New Roman"/>
          <w:sz w:val="28"/>
          <w:szCs w:val="28"/>
          <w:lang w:eastAsia="ar-SA"/>
        </w:rPr>
        <w:t>Общегосударственные вопросы:</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 xml:space="preserve">0102 </w:t>
      </w:r>
      <w:r w:rsidRPr="00CE55E4">
        <w:rPr>
          <w:rFonts w:ascii="Times New Roman" w:eastAsia="Times New Roman" w:hAnsi="Times New Roman" w:cs="Times New Roman"/>
          <w:sz w:val="28"/>
          <w:szCs w:val="28"/>
          <w:lang w:eastAsia="ar-SA"/>
        </w:rPr>
        <w:t>Функционирование высшего должностного лица субъекта Российской Федерации и муниципального образования</w:t>
      </w:r>
      <w:r w:rsidRPr="00CE55E4">
        <w:rPr>
          <w:rFonts w:ascii="Times New Roman" w:eastAsia="Times New Roman" w:hAnsi="Times New Roman" w:cs="Times New Roman"/>
          <w:b/>
          <w:sz w:val="28"/>
          <w:szCs w:val="28"/>
          <w:lang w:eastAsia="ar-SA"/>
        </w:rPr>
        <w:t xml:space="preserve"> </w:t>
      </w:r>
      <w:r w:rsidRPr="00CE55E4">
        <w:rPr>
          <w:rFonts w:ascii="Times New Roman" w:eastAsia="Times New Roman" w:hAnsi="Times New Roman" w:cs="Times New Roman"/>
          <w:sz w:val="28"/>
          <w:szCs w:val="28"/>
          <w:lang w:eastAsia="ar-SA"/>
        </w:rPr>
        <w:t xml:space="preserve">– уточняем на 168,1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xml:space="preserve">., в </w:t>
      </w:r>
      <w:proofErr w:type="spellStart"/>
      <w:r w:rsidRPr="00CE55E4">
        <w:rPr>
          <w:rFonts w:ascii="Times New Roman" w:eastAsia="Times New Roman" w:hAnsi="Times New Roman" w:cs="Times New Roman"/>
          <w:sz w:val="28"/>
          <w:szCs w:val="28"/>
          <w:lang w:eastAsia="ar-SA"/>
        </w:rPr>
        <w:t>т.ч</w:t>
      </w:r>
      <w:proofErr w:type="spellEnd"/>
      <w:r w:rsidRPr="00CE55E4">
        <w:rPr>
          <w:rFonts w:ascii="Times New Roman" w:eastAsia="Times New Roman" w:hAnsi="Times New Roman" w:cs="Times New Roman"/>
          <w:sz w:val="28"/>
          <w:szCs w:val="28"/>
          <w:lang w:eastAsia="ar-SA"/>
        </w:rPr>
        <w:t>.:</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 – на взносы по обязательному социальному страхованию на выплаты денежного содержания и иные выплаты работникам государственных (муниципальных) органов - 46,0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 фонд оплаты труда государственных (муниципальных) органов – 122,1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 xml:space="preserve">0104 </w:t>
      </w:r>
      <w:r w:rsidRPr="00CE55E4">
        <w:rPr>
          <w:rFonts w:ascii="Times New Roman" w:eastAsia="Times New Roman" w:hAnsi="Times New Roman" w:cs="Times New Roman"/>
          <w:sz w:val="28"/>
          <w:szCs w:val="28"/>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CE55E4">
        <w:rPr>
          <w:rFonts w:ascii="Times New Roman" w:eastAsia="Times New Roman" w:hAnsi="Times New Roman" w:cs="Times New Roman"/>
          <w:b/>
          <w:sz w:val="28"/>
          <w:szCs w:val="28"/>
          <w:lang w:eastAsia="ar-SA"/>
        </w:rPr>
        <w:t xml:space="preserve"> </w:t>
      </w:r>
      <w:proofErr w:type="gramStart"/>
      <w:r w:rsidRPr="00CE55E4">
        <w:rPr>
          <w:rFonts w:ascii="Times New Roman" w:eastAsia="Times New Roman" w:hAnsi="Times New Roman" w:cs="Times New Roman"/>
          <w:sz w:val="28"/>
          <w:szCs w:val="28"/>
          <w:lang w:eastAsia="ar-SA"/>
        </w:rPr>
        <w:t>–у</w:t>
      </w:r>
      <w:proofErr w:type="gramEnd"/>
      <w:r w:rsidRPr="00CE55E4">
        <w:rPr>
          <w:rFonts w:ascii="Times New Roman" w:eastAsia="Times New Roman" w:hAnsi="Times New Roman" w:cs="Times New Roman"/>
          <w:sz w:val="28"/>
          <w:szCs w:val="28"/>
          <w:lang w:eastAsia="ar-SA"/>
        </w:rPr>
        <w:t xml:space="preserve">точняем на -131,2 </w:t>
      </w:r>
      <w:proofErr w:type="spellStart"/>
      <w:r w:rsidRPr="00CE55E4">
        <w:rPr>
          <w:rFonts w:ascii="Times New Roman" w:eastAsia="Times New Roman" w:hAnsi="Times New Roman" w:cs="Times New Roman"/>
          <w:sz w:val="28"/>
          <w:szCs w:val="28"/>
          <w:lang w:eastAsia="ar-SA"/>
        </w:rPr>
        <w:t>тыс.руб</w:t>
      </w:r>
      <w:proofErr w:type="spellEnd"/>
      <w:r w:rsidRPr="00CE55E4">
        <w:rPr>
          <w:rFonts w:ascii="Times New Roman" w:eastAsia="Times New Roman" w:hAnsi="Times New Roman" w:cs="Times New Roman"/>
          <w:sz w:val="28"/>
          <w:szCs w:val="28"/>
          <w:lang w:eastAsia="ar-SA"/>
        </w:rPr>
        <w:t>.:</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21,8 тыс. руб.- на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-267,7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 снимаем с иных выплат персоналу государственных (муниципальных) органов, за исключением фонда оплаты труда (льготный отпуск).</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114,7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 фонд оплаты труда государственных (муниципальных) органов</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0113 Другие общегосударственные вопросы</w:t>
      </w:r>
      <w:r w:rsidRPr="00CE55E4">
        <w:rPr>
          <w:rFonts w:ascii="Times New Roman" w:eastAsia="Times New Roman" w:hAnsi="Times New Roman" w:cs="Times New Roman"/>
          <w:sz w:val="28"/>
          <w:szCs w:val="28"/>
          <w:lang w:eastAsia="ar-SA"/>
        </w:rPr>
        <w:t xml:space="preserve"> – уточнили на -605,0 тыс. руб., в том числе:</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 -177,2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xml:space="preserve">. – снимаем с иных выплат персоналу государственных (муниципальных) органов, за исключением фонда оплаты труда (льготный отпуск) с ЦСР 7700100590   </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- 132,7тыс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 xml:space="preserve">уб. -  Прочая закупка товаров, работ и услуг для обеспечения государственных (муниципальных) нужд с ЦСР 7700100590   </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- 0,1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 на уплату налогов, сборов  с ЦСР 7700100590</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45,0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на уплату членских взносов Ассоциации муниципальных образований</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sz w:val="28"/>
          <w:szCs w:val="28"/>
          <w:lang w:eastAsia="ar-SA"/>
        </w:rPr>
        <w:t>на ЦСР 7700202400</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 xml:space="preserve">- 439,7 </w:t>
      </w:r>
      <w:proofErr w:type="spellStart"/>
      <w:r w:rsidRPr="00CE55E4">
        <w:rPr>
          <w:rFonts w:ascii="Times New Roman" w:eastAsia="Times New Roman" w:hAnsi="Times New Roman" w:cs="Times New Roman"/>
          <w:sz w:val="28"/>
          <w:szCs w:val="28"/>
          <w:lang w:eastAsia="ar-SA"/>
        </w:rPr>
        <w:t>тыс</w:t>
      </w:r>
      <w:proofErr w:type="gramStart"/>
      <w:r w:rsidRPr="00CE55E4">
        <w:rPr>
          <w:rFonts w:ascii="Times New Roman" w:eastAsia="Times New Roman" w:hAnsi="Times New Roman" w:cs="Times New Roman"/>
          <w:sz w:val="28"/>
          <w:szCs w:val="28"/>
          <w:lang w:eastAsia="ar-SA"/>
        </w:rPr>
        <w:t>.р</w:t>
      </w:r>
      <w:proofErr w:type="gramEnd"/>
      <w:r w:rsidRPr="00CE55E4">
        <w:rPr>
          <w:rFonts w:ascii="Times New Roman" w:eastAsia="Times New Roman" w:hAnsi="Times New Roman" w:cs="Times New Roman"/>
          <w:sz w:val="28"/>
          <w:szCs w:val="28"/>
          <w:lang w:eastAsia="ar-SA"/>
        </w:rPr>
        <w:t>уб</w:t>
      </w:r>
      <w:proofErr w:type="spellEnd"/>
      <w:r w:rsidRPr="00CE55E4">
        <w:rPr>
          <w:rFonts w:ascii="Times New Roman" w:eastAsia="Times New Roman" w:hAnsi="Times New Roman" w:cs="Times New Roman"/>
          <w:sz w:val="28"/>
          <w:szCs w:val="28"/>
          <w:lang w:eastAsia="ar-SA"/>
        </w:rPr>
        <w:t>. -   Прочая закупка товаров, работ и услуг для обеспечения государственных (муниципальных) нужд на ЦСР 7900199990</w:t>
      </w:r>
      <w:r w:rsidRPr="00CE55E4">
        <w:rPr>
          <w:rFonts w:ascii="Times New Roman" w:eastAsia="Times New Roman" w:hAnsi="Times New Roman" w:cs="Times New Roman"/>
          <w:sz w:val="28"/>
          <w:szCs w:val="28"/>
          <w:highlight w:val="yellow"/>
          <w:lang w:eastAsia="ar-SA"/>
        </w:rPr>
        <w:t xml:space="preserve">              </w:t>
      </w:r>
    </w:p>
    <w:p w:rsid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p>
    <w:p w:rsid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lastRenderedPageBreak/>
        <w:t>По разделу 02 Национальная оборона:</w:t>
      </w:r>
    </w:p>
    <w:p w:rsidR="00CE55E4" w:rsidRPr="00CE55E4" w:rsidRDefault="00CE55E4" w:rsidP="00CE55E4">
      <w:pPr>
        <w:suppressAutoHyphens/>
        <w:spacing w:after="0" w:line="240" w:lineRule="auto"/>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 xml:space="preserve">0203 </w:t>
      </w:r>
      <w:r w:rsidRPr="00CE55E4">
        <w:rPr>
          <w:rFonts w:ascii="Times New Roman" w:eastAsia="Times New Roman" w:hAnsi="Times New Roman" w:cs="Times New Roman"/>
          <w:sz w:val="28"/>
          <w:szCs w:val="28"/>
          <w:lang w:eastAsia="ar-SA"/>
        </w:rPr>
        <w:t>Мобилизационная и вневойсковая подготовка перераспределения были с расходов на выплаты персоналу на закупку товаров, работ, услуг на сумме 62,2 тыс.</w:t>
      </w:r>
      <w:r w:rsidR="00B47CD9">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По разделу 03</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b/>
          <w:sz w:val="28"/>
          <w:szCs w:val="28"/>
          <w:lang w:eastAsia="ar-SA"/>
        </w:rPr>
        <w:t xml:space="preserve">Национальная безопасность и правоохранительная деятельность </w:t>
      </w:r>
      <w:r w:rsidRPr="00CE55E4">
        <w:rPr>
          <w:rFonts w:ascii="Times New Roman" w:eastAsia="Times New Roman" w:hAnsi="Times New Roman" w:cs="Times New Roman"/>
          <w:sz w:val="28"/>
          <w:szCs w:val="28"/>
          <w:lang w:eastAsia="ar-SA"/>
        </w:rPr>
        <w:t>уточнения были по 0304 Органы юстиции – 27,00 тыс.</w:t>
      </w:r>
      <w:r w:rsidR="00B47CD9">
        <w:rPr>
          <w:rFonts w:ascii="Times New Roman" w:eastAsia="Times New Roman" w:hAnsi="Times New Roman" w:cs="Times New Roman"/>
          <w:sz w:val="28"/>
          <w:szCs w:val="28"/>
          <w:lang w:eastAsia="ar-SA"/>
        </w:rPr>
        <w:t xml:space="preserve"> </w:t>
      </w:r>
      <w:proofErr w:type="spellStart"/>
      <w:r w:rsidRPr="00CE55E4">
        <w:rPr>
          <w:rFonts w:ascii="Times New Roman" w:eastAsia="Times New Roman" w:hAnsi="Times New Roman" w:cs="Times New Roman"/>
          <w:sz w:val="28"/>
          <w:szCs w:val="28"/>
          <w:lang w:eastAsia="ar-SA"/>
        </w:rPr>
        <w:t>руб</w:t>
      </w:r>
      <w:proofErr w:type="spellEnd"/>
      <w:r w:rsidRPr="00CE55E4">
        <w:rPr>
          <w:rFonts w:ascii="Times New Roman" w:eastAsia="Times New Roman" w:hAnsi="Times New Roman" w:cs="Times New Roman"/>
          <w:sz w:val="28"/>
          <w:szCs w:val="28"/>
          <w:lang w:eastAsia="ar-SA"/>
        </w:rPr>
        <w:t xml:space="preserve"> – выделение субвенции по Загс</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 xml:space="preserve"> По разделу 04</w:t>
      </w:r>
      <w:r w:rsidRPr="00CE55E4">
        <w:rPr>
          <w:rFonts w:ascii="Times New Roman" w:eastAsia="Times New Roman" w:hAnsi="Times New Roman" w:cs="Times New Roman"/>
          <w:b/>
          <w:sz w:val="20"/>
          <w:szCs w:val="20"/>
          <w:lang w:eastAsia="ar-SA"/>
        </w:rPr>
        <w:t xml:space="preserve"> </w:t>
      </w:r>
      <w:r w:rsidRPr="00CE55E4">
        <w:rPr>
          <w:rFonts w:ascii="Times New Roman" w:eastAsia="Times New Roman" w:hAnsi="Times New Roman" w:cs="Times New Roman"/>
          <w:b/>
          <w:sz w:val="28"/>
          <w:szCs w:val="28"/>
          <w:lang w:eastAsia="ar-SA"/>
        </w:rPr>
        <w:t>Национальная экономика</w:t>
      </w:r>
      <w:r w:rsidRPr="00CE55E4">
        <w:rPr>
          <w:rFonts w:ascii="Times New Roman" w:eastAsia="Times New Roman" w:hAnsi="Times New Roman" w:cs="Times New Roman"/>
          <w:sz w:val="28"/>
          <w:szCs w:val="28"/>
          <w:lang w:eastAsia="ar-SA"/>
        </w:rPr>
        <w:t>:</w:t>
      </w:r>
    </w:p>
    <w:p w:rsidR="00B47CD9"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0410</w:t>
      </w:r>
      <w:r w:rsidRPr="00CE55E4">
        <w:rPr>
          <w:rFonts w:ascii="Times New Roman" w:eastAsia="Times New Roman" w:hAnsi="Times New Roman" w:cs="Times New Roman"/>
          <w:sz w:val="28"/>
          <w:szCs w:val="28"/>
          <w:lang w:eastAsia="ar-SA"/>
        </w:rPr>
        <w:t xml:space="preserve"> </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Связь и информатика уточнили на сумму 662 тыс. руб. – на обновление программ</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t>По разделу 05</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b/>
          <w:sz w:val="28"/>
          <w:szCs w:val="28"/>
          <w:lang w:eastAsia="ar-SA"/>
        </w:rPr>
        <w:t>Жилищно-коммунальное хозяйство:</w:t>
      </w:r>
    </w:p>
    <w:p w:rsidR="00B47CD9"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0501</w:t>
      </w:r>
      <w:r w:rsidRPr="00CE55E4">
        <w:rPr>
          <w:rFonts w:ascii="Times New Roman" w:eastAsia="Times New Roman" w:hAnsi="Times New Roman" w:cs="Times New Roman"/>
          <w:sz w:val="28"/>
          <w:szCs w:val="28"/>
          <w:lang w:eastAsia="ar-SA"/>
        </w:rPr>
        <w:t xml:space="preserve"> </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sz w:val="28"/>
          <w:szCs w:val="28"/>
          <w:lang w:eastAsia="ar-SA"/>
        </w:rPr>
        <w:t>Прочая закупка товаров, работ и услуг для обеспечения государственных (муниципальных) нужд - -10,0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t>0502</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proofErr w:type="gramStart"/>
      <w:r w:rsidRPr="00CE55E4">
        <w:rPr>
          <w:rFonts w:ascii="Times New Roman" w:eastAsia="Times New Roman" w:hAnsi="Times New Roman" w:cs="Times New Roman"/>
          <w:sz w:val="28"/>
          <w:szCs w:val="28"/>
          <w:lang w:eastAsia="ar-SA"/>
        </w:rPr>
        <w:t>Закупка товаров, работ, услуг в целях капитального ремонта государственного (муниципального) имущества с ЦСР 83101</w:t>
      </w:r>
      <w:r w:rsidRPr="00CE55E4">
        <w:rPr>
          <w:rFonts w:ascii="Times New Roman" w:eastAsia="Times New Roman" w:hAnsi="Times New Roman" w:cs="Times New Roman"/>
          <w:sz w:val="28"/>
          <w:szCs w:val="28"/>
          <w:lang w:val="en-US" w:eastAsia="ar-SA"/>
        </w:rPr>
        <w:t>S</w:t>
      </w:r>
      <w:r w:rsidRPr="00CE55E4">
        <w:rPr>
          <w:rFonts w:ascii="Times New Roman" w:eastAsia="Times New Roman" w:hAnsi="Times New Roman" w:cs="Times New Roman"/>
          <w:sz w:val="28"/>
          <w:szCs w:val="28"/>
          <w:lang w:eastAsia="ar-SA"/>
        </w:rPr>
        <w:t>2591 в размере -2,9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 и ЦСР 8310199990 в размере -14,7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 ЦСР 831018591 -25,4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 окружные деньги по справке)</w:t>
      </w:r>
      <w:proofErr w:type="gramEnd"/>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sz w:val="28"/>
          <w:szCs w:val="28"/>
          <w:lang w:eastAsia="ar-SA"/>
        </w:rPr>
        <w:t>Прочая закупка товаров, работ и услуг для обеспечения государственных (муниципальных) нужд с ЦСР 8340199990 в размере -127,0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t>0503</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sz w:val="28"/>
          <w:szCs w:val="28"/>
          <w:lang w:eastAsia="ar-SA"/>
        </w:rPr>
        <w:t>Прочая закупка товаров, работ и услуг для обеспечения государственных (муниципальных) нужд  в размере -3,2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t>0505</w:t>
      </w:r>
      <w:r w:rsidRPr="00CE55E4">
        <w:rPr>
          <w:rFonts w:ascii="Times New Roman" w:eastAsia="Times New Roman" w:hAnsi="Times New Roman" w:cs="Times New Roman"/>
          <w:sz w:val="20"/>
          <w:szCs w:val="20"/>
          <w:lang w:eastAsia="ar-SA"/>
        </w:rPr>
        <w:t xml:space="preserve"> </w:t>
      </w:r>
      <w:r w:rsidRPr="00CE55E4">
        <w:rPr>
          <w:rFonts w:ascii="Times New Roman" w:eastAsia="Times New Roman" w:hAnsi="Times New Roman" w:cs="Times New Roman"/>
          <w:b/>
          <w:sz w:val="28"/>
          <w:szCs w:val="28"/>
          <w:lang w:eastAsia="ar-SA"/>
        </w:rPr>
        <w:t xml:space="preserve">Другие вопросы в области жилищно-коммунального хозяйства </w:t>
      </w:r>
      <w:r w:rsidRPr="00CE55E4">
        <w:rPr>
          <w:rFonts w:ascii="Times New Roman" w:eastAsia="Times New Roman" w:hAnsi="Times New Roman" w:cs="Times New Roman"/>
          <w:sz w:val="28"/>
          <w:szCs w:val="28"/>
          <w:lang w:eastAsia="ar-SA"/>
        </w:rPr>
        <w:t>– уточнили на сумму 500,00 руб. – на формирование уставного капитала МУП</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По разделу 06</w:t>
      </w:r>
      <w:r w:rsidRPr="00CE55E4">
        <w:rPr>
          <w:rFonts w:ascii="Times New Roman" w:eastAsia="Times New Roman" w:hAnsi="Times New Roman" w:cs="Times New Roman"/>
          <w:sz w:val="28"/>
          <w:szCs w:val="28"/>
          <w:lang w:eastAsia="ar-SA"/>
        </w:rPr>
        <w:t>– уточнили на сумму 1,5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 xml:space="preserve">руб. </w:t>
      </w:r>
      <w:proofErr w:type="gramStart"/>
      <w:r w:rsidRPr="00CE55E4">
        <w:rPr>
          <w:rFonts w:ascii="Times New Roman" w:eastAsia="Times New Roman" w:hAnsi="Times New Roman" w:cs="Times New Roman"/>
          <w:sz w:val="28"/>
          <w:szCs w:val="28"/>
          <w:lang w:eastAsia="ar-SA"/>
        </w:rPr>
        <w:t>по</w:t>
      </w:r>
      <w:proofErr w:type="gramEnd"/>
      <w:r w:rsidRPr="00CE55E4">
        <w:rPr>
          <w:rFonts w:ascii="Times New Roman" w:eastAsia="Times New Roman" w:hAnsi="Times New Roman" w:cs="Times New Roman"/>
          <w:sz w:val="28"/>
          <w:szCs w:val="28"/>
          <w:lang w:eastAsia="ar-SA"/>
        </w:rPr>
        <w:t xml:space="preserve"> на прочую закупку товаров, работ и услуг для обеспечения государственных (муниципальных) нужд</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b/>
          <w:sz w:val="28"/>
          <w:szCs w:val="28"/>
          <w:lang w:eastAsia="ar-SA"/>
        </w:rPr>
      </w:pPr>
      <w:r w:rsidRPr="00CE55E4">
        <w:rPr>
          <w:rFonts w:ascii="Times New Roman" w:eastAsia="Times New Roman" w:hAnsi="Times New Roman" w:cs="Times New Roman"/>
          <w:b/>
          <w:sz w:val="28"/>
          <w:szCs w:val="28"/>
          <w:lang w:eastAsia="ar-SA"/>
        </w:rPr>
        <w:t>По разделу 08 Культура, кинематография</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 xml:space="preserve">0801 </w:t>
      </w:r>
      <w:r w:rsidRPr="00CE55E4">
        <w:rPr>
          <w:rFonts w:ascii="Times New Roman" w:eastAsia="Times New Roman" w:hAnsi="Times New Roman" w:cs="Times New Roman"/>
          <w:sz w:val="28"/>
          <w:szCs w:val="28"/>
          <w:lang w:eastAsia="ar-SA"/>
        </w:rPr>
        <w:t>Культура</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 уточнили на сумму -6,6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 в т.</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ч.:</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Прочая закупка товаров, работ и услуг для обеспечения государственных (муниципальных) нужд - -15,0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 по ЦСР 7830100590</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Взносы по обязательному социальному страхованию на выплаты по оплате труда работников и иные выплаты работникам казенных учреждений - +1,0 тыс.</w:t>
      </w:r>
      <w:r>
        <w:rPr>
          <w:rFonts w:ascii="Times New Roman" w:eastAsia="Times New Roman" w:hAnsi="Times New Roman" w:cs="Times New Roman"/>
          <w:sz w:val="28"/>
          <w:szCs w:val="28"/>
          <w:lang w:eastAsia="ar-SA"/>
        </w:rPr>
        <w:t xml:space="preserve"> </w:t>
      </w:r>
      <w:proofErr w:type="spellStart"/>
      <w:r w:rsidRPr="00CE55E4">
        <w:rPr>
          <w:rFonts w:ascii="Times New Roman" w:eastAsia="Times New Roman" w:hAnsi="Times New Roman" w:cs="Times New Roman"/>
          <w:sz w:val="28"/>
          <w:szCs w:val="28"/>
          <w:lang w:eastAsia="ar-SA"/>
        </w:rPr>
        <w:t>руб</w:t>
      </w:r>
      <w:proofErr w:type="spellEnd"/>
      <w:r w:rsidRPr="00CE55E4">
        <w:rPr>
          <w:rFonts w:ascii="Times New Roman" w:eastAsia="Times New Roman" w:hAnsi="Times New Roman" w:cs="Times New Roman"/>
          <w:sz w:val="28"/>
          <w:szCs w:val="28"/>
          <w:lang w:eastAsia="ar-SA"/>
        </w:rPr>
        <w:t xml:space="preserve"> по ЦСР 7820100590</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highlight w:val="yellow"/>
          <w:lang w:eastAsia="ar-SA"/>
        </w:rPr>
      </w:pPr>
      <w:r w:rsidRPr="00CE55E4">
        <w:rPr>
          <w:rFonts w:ascii="Times New Roman" w:eastAsia="Times New Roman" w:hAnsi="Times New Roman" w:cs="Times New Roman"/>
          <w:sz w:val="28"/>
          <w:szCs w:val="28"/>
          <w:lang w:eastAsia="ar-SA"/>
        </w:rPr>
        <w:t>Фонд оплаты труда казенных учреждений - +22,8 тыс.</w:t>
      </w:r>
      <w:r>
        <w:rPr>
          <w:rFonts w:ascii="Times New Roman" w:eastAsia="Times New Roman" w:hAnsi="Times New Roman" w:cs="Times New Roman"/>
          <w:sz w:val="28"/>
          <w:szCs w:val="28"/>
          <w:lang w:eastAsia="ar-SA"/>
        </w:rPr>
        <w:t xml:space="preserve"> </w:t>
      </w:r>
      <w:proofErr w:type="spellStart"/>
      <w:r w:rsidRPr="00CE55E4">
        <w:rPr>
          <w:rFonts w:ascii="Times New Roman" w:eastAsia="Times New Roman" w:hAnsi="Times New Roman" w:cs="Times New Roman"/>
          <w:sz w:val="28"/>
          <w:szCs w:val="28"/>
          <w:lang w:eastAsia="ar-SA"/>
        </w:rPr>
        <w:t>руб</w:t>
      </w:r>
      <w:proofErr w:type="spellEnd"/>
      <w:r w:rsidRPr="00CE55E4">
        <w:rPr>
          <w:rFonts w:ascii="Times New Roman" w:eastAsia="Times New Roman" w:hAnsi="Times New Roman" w:cs="Times New Roman"/>
          <w:sz w:val="28"/>
          <w:szCs w:val="28"/>
          <w:lang w:eastAsia="ar-SA"/>
        </w:rPr>
        <w:t xml:space="preserve"> по ЦСР 7820100590</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b/>
          <w:sz w:val="28"/>
          <w:szCs w:val="28"/>
          <w:lang w:eastAsia="ar-SA"/>
        </w:rPr>
        <w:t>По разделу 11</w:t>
      </w:r>
      <w:r w:rsidRPr="00CE55E4">
        <w:rPr>
          <w:rFonts w:ascii="Times New Roman" w:eastAsia="Times New Roman" w:hAnsi="Times New Roman" w:cs="Times New Roman"/>
          <w:sz w:val="28"/>
          <w:szCs w:val="28"/>
          <w:lang w:eastAsia="ar-SA"/>
        </w:rPr>
        <w:t xml:space="preserve"> Физическая культура и спорт – уточнили на сумму -304,7 тыс. 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1101 Физическая культура уточнили на сумму 304,7 тыс. 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Фонд оплаты труда казенных учреждений - +419,4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lastRenderedPageBreak/>
        <w:t>Иные выплаты персоналу казенных учреждений, за исключением фонда оплаты труда (льготный отпуск) - -46,8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Взносы по обязательному социальному страхованию на выплаты по оплате труда работников и иные выплаты работникам казенных учреждений - +117,4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Прочая закупка товаров, работ и услуг для обеспечения государственных (муниципальных) нужд - +44,7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r>
        <w:rPr>
          <w:rFonts w:ascii="Times New Roman" w:eastAsia="Times New Roman" w:hAnsi="Times New Roman" w:cs="Times New Roman"/>
          <w:sz w:val="28"/>
          <w:szCs w:val="28"/>
          <w:lang w:eastAsia="ar-SA"/>
        </w:rPr>
        <w:t>.</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Уплата прочих налогов и сборов - -0,6 тыс.</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руб.</w:t>
      </w: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highlight w:val="yellow"/>
          <w:lang w:eastAsia="ar-SA"/>
        </w:rPr>
      </w:pPr>
    </w:p>
    <w:p w:rsidR="00CE55E4" w:rsidRPr="00CE55E4" w:rsidRDefault="00CE55E4" w:rsidP="00CE55E4">
      <w:pPr>
        <w:suppressAutoHyphens/>
        <w:spacing w:after="0" w:line="240" w:lineRule="auto"/>
        <w:ind w:firstLine="708"/>
        <w:jc w:val="both"/>
        <w:rPr>
          <w:rFonts w:ascii="Times New Roman" w:eastAsia="Times New Roman" w:hAnsi="Times New Roman" w:cs="Times New Roman"/>
          <w:sz w:val="28"/>
          <w:szCs w:val="28"/>
          <w:lang w:eastAsia="ar-SA"/>
        </w:rPr>
      </w:pPr>
      <w:r w:rsidRPr="00CE55E4">
        <w:rPr>
          <w:rFonts w:ascii="Times New Roman" w:eastAsia="Times New Roman" w:hAnsi="Times New Roman" w:cs="Times New Roman"/>
          <w:sz w:val="28"/>
          <w:szCs w:val="28"/>
          <w:lang w:eastAsia="ar-SA"/>
        </w:rPr>
        <w:t>Дефицит бюджета поселения сельского поселения Светлый (далее также – бюджет поселения) утвержден решением Совета депутатов сельского поселения Светлый от 27.10.2020 № 112  и составил 4864,1 тыс. руб., уменьшаем на сумму 1377,8 тыс. руб. и будет составлять 3486,3 тыс. руб. Уточнения произошли за счет не</w:t>
      </w:r>
      <w:r>
        <w:rPr>
          <w:rFonts w:ascii="Times New Roman" w:eastAsia="Times New Roman" w:hAnsi="Times New Roman" w:cs="Times New Roman"/>
          <w:sz w:val="28"/>
          <w:szCs w:val="28"/>
          <w:lang w:eastAsia="ar-SA"/>
        </w:rPr>
        <w:t xml:space="preserve"> </w:t>
      </w:r>
      <w:r w:rsidRPr="00CE55E4">
        <w:rPr>
          <w:rFonts w:ascii="Times New Roman" w:eastAsia="Times New Roman" w:hAnsi="Times New Roman" w:cs="Times New Roman"/>
          <w:sz w:val="28"/>
          <w:szCs w:val="28"/>
          <w:lang w:eastAsia="ar-SA"/>
        </w:rPr>
        <w:t>распределения доходов, уменьшения расходов.</w:t>
      </w:r>
    </w:p>
    <w:p w:rsidR="00CE55E4" w:rsidRDefault="00CE55E4"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B47CD9" w:rsidRDefault="00B47CD9"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lastRenderedPageBreak/>
        <w:t>Печатное средство массовой информации</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органов местного самоуправления сельского поселения </w:t>
      </w:r>
      <w:proofErr w:type="gramStart"/>
      <w:r w:rsidRPr="008338A6">
        <w:rPr>
          <w:rFonts w:ascii="Times New Roman" w:hAnsi="Times New Roman" w:cs="Times New Roman"/>
          <w:sz w:val="24"/>
          <w:szCs w:val="24"/>
        </w:rPr>
        <w:t>Светлый</w:t>
      </w:r>
      <w:proofErr w:type="gramEnd"/>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Учреждено Решением Совета депутатов сельского поселения </w:t>
      </w:r>
      <w:proofErr w:type="gramStart"/>
      <w:r w:rsidRPr="008338A6">
        <w:rPr>
          <w:rFonts w:ascii="Times New Roman" w:hAnsi="Times New Roman" w:cs="Times New Roman"/>
          <w:sz w:val="24"/>
          <w:szCs w:val="24"/>
        </w:rPr>
        <w:t>Светлый</w:t>
      </w:r>
      <w:proofErr w:type="gramEnd"/>
      <w:r w:rsidRPr="008338A6">
        <w:rPr>
          <w:rFonts w:ascii="Times New Roman" w:hAnsi="Times New Roman" w:cs="Times New Roman"/>
          <w:sz w:val="24"/>
          <w:szCs w:val="24"/>
        </w:rPr>
        <w:t xml:space="preserve"> от</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10.12.2015 № 121 «Об учреждении печатного </w:t>
      </w:r>
      <w:proofErr w:type="gramStart"/>
      <w:r w:rsidRPr="008338A6">
        <w:rPr>
          <w:rFonts w:ascii="Times New Roman" w:hAnsi="Times New Roman" w:cs="Times New Roman"/>
          <w:sz w:val="24"/>
          <w:szCs w:val="24"/>
        </w:rPr>
        <w:t>средства массовой информации органов местного самоуправления сельского поселения</w:t>
      </w:r>
      <w:proofErr w:type="gramEnd"/>
      <w:r w:rsidRPr="008338A6">
        <w:rPr>
          <w:rFonts w:ascii="Times New Roman" w:hAnsi="Times New Roman" w:cs="Times New Roman"/>
          <w:sz w:val="24"/>
          <w:szCs w:val="24"/>
        </w:rPr>
        <w:t xml:space="preserve"> Светлый</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«Светловский Вестник»</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Распространяется бесплатно согласно перечню рассылки, утвержденному</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Решением Совета депутатов сельского поселения </w:t>
      </w:r>
      <w:proofErr w:type="gramStart"/>
      <w:r w:rsidRPr="008338A6">
        <w:rPr>
          <w:rFonts w:ascii="Times New Roman" w:hAnsi="Times New Roman" w:cs="Times New Roman"/>
          <w:sz w:val="24"/>
          <w:szCs w:val="24"/>
        </w:rPr>
        <w:t>Светлый</w:t>
      </w:r>
      <w:proofErr w:type="gramEnd"/>
      <w:r w:rsidRPr="008338A6">
        <w:rPr>
          <w:rFonts w:ascii="Times New Roman" w:hAnsi="Times New Roman" w:cs="Times New Roman"/>
          <w:sz w:val="24"/>
          <w:szCs w:val="24"/>
        </w:rPr>
        <w:t xml:space="preserve"> от</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10.12.2015 № 121 «Об учреждении печатного </w:t>
      </w:r>
      <w:proofErr w:type="gramStart"/>
      <w:r w:rsidRPr="008338A6">
        <w:rPr>
          <w:rFonts w:ascii="Times New Roman" w:hAnsi="Times New Roman" w:cs="Times New Roman"/>
          <w:sz w:val="24"/>
          <w:szCs w:val="24"/>
        </w:rPr>
        <w:t>средства массовой информации органов местного самоуправления сельского поселения</w:t>
      </w:r>
      <w:proofErr w:type="gramEnd"/>
      <w:r w:rsidRPr="008338A6">
        <w:rPr>
          <w:rFonts w:ascii="Times New Roman" w:hAnsi="Times New Roman" w:cs="Times New Roman"/>
          <w:sz w:val="24"/>
          <w:szCs w:val="24"/>
        </w:rPr>
        <w:t xml:space="preserve"> Светлый</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«Светловский Вестник»</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Главный редактор </w:t>
      </w:r>
      <w:r w:rsidRPr="008338A6">
        <w:rPr>
          <w:rFonts w:ascii="Times New Roman" w:hAnsi="Times New Roman" w:cs="Times New Roman"/>
          <w:sz w:val="24"/>
          <w:szCs w:val="24"/>
          <w:u w:val="single"/>
        </w:rPr>
        <w:t>Перова Диана Васильевна</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u w:val="single"/>
        </w:rPr>
      </w:pPr>
      <w:proofErr w:type="gramStart"/>
      <w:r w:rsidRPr="008338A6">
        <w:rPr>
          <w:rFonts w:ascii="Times New Roman" w:hAnsi="Times New Roman" w:cs="Times New Roman"/>
          <w:sz w:val="24"/>
          <w:szCs w:val="24"/>
        </w:rPr>
        <w:t>Ответственные</w:t>
      </w:r>
      <w:proofErr w:type="gramEnd"/>
      <w:r w:rsidRPr="008338A6">
        <w:rPr>
          <w:rFonts w:ascii="Times New Roman" w:hAnsi="Times New Roman" w:cs="Times New Roman"/>
          <w:sz w:val="24"/>
          <w:szCs w:val="24"/>
        </w:rPr>
        <w:t xml:space="preserve"> за выпуск </w:t>
      </w:r>
      <w:r w:rsidRPr="008338A6">
        <w:rPr>
          <w:rFonts w:ascii="Times New Roman" w:hAnsi="Times New Roman" w:cs="Times New Roman"/>
          <w:sz w:val="24"/>
          <w:szCs w:val="24"/>
          <w:u w:val="single"/>
        </w:rPr>
        <w:t>Перова Диана Васильевна</w:t>
      </w:r>
    </w:p>
    <w:p w:rsidR="009E346A" w:rsidRPr="008338A6" w:rsidRDefault="009E346A" w:rsidP="009E346A">
      <w:pPr>
        <w:spacing w:after="0" w:line="240" w:lineRule="auto"/>
        <w:jc w:val="center"/>
        <w:rPr>
          <w:rFonts w:ascii="Times New Roman" w:hAnsi="Times New Roman" w:cs="Times New Roman"/>
          <w:sz w:val="24"/>
          <w:szCs w:val="24"/>
        </w:rPr>
      </w:pPr>
      <w:bookmarkStart w:id="3" w:name="_GoBack"/>
      <w:bookmarkEnd w:id="3"/>
      <w:r w:rsidRPr="008338A6">
        <w:rPr>
          <w:rFonts w:ascii="Times New Roman" w:hAnsi="Times New Roman" w:cs="Times New Roman"/>
          <w:sz w:val="24"/>
          <w:szCs w:val="24"/>
          <w:u w:val="single"/>
        </w:rPr>
        <w:t>Телефон 8(34674)58-5-25</w:t>
      </w:r>
    </w:p>
    <w:p w:rsidR="009E346A" w:rsidRPr="008338A6" w:rsidRDefault="009E346A" w:rsidP="009E346A">
      <w:pPr>
        <w:spacing w:after="0" w:line="240" w:lineRule="auto"/>
        <w:jc w:val="center"/>
        <w:rPr>
          <w:rFonts w:ascii="Times New Roman" w:hAnsi="Times New Roman" w:cs="Times New Roman"/>
          <w:sz w:val="24"/>
          <w:szCs w:val="24"/>
        </w:rPr>
      </w:pP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 xml:space="preserve">Газета отпечатана: Администрацией сельского поселения </w:t>
      </w:r>
      <w:proofErr w:type="gramStart"/>
      <w:r w:rsidRPr="008338A6">
        <w:rPr>
          <w:rFonts w:ascii="Times New Roman" w:hAnsi="Times New Roman" w:cs="Times New Roman"/>
          <w:sz w:val="24"/>
          <w:szCs w:val="24"/>
        </w:rPr>
        <w:t>Светлый</w:t>
      </w:r>
      <w:proofErr w:type="gramEnd"/>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628147, ХМАО-Югра, Березовский район, с. п. Светлый, ул. Набережная д.10</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Печать офсетная. Подпись в печать по графику: 16.00</w:t>
      </w:r>
    </w:p>
    <w:p w:rsidR="009E346A" w:rsidRPr="008338A6" w:rsidRDefault="009E346A" w:rsidP="009E346A">
      <w:pPr>
        <w:spacing w:after="0" w:line="240" w:lineRule="auto"/>
        <w:jc w:val="center"/>
        <w:rPr>
          <w:rFonts w:ascii="Times New Roman" w:hAnsi="Times New Roman" w:cs="Times New Roman"/>
          <w:sz w:val="24"/>
          <w:szCs w:val="24"/>
        </w:rPr>
      </w:pPr>
      <w:r w:rsidRPr="008338A6">
        <w:rPr>
          <w:rFonts w:ascii="Times New Roman" w:hAnsi="Times New Roman" w:cs="Times New Roman"/>
          <w:sz w:val="24"/>
          <w:szCs w:val="24"/>
        </w:rPr>
        <w:t>Фактическая:</w:t>
      </w:r>
    </w:p>
    <w:p w:rsidR="009E346A" w:rsidRPr="008338A6" w:rsidRDefault="009E346A" w:rsidP="009E346A">
      <w:pPr>
        <w:spacing w:after="0" w:line="240" w:lineRule="auto"/>
        <w:jc w:val="center"/>
        <w:rPr>
          <w:rFonts w:ascii="Times New Roman" w:eastAsia="Times New Roman" w:hAnsi="Times New Roman" w:cs="Times New Roman"/>
          <w:sz w:val="24"/>
          <w:szCs w:val="24"/>
          <w:lang w:eastAsia="ru-RU"/>
        </w:rPr>
      </w:pPr>
      <w:r w:rsidRPr="008338A6">
        <w:rPr>
          <w:rFonts w:ascii="Times New Roman" w:hAnsi="Times New Roman" w:cs="Times New Roman"/>
          <w:sz w:val="24"/>
          <w:szCs w:val="24"/>
        </w:rPr>
        <w:t xml:space="preserve">Тираж </w:t>
      </w:r>
      <w:r w:rsidRPr="008338A6">
        <w:rPr>
          <w:rFonts w:ascii="Times New Roman" w:hAnsi="Times New Roman" w:cs="Times New Roman"/>
          <w:sz w:val="24"/>
          <w:szCs w:val="24"/>
          <w:u w:val="single"/>
        </w:rPr>
        <w:t>8</w:t>
      </w:r>
      <w:r w:rsidRPr="008338A6">
        <w:rPr>
          <w:rFonts w:ascii="Times New Roman" w:hAnsi="Times New Roman" w:cs="Times New Roman"/>
          <w:sz w:val="24"/>
          <w:szCs w:val="24"/>
        </w:rPr>
        <w:t xml:space="preserve"> экз.</w:t>
      </w:r>
    </w:p>
    <w:p w:rsidR="002D7B0B" w:rsidRDefault="002D7B0B" w:rsidP="009E346A">
      <w:pPr>
        <w:spacing w:after="0" w:line="240" w:lineRule="auto"/>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p w:rsidR="002D7B0B" w:rsidRDefault="002D7B0B" w:rsidP="008338A6">
      <w:pPr>
        <w:spacing w:after="0" w:line="240" w:lineRule="auto"/>
        <w:jc w:val="center"/>
        <w:rPr>
          <w:rFonts w:ascii="Times New Roman" w:hAnsi="Times New Roman" w:cs="Times New Roman"/>
          <w:sz w:val="24"/>
          <w:szCs w:val="24"/>
        </w:rPr>
      </w:pPr>
    </w:p>
    <w:sectPr w:rsidR="002D7B0B" w:rsidSect="00EA0847">
      <w:headerReference w:type="default" r:id="rId9"/>
      <w:pgSz w:w="11906" w:h="16838"/>
      <w:pgMar w:top="426" w:right="1559"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D9" w:rsidRDefault="00B47CD9" w:rsidP="00811DB6">
      <w:pPr>
        <w:spacing w:after="0" w:line="240" w:lineRule="auto"/>
      </w:pPr>
      <w:r>
        <w:separator/>
      </w:r>
    </w:p>
  </w:endnote>
  <w:endnote w:type="continuationSeparator" w:id="0">
    <w:p w:rsidR="00B47CD9" w:rsidRDefault="00B47CD9" w:rsidP="0081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D9" w:rsidRDefault="00B47CD9" w:rsidP="00811DB6">
      <w:pPr>
        <w:spacing w:after="0" w:line="240" w:lineRule="auto"/>
      </w:pPr>
      <w:r>
        <w:separator/>
      </w:r>
    </w:p>
  </w:footnote>
  <w:footnote w:type="continuationSeparator" w:id="0">
    <w:p w:rsidR="00B47CD9" w:rsidRDefault="00B47CD9" w:rsidP="00811D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CD9" w:rsidRDefault="00B47CD9">
    <w:pPr>
      <w:pStyle w:val="a7"/>
      <w:rPr>
        <w:color w:val="800000"/>
        <w:sz w:val="20"/>
      </w:rPr>
    </w:pPr>
  </w:p>
  <w:p w:rsidR="00B47CD9" w:rsidRPr="00110880" w:rsidRDefault="00B47CD9">
    <w:pPr>
      <w:pStyle w:val="a7"/>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F660322"/>
    <w:name w:val="WW8Num1"/>
    <w:lvl w:ilvl="0">
      <w:start w:val="1"/>
      <w:numFmt w:val="decimal"/>
      <w:lvlText w:val="%1."/>
      <w:lvlJc w:val="left"/>
      <w:pPr>
        <w:tabs>
          <w:tab w:val="num" w:pos="1070"/>
        </w:tabs>
        <w:ind w:left="1070" w:hanging="360"/>
      </w:pPr>
      <w:rPr>
        <w:sz w:val="28"/>
        <w:szCs w:val="28"/>
      </w:rPr>
    </w:lvl>
    <w:lvl w:ilvl="1">
      <w:start w:val="1"/>
      <w:numFmt w:val="decimal"/>
      <w:lvlText w:val="%1.%2."/>
      <w:lvlJc w:val="left"/>
      <w:pPr>
        <w:tabs>
          <w:tab w:val="num" w:pos="1145"/>
        </w:tabs>
        <w:ind w:left="1145"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3"/>
    <w:multiLevelType w:val="singleLevel"/>
    <w:tmpl w:val="00000003"/>
    <w:name w:val="WW8Num20"/>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23"/>
    <w:lvl w:ilvl="0">
      <w:start w:val="1"/>
      <w:numFmt w:val="bullet"/>
      <w:lvlText w:val=""/>
      <w:lvlJc w:val="left"/>
      <w:pPr>
        <w:tabs>
          <w:tab w:val="num" w:pos="0"/>
        </w:tabs>
        <w:ind w:left="1429" w:hanging="360"/>
      </w:pPr>
      <w:rPr>
        <w:rFonts w:ascii="Symbol" w:hAnsi="Symbol"/>
      </w:rPr>
    </w:lvl>
  </w:abstractNum>
  <w:abstractNum w:abstractNumId="3">
    <w:nsid w:val="00000006"/>
    <w:multiLevelType w:val="singleLevel"/>
    <w:tmpl w:val="00000006"/>
    <w:name w:val="WW8Num16"/>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6"/>
    <w:lvl w:ilvl="0">
      <w:start w:val="5"/>
      <w:numFmt w:val="decimal"/>
      <w:lvlText w:val="%1)"/>
      <w:lvlJc w:val="left"/>
      <w:pPr>
        <w:tabs>
          <w:tab w:val="num" w:pos="0"/>
        </w:tabs>
        <w:ind w:left="0" w:firstLine="0"/>
      </w:pPr>
      <w:rPr>
        <w:rFonts w:ascii="Times New Roman" w:hAnsi="Times New Roman" w:cs="Times New Roman"/>
      </w:rPr>
    </w:lvl>
  </w:abstractNum>
  <w:abstractNum w:abstractNumId="5">
    <w:nsid w:val="00000008"/>
    <w:multiLevelType w:val="singleLevel"/>
    <w:tmpl w:val="00000008"/>
    <w:name w:val="WW8Num22"/>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B"/>
    <w:multiLevelType w:val="singleLevel"/>
    <w:tmpl w:val="0000000B"/>
    <w:name w:val="WW8Num14"/>
    <w:lvl w:ilvl="0">
      <w:start w:val="1"/>
      <w:numFmt w:val="decimal"/>
      <w:lvlText w:val="%1)"/>
      <w:lvlJc w:val="left"/>
      <w:pPr>
        <w:tabs>
          <w:tab w:val="num" w:pos="0"/>
        </w:tabs>
        <w:ind w:left="0" w:firstLine="0"/>
      </w:pPr>
      <w:rPr>
        <w:rFonts w:ascii="Times New Roman" w:hAnsi="Times New Roman" w:cs="Times New Roman"/>
      </w:rPr>
    </w:lvl>
  </w:abstractNum>
  <w:abstractNum w:abstractNumId="7">
    <w:nsid w:val="0000000C"/>
    <w:multiLevelType w:val="singleLevel"/>
    <w:tmpl w:val="0000000C"/>
    <w:name w:val="WW8Num32"/>
    <w:lvl w:ilvl="0">
      <w:start w:val="3"/>
      <w:numFmt w:val="decimal"/>
      <w:lvlText w:val="%1)"/>
      <w:lvlJc w:val="left"/>
      <w:pPr>
        <w:tabs>
          <w:tab w:val="num" w:pos="0"/>
        </w:tabs>
        <w:ind w:left="0" w:firstLine="0"/>
      </w:pPr>
      <w:rPr>
        <w:rFonts w:ascii="Times New Roman" w:hAnsi="Times New Roman" w:cs="Times New Roman"/>
      </w:rPr>
    </w:lvl>
  </w:abstractNum>
  <w:abstractNum w:abstractNumId="8">
    <w:nsid w:val="0000000D"/>
    <w:multiLevelType w:val="singleLevel"/>
    <w:tmpl w:val="0000000D"/>
    <w:name w:val="WW8Num4"/>
    <w:lvl w:ilvl="0">
      <w:start w:val="6"/>
      <w:numFmt w:val="decimal"/>
      <w:lvlText w:val="%1)"/>
      <w:lvlJc w:val="left"/>
      <w:pPr>
        <w:tabs>
          <w:tab w:val="num" w:pos="0"/>
        </w:tabs>
        <w:ind w:left="0" w:firstLine="0"/>
      </w:pPr>
      <w:rPr>
        <w:rFonts w:ascii="Times New Roman" w:hAnsi="Times New Roman" w:cs="Times New Roman"/>
      </w:rPr>
    </w:lvl>
  </w:abstractNum>
  <w:abstractNum w:abstractNumId="9">
    <w:nsid w:val="0000000F"/>
    <w:multiLevelType w:val="singleLevel"/>
    <w:tmpl w:val="0000000F"/>
    <w:name w:val="WW8Num17"/>
    <w:lvl w:ilvl="0">
      <w:start w:val="1"/>
      <w:numFmt w:val="decimal"/>
      <w:lvlText w:val="%1."/>
      <w:lvlJc w:val="left"/>
      <w:pPr>
        <w:tabs>
          <w:tab w:val="num" w:pos="0"/>
        </w:tabs>
        <w:ind w:left="0" w:firstLine="0"/>
      </w:pPr>
      <w:rPr>
        <w:rFonts w:ascii="Times New Roman" w:hAnsi="Times New Roman" w:cs="Times New Roman"/>
      </w:rPr>
    </w:lvl>
  </w:abstractNum>
  <w:abstractNum w:abstractNumId="10">
    <w:nsid w:val="0AE934B2"/>
    <w:multiLevelType w:val="hybridMultilevel"/>
    <w:tmpl w:val="4126999C"/>
    <w:lvl w:ilvl="0" w:tplc="8A206524">
      <w:start w:val="1"/>
      <w:numFmt w:val="decimal"/>
      <w:lvlText w:val="%1."/>
      <w:lvlJc w:val="left"/>
      <w:pPr>
        <w:ind w:left="1452" w:hanging="885"/>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0F294F0D"/>
    <w:multiLevelType w:val="multilevel"/>
    <w:tmpl w:val="D11A91A0"/>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14D96E4B"/>
    <w:multiLevelType w:val="multilevel"/>
    <w:tmpl w:val="E68C48CA"/>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18007987"/>
    <w:multiLevelType w:val="hybridMultilevel"/>
    <w:tmpl w:val="BF2A4360"/>
    <w:lvl w:ilvl="0" w:tplc="830A8674">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D6D1D32"/>
    <w:multiLevelType w:val="hybridMultilevel"/>
    <w:tmpl w:val="8AFC8B4C"/>
    <w:lvl w:ilvl="0" w:tplc="341A26C6">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5">
    <w:nsid w:val="1F0D7053"/>
    <w:multiLevelType w:val="hybridMultilevel"/>
    <w:tmpl w:val="D1902680"/>
    <w:lvl w:ilvl="0" w:tplc="5A282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08A7360"/>
    <w:multiLevelType w:val="singleLevel"/>
    <w:tmpl w:val="E98409C8"/>
    <w:lvl w:ilvl="0">
      <w:numFmt w:val="bullet"/>
      <w:lvlText w:val="-"/>
      <w:lvlJc w:val="left"/>
      <w:pPr>
        <w:tabs>
          <w:tab w:val="num" w:pos="360"/>
        </w:tabs>
        <w:ind w:left="360" w:hanging="360"/>
      </w:pPr>
    </w:lvl>
  </w:abstractNum>
  <w:abstractNum w:abstractNumId="17">
    <w:nsid w:val="2AB6321B"/>
    <w:multiLevelType w:val="hybridMultilevel"/>
    <w:tmpl w:val="C498B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C9454FA"/>
    <w:multiLevelType w:val="hybridMultilevel"/>
    <w:tmpl w:val="84425A1C"/>
    <w:lvl w:ilvl="0" w:tplc="B35A0DD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381361F5"/>
    <w:multiLevelType w:val="hybridMultilevel"/>
    <w:tmpl w:val="79BA3C2C"/>
    <w:lvl w:ilvl="0" w:tplc="5A28270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38345307"/>
    <w:multiLevelType w:val="multilevel"/>
    <w:tmpl w:val="B6F45F5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38A022BE"/>
    <w:multiLevelType w:val="multilevel"/>
    <w:tmpl w:val="176CC812"/>
    <w:lvl w:ilvl="0">
      <w:start w:val="1"/>
      <w:numFmt w:val="decimal"/>
      <w:lvlText w:val="%1."/>
      <w:lvlJc w:val="left"/>
      <w:pPr>
        <w:ind w:left="1991" w:hanging="1140"/>
      </w:pPr>
      <w:rPr>
        <w:rFonts w:hint="default"/>
      </w:rPr>
    </w:lvl>
    <w:lvl w:ilvl="1">
      <w:start w:val="1"/>
      <w:numFmt w:val="decimal"/>
      <w:isLgl/>
      <w:lvlText w:val="%2."/>
      <w:lvlJc w:val="left"/>
      <w:pPr>
        <w:ind w:left="1571" w:hanging="720"/>
      </w:pPr>
      <w:rPr>
        <w:rFonts w:ascii="Times New Roman" w:eastAsia="Times New Roman" w:hAnsi="Times New Roman" w:cs="Times New Roman"/>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2">
    <w:nsid w:val="3A9A5DAC"/>
    <w:multiLevelType w:val="multilevel"/>
    <w:tmpl w:val="E86CF8D6"/>
    <w:lvl w:ilvl="0">
      <w:start w:val="1"/>
      <w:numFmt w:val="decimal"/>
      <w:lvlText w:val="%1."/>
      <w:lvlJc w:val="left"/>
      <w:pPr>
        <w:ind w:left="1069" w:hanging="360"/>
      </w:pPr>
    </w:lvl>
    <w:lvl w:ilvl="1">
      <w:start w:val="2"/>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3">
    <w:nsid w:val="3AB90574"/>
    <w:multiLevelType w:val="hybridMultilevel"/>
    <w:tmpl w:val="A4C8130E"/>
    <w:lvl w:ilvl="0" w:tplc="1E948B8A">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3C6D7432"/>
    <w:multiLevelType w:val="hybridMultilevel"/>
    <w:tmpl w:val="FFA056A6"/>
    <w:lvl w:ilvl="0" w:tplc="E98409C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234183B"/>
    <w:multiLevelType w:val="hybridMultilevel"/>
    <w:tmpl w:val="71401E2C"/>
    <w:lvl w:ilvl="0" w:tplc="9EFEE1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E1007A8"/>
    <w:multiLevelType w:val="hybridMultilevel"/>
    <w:tmpl w:val="B40E0848"/>
    <w:lvl w:ilvl="0" w:tplc="EEDCFFB6">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7">
    <w:nsid w:val="50B042B7"/>
    <w:multiLevelType w:val="hybridMultilevel"/>
    <w:tmpl w:val="EC063448"/>
    <w:lvl w:ilvl="0" w:tplc="150236F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53E25087"/>
    <w:multiLevelType w:val="hybridMultilevel"/>
    <w:tmpl w:val="A5982664"/>
    <w:lvl w:ilvl="0" w:tplc="A560ED3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6344FFB"/>
    <w:multiLevelType w:val="multilevel"/>
    <w:tmpl w:val="EA60F644"/>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rPr>
        <w:b w:val="0"/>
      </w:r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0">
    <w:nsid w:val="573B304B"/>
    <w:multiLevelType w:val="hybridMultilevel"/>
    <w:tmpl w:val="CE3A2732"/>
    <w:lvl w:ilvl="0" w:tplc="5A28270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9CE721C"/>
    <w:multiLevelType w:val="hybridMultilevel"/>
    <w:tmpl w:val="044A0190"/>
    <w:lvl w:ilvl="0" w:tplc="0AF6BC1C">
      <w:start w:val="1"/>
      <w:numFmt w:val="decimal"/>
      <w:lvlText w:val="%1."/>
      <w:lvlJc w:val="left"/>
      <w:pPr>
        <w:ind w:left="1581" w:hanging="115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2">
    <w:nsid w:val="5C7707DF"/>
    <w:multiLevelType w:val="hybridMultilevel"/>
    <w:tmpl w:val="6486EF10"/>
    <w:lvl w:ilvl="0" w:tplc="8A206524">
      <w:start w:val="1"/>
      <w:numFmt w:val="decimal"/>
      <w:lvlText w:val="%1."/>
      <w:lvlJc w:val="left"/>
      <w:pPr>
        <w:ind w:left="1452" w:hanging="885"/>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FA76576"/>
    <w:multiLevelType w:val="hybridMultilevel"/>
    <w:tmpl w:val="5DE0E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1A1861"/>
    <w:multiLevelType w:val="hybridMultilevel"/>
    <w:tmpl w:val="3946C1DC"/>
    <w:lvl w:ilvl="0" w:tplc="C6B6E11E">
      <w:start w:val="1"/>
      <w:numFmt w:val="decimal"/>
      <w:lvlText w:val="%1."/>
      <w:lvlJc w:val="left"/>
      <w:pPr>
        <w:ind w:left="1789" w:hanging="360"/>
      </w:pPr>
      <w:rPr>
        <w:rFonts w:ascii="Times New Roman" w:hAnsi="Times New Roman" w:cs="Times New Roman"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72EF1832"/>
    <w:multiLevelType w:val="multilevel"/>
    <w:tmpl w:val="BE2E5D72"/>
    <w:lvl w:ilvl="0">
      <w:start w:val="3"/>
      <w:numFmt w:val="decimal"/>
      <w:lvlText w:val="%1."/>
      <w:lvlJc w:val="left"/>
      <w:pPr>
        <w:ind w:left="360" w:hanging="360"/>
      </w:pPr>
    </w:lvl>
    <w:lvl w:ilvl="1">
      <w:start w:val="5"/>
      <w:numFmt w:val="decimal"/>
      <w:lvlText w:val="%1.%2."/>
      <w:lvlJc w:val="left"/>
      <w:pPr>
        <w:ind w:left="1920" w:hanging="36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4280" w:hanging="1800"/>
      </w:pPr>
    </w:lvl>
  </w:abstractNum>
  <w:abstractNum w:abstractNumId="36">
    <w:nsid w:val="73623601"/>
    <w:multiLevelType w:val="multilevel"/>
    <w:tmpl w:val="FAE0F9EE"/>
    <w:lvl w:ilvl="0">
      <w:start w:val="1"/>
      <w:numFmt w:val="decimal"/>
      <w:lvlText w:val="%1."/>
      <w:lvlJc w:val="left"/>
      <w:pPr>
        <w:ind w:left="1080" w:hanging="360"/>
      </w:pPr>
    </w:lvl>
    <w:lvl w:ilvl="1">
      <w:start w:val="1"/>
      <w:numFmt w:val="decimal"/>
      <w:isLgl/>
      <w:lvlText w:val="%1.%2."/>
      <w:lvlJc w:val="left"/>
      <w:pPr>
        <w:ind w:left="1288"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7">
    <w:nsid w:val="73706344"/>
    <w:multiLevelType w:val="hybridMultilevel"/>
    <w:tmpl w:val="E07EEFC4"/>
    <w:lvl w:ilvl="0" w:tplc="E98409C8">
      <w:numFmt w:val="bullet"/>
      <w:lvlText w:val="-"/>
      <w:lvlJc w:val="left"/>
      <w:pPr>
        <w:ind w:left="1335" w:hanging="360"/>
      </w:pPr>
    </w:lvl>
    <w:lvl w:ilvl="1" w:tplc="04190003">
      <w:start w:val="1"/>
      <w:numFmt w:val="bullet"/>
      <w:lvlText w:val="o"/>
      <w:lvlJc w:val="left"/>
      <w:pPr>
        <w:ind w:left="2055" w:hanging="360"/>
      </w:pPr>
      <w:rPr>
        <w:rFonts w:ascii="Courier New" w:hAnsi="Courier New" w:cs="Courier New" w:hint="default"/>
      </w:rPr>
    </w:lvl>
    <w:lvl w:ilvl="2" w:tplc="04190005">
      <w:start w:val="1"/>
      <w:numFmt w:val="bullet"/>
      <w:lvlText w:val=""/>
      <w:lvlJc w:val="left"/>
      <w:pPr>
        <w:ind w:left="2775" w:hanging="360"/>
      </w:pPr>
      <w:rPr>
        <w:rFonts w:ascii="Wingdings" w:hAnsi="Wingdings" w:hint="default"/>
      </w:rPr>
    </w:lvl>
    <w:lvl w:ilvl="3" w:tplc="04190001">
      <w:start w:val="1"/>
      <w:numFmt w:val="bullet"/>
      <w:lvlText w:val=""/>
      <w:lvlJc w:val="left"/>
      <w:pPr>
        <w:ind w:left="3495" w:hanging="360"/>
      </w:pPr>
      <w:rPr>
        <w:rFonts w:ascii="Symbol" w:hAnsi="Symbol" w:hint="default"/>
      </w:rPr>
    </w:lvl>
    <w:lvl w:ilvl="4" w:tplc="04190003">
      <w:start w:val="1"/>
      <w:numFmt w:val="bullet"/>
      <w:lvlText w:val="o"/>
      <w:lvlJc w:val="left"/>
      <w:pPr>
        <w:ind w:left="4215" w:hanging="360"/>
      </w:pPr>
      <w:rPr>
        <w:rFonts w:ascii="Courier New" w:hAnsi="Courier New" w:cs="Courier New" w:hint="default"/>
      </w:rPr>
    </w:lvl>
    <w:lvl w:ilvl="5" w:tplc="04190005">
      <w:start w:val="1"/>
      <w:numFmt w:val="bullet"/>
      <w:lvlText w:val=""/>
      <w:lvlJc w:val="left"/>
      <w:pPr>
        <w:ind w:left="4935" w:hanging="360"/>
      </w:pPr>
      <w:rPr>
        <w:rFonts w:ascii="Wingdings" w:hAnsi="Wingdings" w:hint="default"/>
      </w:rPr>
    </w:lvl>
    <w:lvl w:ilvl="6" w:tplc="04190001">
      <w:start w:val="1"/>
      <w:numFmt w:val="bullet"/>
      <w:lvlText w:val=""/>
      <w:lvlJc w:val="left"/>
      <w:pPr>
        <w:ind w:left="5655" w:hanging="360"/>
      </w:pPr>
      <w:rPr>
        <w:rFonts w:ascii="Symbol" w:hAnsi="Symbol" w:hint="default"/>
      </w:rPr>
    </w:lvl>
    <w:lvl w:ilvl="7" w:tplc="04190003">
      <w:start w:val="1"/>
      <w:numFmt w:val="bullet"/>
      <w:lvlText w:val="o"/>
      <w:lvlJc w:val="left"/>
      <w:pPr>
        <w:ind w:left="6375" w:hanging="360"/>
      </w:pPr>
      <w:rPr>
        <w:rFonts w:ascii="Courier New" w:hAnsi="Courier New" w:cs="Courier New" w:hint="default"/>
      </w:rPr>
    </w:lvl>
    <w:lvl w:ilvl="8" w:tplc="04190005">
      <w:start w:val="1"/>
      <w:numFmt w:val="bullet"/>
      <w:lvlText w:val=""/>
      <w:lvlJc w:val="left"/>
      <w:pPr>
        <w:ind w:left="7095" w:hanging="360"/>
      </w:pPr>
      <w:rPr>
        <w:rFonts w:ascii="Wingdings" w:hAnsi="Wingdings" w:hint="default"/>
      </w:rPr>
    </w:lvl>
  </w:abstractNum>
  <w:abstractNum w:abstractNumId="38">
    <w:nsid w:val="778322D5"/>
    <w:multiLevelType w:val="hybridMultilevel"/>
    <w:tmpl w:val="1520E6CA"/>
    <w:lvl w:ilvl="0" w:tplc="A0FA3B4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9E879B1"/>
    <w:multiLevelType w:val="hybridMultilevel"/>
    <w:tmpl w:val="AF34E3B2"/>
    <w:lvl w:ilvl="0" w:tplc="410E398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7FF641E9"/>
    <w:multiLevelType w:val="hybridMultilevel"/>
    <w:tmpl w:val="E500D53A"/>
    <w:lvl w:ilvl="0" w:tplc="90E894F6">
      <w:start w:val="65535"/>
      <w:numFmt w:val="bullet"/>
      <w:pStyle w:val="S"/>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num w:numId="1">
    <w:abstractNumId w:val="20"/>
  </w:num>
  <w:num w:numId="2">
    <w:abstractNumId w:val="40"/>
  </w:num>
  <w:num w:numId="3">
    <w:abstractNumId w:val="32"/>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0"/>
  </w:num>
  <w:num w:numId="8">
    <w:abstractNumId w:val="15"/>
  </w:num>
  <w:num w:numId="9">
    <w:abstractNumId w:val="1"/>
    <w:lvlOverride w:ilvl="0">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16"/>
  </w:num>
  <w:num w:numId="15">
    <w:abstractNumId w:val="21"/>
  </w:num>
  <w:num w:numId="16">
    <w:abstractNumId w:val="11"/>
  </w:num>
  <w:num w:numId="17">
    <w:abstractNumId w:val="26"/>
  </w:num>
  <w:num w:numId="18">
    <w:abstractNumId w:val="1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3"/>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07"/>
    <w:rsid w:val="00002F6D"/>
    <w:rsid w:val="00004B4E"/>
    <w:rsid w:val="00005887"/>
    <w:rsid w:val="0002045B"/>
    <w:rsid w:val="00026708"/>
    <w:rsid w:val="000330BC"/>
    <w:rsid w:val="0004243A"/>
    <w:rsid w:val="00045874"/>
    <w:rsid w:val="0006013B"/>
    <w:rsid w:val="00061A2B"/>
    <w:rsid w:val="00087EE6"/>
    <w:rsid w:val="00096A10"/>
    <w:rsid w:val="000A06F7"/>
    <w:rsid w:val="000A23E9"/>
    <w:rsid w:val="000A60A5"/>
    <w:rsid w:val="000B7C85"/>
    <w:rsid w:val="000C1141"/>
    <w:rsid w:val="000C597B"/>
    <w:rsid w:val="000D0FB0"/>
    <w:rsid w:val="000D79EB"/>
    <w:rsid w:val="000E5E35"/>
    <w:rsid w:val="00123D7D"/>
    <w:rsid w:val="00125482"/>
    <w:rsid w:val="0012597B"/>
    <w:rsid w:val="00130B45"/>
    <w:rsid w:val="00132104"/>
    <w:rsid w:val="00150B9C"/>
    <w:rsid w:val="00156E87"/>
    <w:rsid w:val="0017182F"/>
    <w:rsid w:val="00185C0E"/>
    <w:rsid w:val="001875B7"/>
    <w:rsid w:val="001A785E"/>
    <w:rsid w:val="001D64B4"/>
    <w:rsid w:val="001D6DBA"/>
    <w:rsid w:val="001E3D21"/>
    <w:rsid w:val="001E73FD"/>
    <w:rsid w:val="001F0651"/>
    <w:rsid w:val="002007D9"/>
    <w:rsid w:val="00210891"/>
    <w:rsid w:val="00250823"/>
    <w:rsid w:val="00265BDD"/>
    <w:rsid w:val="00280A55"/>
    <w:rsid w:val="00285839"/>
    <w:rsid w:val="00290974"/>
    <w:rsid w:val="002A380E"/>
    <w:rsid w:val="002C0846"/>
    <w:rsid w:val="002C7FDC"/>
    <w:rsid w:val="002D6DD8"/>
    <w:rsid w:val="002D7B0B"/>
    <w:rsid w:val="002E0756"/>
    <w:rsid w:val="002E6B8F"/>
    <w:rsid w:val="002F1E8C"/>
    <w:rsid w:val="003013BF"/>
    <w:rsid w:val="00305B1E"/>
    <w:rsid w:val="00316B4A"/>
    <w:rsid w:val="00336546"/>
    <w:rsid w:val="003439E8"/>
    <w:rsid w:val="003734C3"/>
    <w:rsid w:val="00374EC6"/>
    <w:rsid w:val="003810C1"/>
    <w:rsid w:val="003949F5"/>
    <w:rsid w:val="003A42E1"/>
    <w:rsid w:val="003C6FB7"/>
    <w:rsid w:val="003C7E91"/>
    <w:rsid w:val="003E7EAD"/>
    <w:rsid w:val="003F70B7"/>
    <w:rsid w:val="00404645"/>
    <w:rsid w:val="004169CC"/>
    <w:rsid w:val="00424FA6"/>
    <w:rsid w:val="004302D7"/>
    <w:rsid w:val="00433A24"/>
    <w:rsid w:val="00434756"/>
    <w:rsid w:val="00435F30"/>
    <w:rsid w:val="00447BDD"/>
    <w:rsid w:val="00456C7E"/>
    <w:rsid w:val="004578D2"/>
    <w:rsid w:val="00472AB8"/>
    <w:rsid w:val="00482781"/>
    <w:rsid w:val="00484DB7"/>
    <w:rsid w:val="004936FC"/>
    <w:rsid w:val="004B0633"/>
    <w:rsid w:val="004C3C33"/>
    <w:rsid w:val="004D3CBB"/>
    <w:rsid w:val="004D4076"/>
    <w:rsid w:val="004D4861"/>
    <w:rsid w:val="004E4E80"/>
    <w:rsid w:val="004F3278"/>
    <w:rsid w:val="005008E9"/>
    <w:rsid w:val="00501878"/>
    <w:rsid w:val="005075C4"/>
    <w:rsid w:val="00515466"/>
    <w:rsid w:val="00516D83"/>
    <w:rsid w:val="00517326"/>
    <w:rsid w:val="0052471C"/>
    <w:rsid w:val="0052619D"/>
    <w:rsid w:val="00544086"/>
    <w:rsid w:val="00546C34"/>
    <w:rsid w:val="00547F6B"/>
    <w:rsid w:val="00550F47"/>
    <w:rsid w:val="00554615"/>
    <w:rsid w:val="0057128F"/>
    <w:rsid w:val="00572250"/>
    <w:rsid w:val="00587378"/>
    <w:rsid w:val="005C33AF"/>
    <w:rsid w:val="005D5922"/>
    <w:rsid w:val="005F0DE5"/>
    <w:rsid w:val="00624626"/>
    <w:rsid w:val="00627881"/>
    <w:rsid w:val="00636B4B"/>
    <w:rsid w:val="0067485F"/>
    <w:rsid w:val="00686DD7"/>
    <w:rsid w:val="006A7366"/>
    <w:rsid w:val="006B218C"/>
    <w:rsid w:val="0071182D"/>
    <w:rsid w:val="0071217D"/>
    <w:rsid w:val="00720181"/>
    <w:rsid w:val="00722B71"/>
    <w:rsid w:val="00734281"/>
    <w:rsid w:val="00752E64"/>
    <w:rsid w:val="00760C4D"/>
    <w:rsid w:val="00766107"/>
    <w:rsid w:val="007678BE"/>
    <w:rsid w:val="00776FC5"/>
    <w:rsid w:val="007A5B21"/>
    <w:rsid w:val="007F6E45"/>
    <w:rsid w:val="0080047D"/>
    <w:rsid w:val="00811DB6"/>
    <w:rsid w:val="00821DE0"/>
    <w:rsid w:val="008338A6"/>
    <w:rsid w:val="00841655"/>
    <w:rsid w:val="00863096"/>
    <w:rsid w:val="008826D3"/>
    <w:rsid w:val="00887954"/>
    <w:rsid w:val="0089740B"/>
    <w:rsid w:val="00897F1D"/>
    <w:rsid w:val="008D422E"/>
    <w:rsid w:val="009030BB"/>
    <w:rsid w:val="00905D68"/>
    <w:rsid w:val="009127EF"/>
    <w:rsid w:val="009357CA"/>
    <w:rsid w:val="00935F22"/>
    <w:rsid w:val="00945D4A"/>
    <w:rsid w:val="00984385"/>
    <w:rsid w:val="00992691"/>
    <w:rsid w:val="00993083"/>
    <w:rsid w:val="00994D6B"/>
    <w:rsid w:val="009A2B85"/>
    <w:rsid w:val="009C0BAC"/>
    <w:rsid w:val="009C10CA"/>
    <w:rsid w:val="009D4B3C"/>
    <w:rsid w:val="009E346A"/>
    <w:rsid w:val="009E7D7C"/>
    <w:rsid w:val="009F035A"/>
    <w:rsid w:val="009F6C08"/>
    <w:rsid w:val="00A05E1C"/>
    <w:rsid w:val="00A1056C"/>
    <w:rsid w:val="00A6264B"/>
    <w:rsid w:val="00A75F6F"/>
    <w:rsid w:val="00A7753B"/>
    <w:rsid w:val="00A847D6"/>
    <w:rsid w:val="00AA727B"/>
    <w:rsid w:val="00AD5FBC"/>
    <w:rsid w:val="00AF1FD6"/>
    <w:rsid w:val="00AF452B"/>
    <w:rsid w:val="00AF6833"/>
    <w:rsid w:val="00B23C8A"/>
    <w:rsid w:val="00B425B3"/>
    <w:rsid w:val="00B47CD9"/>
    <w:rsid w:val="00B503DA"/>
    <w:rsid w:val="00B51FEA"/>
    <w:rsid w:val="00B53D09"/>
    <w:rsid w:val="00B57DBD"/>
    <w:rsid w:val="00B72F70"/>
    <w:rsid w:val="00B87CFF"/>
    <w:rsid w:val="00BA54FA"/>
    <w:rsid w:val="00BA67DF"/>
    <w:rsid w:val="00BB0F19"/>
    <w:rsid w:val="00BD31DF"/>
    <w:rsid w:val="00BF0CD9"/>
    <w:rsid w:val="00BF309E"/>
    <w:rsid w:val="00C14850"/>
    <w:rsid w:val="00C15703"/>
    <w:rsid w:val="00C24E53"/>
    <w:rsid w:val="00C3384D"/>
    <w:rsid w:val="00C53392"/>
    <w:rsid w:val="00C54287"/>
    <w:rsid w:val="00C64A32"/>
    <w:rsid w:val="00C65642"/>
    <w:rsid w:val="00C73283"/>
    <w:rsid w:val="00C741CE"/>
    <w:rsid w:val="00C80E46"/>
    <w:rsid w:val="00C93E99"/>
    <w:rsid w:val="00CB2F83"/>
    <w:rsid w:val="00CB6907"/>
    <w:rsid w:val="00CC0139"/>
    <w:rsid w:val="00CE552C"/>
    <w:rsid w:val="00CE55E4"/>
    <w:rsid w:val="00CE578D"/>
    <w:rsid w:val="00D244FD"/>
    <w:rsid w:val="00D34541"/>
    <w:rsid w:val="00D41101"/>
    <w:rsid w:val="00D853BA"/>
    <w:rsid w:val="00D956FB"/>
    <w:rsid w:val="00DA6B54"/>
    <w:rsid w:val="00DC3F0A"/>
    <w:rsid w:val="00DF16EB"/>
    <w:rsid w:val="00DF41EC"/>
    <w:rsid w:val="00E00908"/>
    <w:rsid w:val="00E032E1"/>
    <w:rsid w:val="00E13CCE"/>
    <w:rsid w:val="00E20746"/>
    <w:rsid w:val="00E426C6"/>
    <w:rsid w:val="00E52CF4"/>
    <w:rsid w:val="00E61AA2"/>
    <w:rsid w:val="00E65639"/>
    <w:rsid w:val="00E7516F"/>
    <w:rsid w:val="00E80C2C"/>
    <w:rsid w:val="00EA0847"/>
    <w:rsid w:val="00EB13EA"/>
    <w:rsid w:val="00EB23EA"/>
    <w:rsid w:val="00EC05CC"/>
    <w:rsid w:val="00EF7B87"/>
    <w:rsid w:val="00F0038D"/>
    <w:rsid w:val="00F02BD1"/>
    <w:rsid w:val="00F03B4E"/>
    <w:rsid w:val="00F064B9"/>
    <w:rsid w:val="00F15B35"/>
    <w:rsid w:val="00F212D0"/>
    <w:rsid w:val="00F573FD"/>
    <w:rsid w:val="00F62686"/>
    <w:rsid w:val="00F70581"/>
    <w:rsid w:val="00F775B7"/>
    <w:rsid w:val="00F80648"/>
    <w:rsid w:val="00FA25C8"/>
    <w:rsid w:val="00FA4060"/>
    <w:rsid w:val="00FA5555"/>
    <w:rsid w:val="00FA6453"/>
    <w:rsid w:val="00FC574F"/>
    <w:rsid w:val="00FF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99"/>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554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 Знак"/>
    <w:basedOn w:val="a0"/>
    <w:link w:val="142"/>
    <w:locked/>
    <w:rsid w:val="00E20746"/>
    <w:rPr>
      <w:rFonts w:ascii="Microsoft YaHei" w:eastAsia="Microsoft YaHei" w:hAnsi="Microsoft YaHei"/>
      <w:sz w:val="28"/>
      <w:szCs w:val="28"/>
    </w:rPr>
  </w:style>
  <w:style w:type="paragraph" w:customStyle="1" w:styleId="142">
    <w:name w:val="14"/>
    <w:basedOn w:val="a"/>
    <w:link w:val="141"/>
    <w:qFormat/>
    <w:rsid w:val="00E20746"/>
    <w:pPr>
      <w:tabs>
        <w:tab w:val="left" w:pos="1276"/>
      </w:tabs>
      <w:spacing w:after="0" w:line="360" w:lineRule="auto"/>
      <w:ind w:firstLine="709"/>
      <w:jc w:val="both"/>
    </w:pPr>
    <w:rPr>
      <w:rFonts w:ascii="Microsoft YaHei" w:eastAsia="Microsoft YaHei" w:hAnsi="Microsoft YaHei"/>
      <w:sz w:val="28"/>
      <w:szCs w:val="28"/>
    </w:rPr>
  </w:style>
  <w:style w:type="table" w:customStyle="1" w:styleId="101">
    <w:name w:val="Сетка таблицы10"/>
    <w:basedOn w:val="a1"/>
    <w:next w:val="af"/>
    <w:uiPriority w:val="59"/>
    <w:rsid w:val="00F806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546C34"/>
  </w:style>
  <w:style w:type="table" w:customStyle="1" w:styleId="121">
    <w:name w:val="Сетка таблицы12"/>
    <w:basedOn w:val="a1"/>
    <w:next w:val="af"/>
    <w:rsid w:val="00546C3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uiPriority w:val="99"/>
    <w:semiHidden/>
    <w:unhideWhenUsed/>
    <w:rsid w:val="00CC0139"/>
  </w:style>
  <w:style w:type="numbering" w:customStyle="1" w:styleId="18">
    <w:name w:val="Нет списка18"/>
    <w:next w:val="a2"/>
    <w:uiPriority w:val="99"/>
    <w:semiHidden/>
    <w:unhideWhenUsed/>
    <w:rsid w:val="00EB13EA"/>
  </w:style>
  <w:style w:type="table" w:customStyle="1" w:styleId="131">
    <w:name w:val="Сетка таблицы13"/>
    <w:basedOn w:val="a1"/>
    <w:next w:val="af"/>
    <w:uiPriority w:val="59"/>
    <w:rsid w:val="002007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CE55E4"/>
  </w:style>
  <w:style w:type="numbering" w:customStyle="1" w:styleId="200">
    <w:name w:val="Нет списка20"/>
    <w:next w:val="a2"/>
    <w:uiPriority w:val="99"/>
    <w:semiHidden/>
    <w:unhideWhenUsed/>
    <w:rsid w:val="00CE55E4"/>
  </w:style>
  <w:style w:type="numbering" w:customStyle="1" w:styleId="214">
    <w:name w:val="Нет списка21"/>
    <w:next w:val="a2"/>
    <w:uiPriority w:val="99"/>
    <w:semiHidden/>
    <w:unhideWhenUsed/>
    <w:rsid w:val="00CE55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0A5"/>
  </w:style>
  <w:style w:type="paragraph" w:styleId="1">
    <w:name w:val="heading 1"/>
    <w:basedOn w:val="a"/>
    <w:next w:val="a"/>
    <w:link w:val="10"/>
    <w:uiPriority w:val="9"/>
    <w:qFormat/>
    <w:rsid w:val="0002045B"/>
    <w:pPr>
      <w:keepNext/>
      <w:spacing w:after="0" w:line="240" w:lineRule="auto"/>
      <w:outlineLvl w:val="0"/>
    </w:pPr>
    <w:rPr>
      <w:rFonts w:ascii="Times New Roman" w:eastAsia="Times New Roman" w:hAnsi="Times New Roman" w:cs="Times New Roman"/>
      <w:sz w:val="28"/>
      <w:szCs w:val="20"/>
      <w:lang w:val="x-none" w:eastAsia="x-none"/>
    </w:rPr>
  </w:style>
  <w:style w:type="paragraph" w:styleId="2">
    <w:name w:val="heading 2"/>
    <w:basedOn w:val="a"/>
    <w:next w:val="a"/>
    <w:link w:val="20"/>
    <w:uiPriority w:val="9"/>
    <w:qFormat/>
    <w:rsid w:val="0002045B"/>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qFormat/>
    <w:rsid w:val="0002045B"/>
    <w:pPr>
      <w:keepNext/>
      <w:spacing w:after="0" w:line="240" w:lineRule="auto"/>
      <w:jc w:val="center"/>
      <w:outlineLvl w:val="2"/>
    </w:pPr>
    <w:rPr>
      <w:rFonts w:ascii="Times New Roman" w:eastAsia="Times New Roman" w:hAnsi="Times New Roman" w:cs="Times New Roman"/>
      <w:sz w:val="32"/>
      <w:szCs w:val="24"/>
      <w:lang w:eastAsia="ru-RU"/>
    </w:rPr>
  </w:style>
  <w:style w:type="paragraph" w:styleId="4">
    <w:name w:val="heading 4"/>
    <w:basedOn w:val="a"/>
    <w:next w:val="a"/>
    <w:link w:val="40"/>
    <w:qFormat/>
    <w:rsid w:val="0002045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02045B"/>
    <w:pPr>
      <w:keepNext/>
      <w:spacing w:after="0" w:line="240" w:lineRule="auto"/>
      <w:jc w:val="center"/>
      <w:outlineLvl w:val="4"/>
    </w:pPr>
    <w:rPr>
      <w:rFonts w:ascii="Times New Roman" w:eastAsia="Times New Roman" w:hAnsi="Times New Roman" w:cs="Times New Roman"/>
      <w:sz w:val="44"/>
      <w:szCs w:val="24"/>
      <w:lang w:eastAsia="ru-RU"/>
    </w:rPr>
  </w:style>
  <w:style w:type="paragraph" w:styleId="6">
    <w:name w:val="heading 6"/>
    <w:basedOn w:val="a"/>
    <w:next w:val="a"/>
    <w:link w:val="60"/>
    <w:qFormat/>
    <w:rsid w:val="0002045B"/>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semiHidden/>
    <w:unhideWhenUsed/>
    <w:qFormat/>
    <w:rsid w:val="004C3C3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02045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F70581"/>
    <w:pPr>
      <w:spacing w:after="0" w:line="240" w:lineRule="auto"/>
    </w:pPr>
  </w:style>
  <w:style w:type="paragraph" w:styleId="a5">
    <w:name w:val="Body Text"/>
    <w:basedOn w:val="a"/>
    <w:link w:val="a6"/>
    <w:rsid w:val="00F70581"/>
    <w:pPr>
      <w:spacing w:after="120"/>
    </w:pPr>
    <w:rPr>
      <w:rFonts w:ascii="Calibri" w:eastAsia="Times New Roman" w:hAnsi="Calibri" w:cs="Times New Roman"/>
      <w:sz w:val="20"/>
      <w:szCs w:val="20"/>
      <w:lang w:val="x-none" w:eastAsia="x-none"/>
    </w:rPr>
  </w:style>
  <w:style w:type="character" w:customStyle="1" w:styleId="a6">
    <w:name w:val="Основной текст Знак"/>
    <w:basedOn w:val="a0"/>
    <w:link w:val="a5"/>
    <w:rsid w:val="00F70581"/>
    <w:rPr>
      <w:rFonts w:ascii="Calibri" w:eastAsia="Times New Roman" w:hAnsi="Calibri" w:cs="Times New Roman"/>
      <w:sz w:val="20"/>
      <w:szCs w:val="20"/>
      <w:lang w:val="x-none" w:eastAsia="x-none"/>
    </w:rPr>
  </w:style>
  <w:style w:type="paragraph" w:styleId="a7">
    <w:name w:val="header"/>
    <w:basedOn w:val="a"/>
    <w:link w:val="a8"/>
    <w:uiPriority w:val="99"/>
    <w:unhideWhenUsed/>
    <w:rsid w:val="00811DB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1DB6"/>
  </w:style>
  <w:style w:type="paragraph" w:styleId="a9">
    <w:name w:val="footer"/>
    <w:basedOn w:val="a"/>
    <w:link w:val="aa"/>
    <w:uiPriority w:val="99"/>
    <w:unhideWhenUsed/>
    <w:rsid w:val="00811DB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1DB6"/>
  </w:style>
  <w:style w:type="paragraph" w:styleId="ab">
    <w:name w:val="Balloon Text"/>
    <w:basedOn w:val="a"/>
    <w:link w:val="ac"/>
    <w:uiPriority w:val="99"/>
    <w:semiHidden/>
    <w:unhideWhenUsed/>
    <w:rsid w:val="0054408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4086"/>
    <w:rPr>
      <w:rFonts w:ascii="Tahoma" w:hAnsi="Tahoma" w:cs="Tahoma"/>
      <w:sz w:val="16"/>
      <w:szCs w:val="16"/>
    </w:rPr>
  </w:style>
  <w:style w:type="numbering" w:customStyle="1" w:styleId="11">
    <w:name w:val="Нет списка1"/>
    <w:next w:val="a2"/>
    <w:uiPriority w:val="99"/>
    <w:semiHidden/>
    <w:unhideWhenUsed/>
    <w:rsid w:val="004302D7"/>
  </w:style>
  <w:style w:type="character" w:styleId="ad">
    <w:name w:val="Hyperlink"/>
    <w:basedOn w:val="a0"/>
    <w:uiPriority w:val="99"/>
    <w:unhideWhenUsed/>
    <w:rsid w:val="004302D7"/>
    <w:rPr>
      <w:color w:val="0000FF"/>
      <w:u w:val="single"/>
    </w:rPr>
  </w:style>
  <w:style w:type="character" w:styleId="ae">
    <w:name w:val="FollowedHyperlink"/>
    <w:basedOn w:val="a0"/>
    <w:uiPriority w:val="99"/>
    <w:unhideWhenUsed/>
    <w:rsid w:val="004302D7"/>
    <w:rPr>
      <w:color w:val="800080"/>
      <w:u w:val="single"/>
    </w:rPr>
  </w:style>
  <w:style w:type="paragraph" w:customStyle="1" w:styleId="xl74">
    <w:name w:val="xl74"/>
    <w:basedOn w:val="a"/>
    <w:rsid w:val="004302D7"/>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4302D7"/>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4">
    <w:name w:val="xl8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5">
    <w:name w:val="xl85"/>
    <w:basedOn w:val="a"/>
    <w:rsid w:val="004302D7"/>
    <w:pPr>
      <w:pBdr>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6">
    <w:name w:val="xl86"/>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7">
    <w:name w:val="xl87"/>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8">
    <w:name w:val="xl88"/>
    <w:basedOn w:val="a"/>
    <w:rsid w:val="004302D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9">
    <w:name w:val="xl89"/>
    <w:basedOn w:val="a"/>
    <w:rsid w:val="004302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0">
    <w:name w:val="xl90"/>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6">
    <w:name w:val="xl96"/>
    <w:basedOn w:val="a"/>
    <w:rsid w:val="004302D7"/>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7">
    <w:name w:val="xl97"/>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0">
    <w:name w:val="xl100"/>
    <w:basedOn w:val="a"/>
    <w:rsid w:val="004302D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1">
    <w:name w:val="xl101"/>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2">
    <w:name w:val="xl102"/>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lang w:eastAsia="ru-RU"/>
    </w:rPr>
  </w:style>
  <w:style w:type="paragraph" w:customStyle="1" w:styleId="xl103">
    <w:name w:val="xl103"/>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4">
    <w:name w:val="xl104"/>
    <w:basedOn w:val="a"/>
    <w:rsid w:val="004302D7"/>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5">
    <w:name w:val="xl105"/>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6">
    <w:name w:val="xl106"/>
    <w:basedOn w:val="a"/>
    <w:rsid w:val="004302D7"/>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4302D7"/>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8">
    <w:name w:val="xl108"/>
    <w:basedOn w:val="a"/>
    <w:rsid w:val="004302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09">
    <w:name w:val="xl109"/>
    <w:basedOn w:val="a"/>
    <w:rsid w:val="004302D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4302D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1">
    <w:name w:val="xl111"/>
    <w:basedOn w:val="a"/>
    <w:rsid w:val="004302D7"/>
    <w:pPr>
      <w:spacing w:before="100" w:beforeAutospacing="1" w:after="100" w:afterAutospacing="1" w:line="240" w:lineRule="auto"/>
      <w:jc w:val="right"/>
      <w:textAlignment w:val="center"/>
    </w:pPr>
    <w:rPr>
      <w:rFonts w:ascii="Arial" w:eastAsia="Times New Roman" w:hAnsi="Arial" w:cs="Arial"/>
      <w:color w:val="000000"/>
      <w:sz w:val="16"/>
      <w:szCs w:val="16"/>
      <w:lang w:eastAsia="ru-RU"/>
    </w:rPr>
  </w:style>
  <w:style w:type="paragraph" w:customStyle="1" w:styleId="xl112">
    <w:name w:val="xl112"/>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3">
    <w:name w:val="xl113"/>
    <w:basedOn w:val="a"/>
    <w:rsid w:val="00F03B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4">
    <w:name w:val="xl114"/>
    <w:basedOn w:val="a"/>
    <w:rsid w:val="00F03B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5">
    <w:name w:val="xl115"/>
    <w:basedOn w:val="a"/>
    <w:rsid w:val="00F03B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6">
    <w:name w:val="xl116"/>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7">
    <w:name w:val="xl117"/>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8">
    <w:name w:val="xl118"/>
    <w:basedOn w:val="a"/>
    <w:rsid w:val="00F03B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9">
    <w:name w:val="xl119"/>
    <w:basedOn w:val="a"/>
    <w:rsid w:val="00F03B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31">
    <w:name w:val="Body Text 3"/>
    <w:basedOn w:val="a"/>
    <w:link w:val="32"/>
    <w:unhideWhenUsed/>
    <w:rsid w:val="00484DB7"/>
    <w:pPr>
      <w:spacing w:after="120"/>
    </w:pPr>
    <w:rPr>
      <w:sz w:val="16"/>
      <w:szCs w:val="16"/>
    </w:rPr>
  </w:style>
  <w:style w:type="character" w:customStyle="1" w:styleId="32">
    <w:name w:val="Основной текст 3 Знак"/>
    <w:basedOn w:val="a0"/>
    <w:link w:val="31"/>
    <w:rsid w:val="00484DB7"/>
    <w:rPr>
      <w:sz w:val="16"/>
      <w:szCs w:val="16"/>
    </w:rPr>
  </w:style>
  <w:style w:type="table" w:styleId="af">
    <w:name w:val="Table Grid"/>
    <w:basedOn w:val="a1"/>
    <w:rsid w:val="000A60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link w:val="af1"/>
    <w:uiPriority w:val="99"/>
    <w:qFormat/>
    <w:rsid w:val="000A60A5"/>
    <w:pPr>
      <w:ind w:left="720"/>
      <w:contextualSpacing/>
    </w:pPr>
  </w:style>
  <w:style w:type="character" w:customStyle="1" w:styleId="10">
    <w:name w:val="Заголовок 1 Знак"/>
    <w:basedOn w:val="a0"/>
    <w:link w:val="1"/>
    <w:uiPriority w:val="9"/>
    <w:rsid w:val="0002045B"/>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rsid w:val="0002045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02045B"/>
    <w:rPr>
      <w:rFonts w:ascii="Times New Roman" w:eastAsia="Times New Roman" w:hAnsi="Times New Roman" w:cs="Times New Roman"/>
      <w:sz w:val="32"/>
      <w:szCs w:val="24"/>
      <w:lang w:eastAsia="ru-RU"/>
    </w:rPr>
  </w:style>
  <w:style w:type="character" w:customStyle="1" w:styleId="40">
    <w:name w:val="Заголовок 4 Знак"/>
    <w:basedOn w:val="a0"/>
    <w:link w:val="4"/>
    <w:rsid w:val="0002045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2045B"/>
    <w:rPr>
      <w:rFonts w:ascii="Times New Roman" w:eastAsia="Times New Roman" w:hAnsi="Times New Roman" w:cs="Times New Roman"/>
      <w:sz w:val="44"/>
      <w:szCs w:val="24"/>
      <w:lang w:eastAsia="ru-RU"/>
    </w:rPr>
  </w:style>
  <w:style w:type="character" w:customStyle="1" w:styleId="60">
    <w:name w:val="Заголовок 6 Знак"/>
    <w:basedOn w:val="a0"/>
    <w:link w:val="6"/>
    <w:rsid w:val="0002045B"/>
    <w:rPr>
      <w:rFonts w:ascii="Times New Roman" w:eastAsia="Times New Roman" w:hAnsi="Times New Roman" w:cs="Times New Roman"/>
      <w:b/>
      <w:bCs/>
      <w:lang w:eastAsia="ru-RU"/>
    </w:rPr>
  </w:style>
  <w:style w:type="character" w:customStyle="1" w:styleId="80">
    <w:name w:val="Заголовок 8 Знак"/>
    <w:basedOn w:val="a0"/>
    <w:link w:val="8"/>
    <w:rsid w:val="0002045B"/>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02045B"/>
  </w:style>
  <w:style w:type="paragraph" w:customStyle="1" w:styleId="af2">
    <w:name w:val="БланкАДМ"/>
    <w:basedOn w:val="a"/>
    <w:rsid w:val="0002045B"/>
    <w:pPr>
      <w:spacing w:after="0" w:line="240" w:lineRule="auto"/>
      <w:ind w:firstLine="720"/>
    </w:pPr>
    <w:rPr>
      <w:rFonts w:ascii="Times New Roman" w:eastAsia="Times New Roman" w:hAnsi="Times New Roman" w:cs="Times New Roman"/>
      <w:sz w:val="28"/>
      <w:szCs w:val="20"/>
      <w:lang w:eastAsia="ru-RU"/>
    </w:rPr>
  </w:style>
  <w:style w:type="character" w:styleId="af3">
    <w:name w:val="Intense Emphasis"/>
    <w:qFormat/>
    <w:rsid w:val="0002045B"/>
    <w:rPr>
      <w:b/>
      <w:bCs/>
      <w:i/>
      <w:iCs/>
      <w:color w:val="4F81BD"/>
    </w:rPr>
  </w:style>
  <w:style w:type="paragraph" w:styleId="22">
    <w:name w:val="Body Text 2"/>
    <w:basedOn w:val="a"/>
    <w:link w:val="23"/>
    <w:rsid w:val="0002045B"/>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02045B"/>
    <w:rPr>
      <w:rFonts w:ascii="Times New Roman" w:eastAsia="Times New Roman" w:hAnsi="Times New Roman" w:cs="Times New Roman"/>
      <w:sz w:val="24"/>
      <w:szCs w:val="24"/>
      <w:lang w:val="x-none" w:eastAsia="x-none"/>
    </w:rPr>
  </w:style>
  <w:style w:type="paragraph" w:styleId="24">
    <w:name w:val="Body Text Indent 2"/>
    <w:basedOn w:val="a"/>
    <w:link w:val="25"/>
    <w:rsid w:val="0002045B"/>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02045B"/>
    <w:rPr>
      <w:rFonts w:ascii="Times New Roman" w:eastAsia="Times New Roman" w:hAnsi="Times New Roman" w:cs="Times New Roman"/>
      <w:sz w:val="24"/>
      <w:szCs w:val="24"/>
      <w:lang w:eastAsia="ru-RU"/>
    </w:rPr>
  </w:style>
  <w:style w:type="paragraph" w:styleId="af4">
    <w:name w:val="Body Text Indent"/>
    <w:basedOn w:val="a"/>
    <w:link w:val="af5"/>
    <w:rsid w:val="0002045B"/>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2045B"/>
    <w:rPr>
      <w:rFonts w:ascii="Times New Roman" w:eastAsia="Times New Roman" w:hAnsi="Times New Roman" w:cs="Times New Roman"/>
      <w:sz w:val="24"/>
      <w:szCs w:val="24"/>
      <w:lang w:eastAsia="ru-RU"/>
    </w:rPr>
  </w:style>
  <w:style w:type="paragraph" w:styleId="33">
    <w:name w:val="Body Text Indent 3"/>
    <w:basedOn w:val="a"/>
    <w:link w:val="34"/>
    <w:rsid w:val="0002045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02045B"/>
    <w:rPr>
      <w:rFonts w:ascii="Times New Roman" w:eastAsia="Times New Roman" w:hAnsi="Times New Roman" w:cs="Times New Roman"/>
      <w:sz w:val="16"/>
      <w:szCs w:val="16"/>
      <w:lang w:eastAsia="ru-RU"/>
    </w:rPr>
  </w:style>
  <w:style w:type="paragraph" w:customStyle="1" w:styleId="12">
    <w:name w:val="Обычный1"/>
    <w:rsid w:val="0002045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paragraph" w:customStyle="1" w:styleId="ConsPlusNormal">
    <w:name w:val="ConsPlusNormal"/>
    <w:link w:val="ConsPlusNormal0"/>
    <w:qFormat/>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
    <w:name w:val="Сетка таблицы1"/>
    <w:basedOn w:val="a1"/>
    <w:next w:val="af"/>
    <w:rsid w:val="000204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0204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Date"/>
    <w:basedOn w:val="a"/>
    <w:link w:val="af7"/>
    <w:unhideWhenUsed/>
    <w:rsid w:val="0002045B"/>
    <w:pPr>
      <w:spacing w:after="0" w:line="240" w:lineRule="auto"/>
    </w:pPr>
    <w:rPr>
      <w:rFonts w:ascii="Times New Roman" w:eastAsia="Times New Roman" w:hAnsi="Times New Roman" w:cs="Times New Roman"/>
      <w:sz w:val="20"/>
      <w:szCs w:val="20"/>
      <w:lang w:eastAsia="ru-RU"/>
    </w:rPr>
  </w:style>
  <w:style w:type="character" w:customStyle="1" w:styleId="af7">
    <w:name w:val="Дата Знак"/>
    <w:basedOn w:val="a0"/>
    <w:link w:val="af6"/>
    <w:rsid w:val="0002045B"/>
    <w:rPr>
      <w:rFonts w:ascii="Times New Roman" w:eastAsia="Times New Roman" w:hAnsi="Times New Roman" w:cs="Times New Roman"/>
      <w:sz w:val="20"/>
      <w:szCs w:val="20"/>
      <w:lang w:eastAsia="ru-RU"/>
    </w:rPr>
  </w:style>
  <w:style w:type="paragraph" w:styleId="af8">
    <w:name w:val="Title"/>
    <w:basedOn w:val="a"/>
    <w:link w:val="af9"/>
    <w:qFormat/>
    <w:rsid w:val="0002045B"/>
    <w:pPr>
      <w:spacing w:after="0" w:line="288" w:lineRule="auto"/>
      <w:jc w:val="center"/>
    </w:pPr>
    <w:rPr>
      <w:rFonts w:ascii="Times New Roman" w:eastAsia="Times New Roman" w:hAnsi="Times New Roman" w:cs="Times New Roman"/>
      <w:sz w:val="28"/>
      <w:szCs w:val="28"/>
    </w:rPr>
  </w:style>
  <w:style w:type="character" w:customStyle="1" w:styleId="af9">
    <w:name w:val="Название Знак"/>
    <w:basedOn w:val="a0"/>
    <w:link w:val="af8"/>
    <w:rsid w:val="0002045B"/>
    <w:rPr>
      <w:rFonts w:ascii="Times New Roman" w:eastAsia="Times New Roman" w:hAnsi="Times New Roman" w:cs="Times New Roman"/>
      <w:sz w:val="28"/>
      <w:szCs w:val="28"/>
    </w:rPr>
  </w:style>
  <w:style w:type="paragraph" w:customStyle="1" w:styleId="210">
    <w:name w:val="Основной текст 21"/>
    <w:basedOn w:val="a"/>
    <w:rsid w:val="0002045B"/>
    <w:pPr>
      <w:widowControl w:val="0"/>
      <w:spacing w:after="0" w:line="240" w:lineRule="auto"/>
      <w:ind w:firstLine="840"/>
      <w:jc w:val="both"/>
    </w:pPr>
    <w:rPr>
      <w:rFonts w:ascii="Times New Roman" w:eastAsia="Times New Roman" w:hAnsi="Times New Roman" w:cs="Times New Roman"/>
      <w:sz w:val="28"/>
      <w:szCs w:val="20"/>
      <w:lang w:eastAsia="ru-RU"/>
    </w:rPr>
  </w:style>
  <w:style w:type="character" w:customStyle="1" w:styleId="afa">
    <w:name w:val="Цветовое выделение"/>
    <w:uiPriority w:val="99"/>
    <w:rsid w:val="0002045B"/>
    <w:rPr>
      <w:b/>
      <w:bCs/>
      <w:color w:val="000080"/>
      <w:sz w:val="20"/>
      <w:szCs w:val="20"/>
    </w:rPr>
  </w:style>
  <w:style w:type="paragraph" w:customStyle="1" w:styleId="ConsPlusNonformat">
    <w:name w:val="ConsPlusNonformat"/>
    <w:uiPriority w:val="99"/>
    <w:qFormat/>
    <w:rsid w:val="0002045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w:basedOn w:val="a"/>
    <w:rsid w:val="0002045B"/>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Знак"/>
    <w:basedOn w:val="a"/>
    <w:rsid w:val="0002045B"/>
    <w:pPr>
      <w:spacing w:after="160" w:line="240" w:lineRule="exact"/>
    </w:pPr>
    <w:rPr>
      <w:rFonts w:ascii="Verdana" w:eastAsia="Times New Roman" w:hAnsi="Verdana" w:cs="Verdana"/>
      <w:sz w:val="20"/>
      <w:szCs w:val="20"/>
      <w:lang w:val="en-US"/>
    </w:rPr>
  </w:style>
  <w:style w:type="character" w:styleId="afd">
    <w:name w:val="page number"/>
    <w:basedOn w:val="a0"/>
    <w:rsid w:val="0002045B"/>
  </w:style>
  <w:style w:type="paragraph" w:customStyle="1" w:styleId="ConsNonformat">
    <w:name w:val="ConsNonformat"/>
    <w:rsid w:val="0002045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e">
    <w:name w:val="Normal (Web)"/>
    <w:basedOn w:val="a"/>
    <w:uiPriority w:val="99"/>
    <w:unhideWhenUsed/>
    <w:rsid w:val="0002045B"/>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020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2045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0204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odytext">
    <w:name w:val="bodytext"/>
    <w:basedOn w:val="a"/>
    <w:rsid w:val="0002045B"/>
    <w:pPr>
      <w:spacing w:before="80" w:after="80" w:line="240" w:lineRule="auto"/>
      <w:ind w:left="80" w:right="80" w:firstLine="420"/>
      <w:jc w:val="both"/>
    </w:pPr>
    <w:rPr>
      <w:rFonts w:ascii="Verdana" w:eastAsia="Times New Roman" w:hAnsi="Verdana" w:cs="Times New Roman"/>
      <w:color w:val="000000"/>
      <w:sz w:val="18"/>
      <w:szCs w:val="18"/>
      <w:lang w:eastAsia="ru-RU"/>
    </w:rPr>
  </w:style>
  <w:style w:type="paragraph" w:customStyle="1" w:styleId="211">
    <w:name w:val="Основной текст с отступом 21"/>
    <w:basedOn w:val="a"/>
    <w:rsid w:val="0002045B"/>
    <w:pPr>
      <w:spacing w:after="0" w:line="360" w:lineRule="auto"/>
      <w:ind w:firstLine="567"/>
      <w:jc w:val="both"/>
    </w:pPr>
    <w:rPr>
      <w:rFonts w:ascii="Arial" w:eastAsia="Times New Roman" w:hAnsi="Arial" w:cs="Arial"/>
      <w:sz w:val="24"/>
      <w:szCs w:val="24"/>
      <w:lang w:eastAsia="ar-SA"/>
    </w:rPr>
  </w:style>
  <w:style w:type="paragraph" w:styleId="aff">
    <w:name w:val="Block Text"/>
    <w:basedOn w:val="a"/>
    <w:uiPriority w:val="99"/>
    <w:rsid w:val="0002045B"/>
    <w:pPr>
      <w:spacing w:after="0" w:line="240" w:lineRule="auto"/>
      <w:ind w:left="-360" w:right="459"/>
      <w:jc w:val="center"/>
    </w:pPr>
    <w:rPr>
      <w:rFonts w:ascii="Times New Roman" w:eastAsia="Times New Roman" w:hAnsi="Times New Roman" w:cs="Times New Roman"/>
      <w:b/>
      <w:bCs/>
      <w:sz w:val="32"/>
      <w:szCs w:val="24"/>
      <w:lang w:eastAsia="ru-RU"/>
    </w:rPr>
  </w:style>
  <w:style w:type="paragraph" w:customStyle="1" w:styleId="14">
    <w:name w:val="Без интервала1"/>
    <w:rsid w:val="0002045B"/>
    <w:pPr>
      <w:spacing w:after="0" w:line="240" w:lineRule="auto"/>
    </w:pPr>
    <w:rPr>
      <w:rFonts w:ascii="Calibri" w:eastAsia="Times New Roman" w:hAnsi="Calibri" w:cs="Times New Roman"/>
      <w:lang w:eastAsia="ru-RU"/>
    </w:rPr>
  </w:style>
  <w:style w:type="paragraph" w:styleId="aff0">
    <w:name w:val="Subtitle"/>
    <w:basedOn w:val="a"/>
    <w:link w:val="aff1"/>
    <w:qFormat/>
    <w:rsid w:val="0002045B"/>
    <w:pPr>
      <w:spacing w:after="0" w:line="240" w:lineRule="auto"/>
      <w:jc w:val="center"/>
    </w:pPr>
    <w:rPr>
      <w:rFonts w:ascii="Times New Roman" w:eastAsia="Times New Roman" w:hAnsi="Times New Roman" w:cs="Times New Roman"/>
      <w:sz w:val="36"/>
      <w:szCs w:val="20"/>
      <w:lang w:val="x-none" w:eastAsia="x-none"/>
    </w:rPr>
  </w:style>
  <w:style w:type="character" w:customStyle="1" w:styleId="aff1">
    <w:name w:val="Подзаголовок Знак"/>
    <w:basedOn w:val="a0"/>
    <w:link w:val="aff0"/>
    <w:rsid w:val="0002045B"/>
    <w:rPr>
      <w:rFonts w:ascii="Times New Roman" w:eastAsia="Times New Roman" w:hAnsi="Times New Roman" w:cs="Times New Roman"/>
      <w:sz w:val="36"/>
      <w:szCs w:val="20"/>
      <w:lang w:val="x-none" w:eastAsia="x-none"/>
    </w:rPr>
  </w:style>
  <w:style w:type="paragraph" w:customStyle="1" w:styleId="212">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2045B"/>
    <w:pPr>
      <w:tabs>
        <w:tab w:val="num" w:pos="1287"/>
      </w:tabs>
      <w:spacing w:after="160" w:line="240" w:lineRule="exact"/>
      <w:ind w:left="1287" w:hanging="360"/>
      <w:jc w:val="both"/>
    </w:pPr>
    <w:rPr>
      <w:rFonts w:ascii="Verdana" w:eastAsia="Times New Roman" w:hAnsi="Verdana" w:cs="Arial"/>
      <w:sz w:val="20"/>
      <w:szCs w:val="20"/>
      <w:lang w:val="en-US"/>
    </w:rPr>
  </w:style>
  <w:style w:type="character" w:styleId="aff2">
    <w:name w:val="Emphasis"/>
    <w:qFormat/>
    <w:rsid w:val="0002045B"/>
    <w:rPr>
      <w:i/>
      <w:iCs/>
    </w:rPr>
  </w:style>
  <w:style w:type="paragraph" w:customStyle="1" w:styleId="S1">
    <w:name w:val="S_Заголовок 1"/>
    <w:basedOn w:val="a"/>
    <w:rsid w:val="0002045B"/>
    <w:pPr>
      <w:pageBreakBefore/>
      <w:numPr>
        <w:numId w:val="1"/>
      </w:numPr>
      <w:spacing w:before="120" w:after="120" w:line="240" w:lineRule="auto"/>
      <w:ind w:left="0" w:firstLine="0"/>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
    <w:autoRedefine/>
    <w:rsid w:val="0002045B"/>
    <w:pPr>
      <w:numPr>
        <w:ilvl w:val="1"/>
        <w:numId w:val="1"/>
      </w:numPr>
      <w:tabs>
        <w:tab w:val="clear" w:pos="720"/>
      </w:tabs>
      <w:spacing w:before="120" w:after="120"/>
      <w:ind w:left="0" w:firstLine="709"/>
      <w:jc w:val="both"/>
    </w:pPr>
    <w:rPr>
      <w:rFonts w:ascii="Times New Roman" w:hAnsi="Times New Roman"/>
      <w:bCs w:val="0"/>
      <w:i w:val="0"/>
      <w:iCs w:val="0"/>
      <w:sz w:val="24"/>
      <w:szCs w:val="24"/>
      <w:u w:val="single"/>
    </w:rPr>
  </w:style>
  <w:style w:type="paragraph" w:customStyle="1" w:styleId="S3">
    <w:name w:val="S_Заголовок 3"/>
    <w:basedOn w:val="3"/>
    <w:link w:val="S30"/>
    <w:rsid w:val="0002045B"/>
    <w:pPr>
      <w:numPr>
        <w:ilvl w:val="2"/>
        <w:numId w:val="1"/>
      </w:numPr>
      <w:tabs>
        <w:tab w:val="clear" w:pos="1440"/>
      </w:tabs>
      <w:spacing w:before="120" w:after="120"/>
      <w:ind w:left="0" w:firstLine="709"/>
      <w:jc w:val="left"/>
    </w:pPr>
    <w:rPr>
      <w:sz w:val="24"/>
      <w:u w:val="single"/>
      <w:lang w:val="x-none" w:eastAsia="x-none"/>
    </w:rPr>
  </w:style>
  <w:style w:type="paragraph" w:customStyle="1" w:styleId="S4">
    <w:name w:val="S_Заголовок 4"/>
    <w:basedOn w:val="4"/>
    <w:autoRedefine/>
    <w:rsid w:val="0002045B"/>
    <w:pPr>
      <w:numPr>
        <w:ilvl w:val="3"/>
        <w:numId w:val="1"/>
      </w:numPr>
      <w:tabs>
        <w:tab w:val="clear" w:pos="1800"/>
      </w:tabs>
      <w:spacing w:before="120" w:after="120"/>
      <w:ind w:left="0" w:firstLine="709"/>
    </w:pPr>
    <w:rPr>
      <w:b w:val="0"/>
      <w:bCs w:val="0"/>
      <w:i/>
      <w:sz w:val="24"/>
      <w:szCs w:val="24"/>
    </w:rPr>
  </w:style>
  <w:style w:type="character" w:customStyle="1" w:styleId="S30">
    <w:name w:val="S_Заголовок 3 Знак"/>
    <w:link w:val="S3"/>
    <w:rsid w:val="0002045B"/>
    <w:rPr>
      <w:rFonts w:ascii="Times New Roman" w:eastAsia="Times New Roman" w:hAnsi="Times New Roman" w:cs="Times New Roman"/>
      <w:sz w:val="24"/>
      <w:szCs w:val="24"/>
      <w:u w:val="single"/>
      <w:lang w:val="x-none" w:eastAsia="x-none"/>
    </w:rPr>
  </w:style>
  <w:style w:type="paragraph" w:customStyle="1" w:styleId="S40">
    <w:name w:val="S_Заголовок 4 Знак"/>
    <w:basedOn w:val="4"/>
    <w:link w:val="S41"/>
    <w:locked/>
    <w:rsid w:val="0002045B"/>
    <w:pPr>
      <w:keepNext w:val="0"/>
      <w:tabs>
        <w:tab w:val="num" w:pos="1800"/>
      </w:tabs>
      <w:spacing w:before="0" w:after="0"/>
      <w:ind w:left="1800" w:hanging="720"/>
    </w:pPr>
    <w:rPr>
      <w:b w:val="0"/>
      <w:bCs w:val="0"/>
      <w:i/>
      <w:sz w:val="24"/>
      <w:szCs w:val="24"/>
      <w:lang w:val="x-none" w:eastAsia="x-none"/>
    </w:rPr>
  </w:style>
  <w:style w:type="character" w:customStyle="1" w:styleId="S41">
    <w:name w:val="S_Заголовок 4 Знак Знак"/>
    <w:link w:val="S40"/>
    <w:rsid w:val="0002045B"/>
    <w:rPr>
      <w:rFonts w:ascii="Times New Roman" w:eastAsia="Times New Roman" w:hAnsi="Times New Roman" w:cs="Times New Roman"/>
      <w:i/>
      <w:sz w:val="24"/>
      <w:szCs w:val="24"/>
      <w:lang w:val="x-none" w:eastAsia="x-none"/>
    </w:rPr>
  </w:style>
  <w:style w:type="paragraph" w:customStyle="1" w:styleId="S">
    <w:name w:val="S_Маркированный"/>
    <w:basedOn w:val="aff3"/>
    <w:link w:val="S10"/>
    <w:autoRedefine/>
    <w:rsid w:val="0002045B"/>
    <w:pPr>
      <w:numPr>
        <w:numId w:val="2"/>
      </w:numPr>
      <w:tabs>
        <w:tab w:val="left" w:pos="993"/>
      </w:tabs>
      <w:ind w:left="0" w:firstLine="709"/>
      <w:contextualSpacing w:val="0"/>
      <w:jc w:val="both"/>
    </w:pPr>
    <w:rPr>
      <w:lang w:val="x-none" w:eastAsia="x-none"/>
    </w:rPr>
  </w:style>
  <w:style w:type="character" w:customStyle="1" w:styleId="S10">
    <w:name w:val="S_Маркированный Знак1"/>
    <w:link w:val="S"/>
    <w:rsid w:val="0002045B"/>
    <w:rPr>
      <w:rFonts w:ascii="Times New Roman" w:eastAsia="Times New Roman" w:hAnsi="Times New Roman" w:cs="Times New Roman"/>
      <w:sz w:val="24"/>
      <w:szCs w:val="24"/>
      <w:lang w:val="x-none" w:eastAsia="x-none"/>
    </w:rPr>
  </w:style>
  <w:style w:type="paragraph" w:styleId="aff3">
    <w:name w:val="List Bullet"/>
    <w:basedOn w:val="a"/>
    <w:rsid w:val="0002045B"/>
    <w:pPr>
      <w:spacing w:after="0" w:line="240" w:lineRule="auto"/>
      <w:ind w:left="720" w:hanging="360"/>
      <w:contextualSpacing/>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2045B"/>
  </w:style>
  <w:style w:type="table" w:customStyle="1" w:styleId="111">
    <w:name w:val="Сетка таблицы11"/>
    <w:basedOn w:val="a1"/>
    <w:next w:val="af"/>
    <w:uiPriority w:val="59"/>
    <w:rsid w:val="0002045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99"/>
    <w:rsid w:val="0002045B"/>
  </w:style>
  <w:style w:type="character" w:styleId="aff4">
    <w:name w:val="annotation reference"/>
    <w:uiPriority w:val="99"/>
    <w:unhideWhenUsed/>
    <w:rsid w:val="0002045B"/>
    <w:rPr>
      <w:sz w:val="16"/>
      <w:szCs w:val="16"/>
    </w:rPr>
  </w:style>
  <w:style w:type="paragraph" w:styleId="aff5">
    <w:name w:val="annotation text"/>
    <w:basedOn w:val="a"/>
    <w:link w:val="aff6"/>
    <w:uiPriority w:val="99"/>
    <w:unhideWhenUsed/>
    <w:rsid w:val="0002045B"/>
    <w:pPr>
      <w:spacing w:after="160" w:line="259"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rsid w:val="0002045B"/>
    <w:rPr>
      <w:rFonts w:ascii="Calibri" w:eastAsia="Times New Roman" w:hAnsi="Calibri" w:cs="Times New Roman"/>
      <w:sz w:val="20"/>
      <w:szCs w:val="20"/>
      <w:lang w:val="x-none" w:eastAsia="x-none"/>
    </w:rPr>
  </w:style>
  <w:style w:type="paragraph" w:customStyle="1" w:styleId="aff7">
    <w:name w:val="Прижатый влево"/>
    <w:basedOn w:val="a"/>
    <w:next w:val="a"/>
    <w:uiPriority w:val="99"/>
    <w:rsid w:val="0002045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ff8">
    <w:name w:val="Гипертекстовая ссылка"/>
    <w:uiPriority w:val="99"/>
    <w:rsid w:val="0002045B"/>
    <w:rPr>
      <w:b w:val="0"/>
      <w:bCs w:val="0"/>
      <w:color w:val="106BBE"/>
    </w:rPr>
  </w:style>
  <w:style w:type="paragraph" w:styleId="aff9">
    <w:name w:val="annotation subject"/>
    <w:basedOn w:val="aff5"/>
    <w:next w:val="aff5"/>
    <w:link w:val="affa"/>
    <w:uiPriority w:val="99"/>
    <w:unhideWhenUsed/>
    <w:rsid w:val="0002045B"/>
    <w:pPr>
      <w:spacing w:after="0" w:line="240" w:lineRule="auto"/>
    </w:pPr>
    <w:rPr>
      <w:rFonts w:ascii="Times" w:hAnsi="Times"/>
      <w:b/>
      <w:bCs/>
      <w:lang w:val="en-US" w:eastAsia="en-US"/>
    </w:rPr>
  </w:style>
  <w:style w:type="character" w:customStyle="1" w:styleId="affa">
    <w:name w:val="Тема примечания Знак"/>
    <w:basedOn w:val="aff6"/>
    <w:link w:val="aff9"/>
    <w:uiPriority w:val="99"/>
    <w:rsid w:val="0002045B"/>
    <w:rPr>
      <w:rFonts w:ascii="Times" w:eastAsia="Times New Roman" w:hAnsi="Times" w:cs="Times New Roman"/>
      <w:b/>
      <w:bCs/>
      <w:sz w:val="20"/>
      <w:szCs w:val="20"/>
      <w:lang w:val="en-US" w:eastAsia="x-none"/>
    </w:rPr>
  </w:style>
  <w:style w:type="paragraph" w:customStyle="1" w:styleId="affb">
    <w:name w:val="Нормальный (таблица)"/>
    <w:basedOn w:val="a"/>
    <w:next w:val="a"/>
    <w:uiPriority w:val="99"/>
    <w:rsid w:val="0002045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zel">
    <w:name w:val="zel"/>
    <w:rsid w:val="0002045B"/>
  </w:style>
  <w:style w:type="paragraph" w:customStyle="1" w:styleId="190717">
    <w:name w:val="190717"/>
    <w:basedOn w:val="af0"/>
    <w:link w:val="1907170"/>
    <w:qFormat/>
    <w:rsid w:val="0002045B"/>
    <w:pPr>
      <w:widowControl w:val="0"/>
      <w:autoSpaceDE w:val="0"/>
      <w:autoSpaceDN w:val="0"/>
      <w:adjustRightInd w:val="0"/>
      <w:spacing w:after="0" w:line="240" w:lineRule="auto"/>
      <w:ind w:hanging="720"/>
      <w:contextualSpacing w:val="0"/>
      <w:jc w:val="both"/>
    </w:pPr>
    <w:rPr>
      <w:rFonts w:ascii="Times New Roman" w:eastAsia="Times New Roman" w:hAnsi="Times New Roman" w:cs="Times New Roman"/>
      <w:sz w:val="24"/>
      <w:szCs w:val="24"/>
      <w:lang w:val="x-none" w:eastAsia="x-none"/>
    </w:rPr>
  </w:style>
  <w:style w:type="character" w:customStyle="1" w:styleId="1907170">
    <w:name w:val="190717 Знак"/>
    <w:link w:val="190717"/>
    <w:rsid w:val="0002045B"/>
    <w:rPr>
      <w:rFonts w:ascii="Times New Roman" w:eastAsia="Times New Roman" w:hAnsi="Times New Roman" w:cs="Times New Roman"/>
      <w:sz w:val="24"/>
      <w:szCs w:val="24"/>
      <w:lang w:val="x-none" w:eastAsia="x-none"/>
    </w:rPr>
  </w:style>
  <w:style w:type="paragraph" w:customStyle="1" w:styleId="26">
    <w:name w:val="Стиль2"/>
    <w:basedOn w:val="190717"/>
    <w:link w:val="27"/>
    <w:qFormat/>
    <w:rsid w:val="0002045B"/>
    <w:pPr>
      <w:ind w:left="0" w:firstLine="0"/>
    </w:pPr>
  </w:style>
  <w:style w:type="character" w:customStyle="1" w:styleId="27">
    <w:name w:val="Стиль2 Знак"/>
    <w:link w:val="26"/>
    <w:rsid w:val="0002045B"/>
    <w:rPr>
      <w:rFonts w:ascii="Times New Roman" w:eastAsia="Times New Roman" w:hAnsi="Times New Roman" w:cs="Times New Roman"/>
      <w:sz w:val="24"/>
      <w:szCs w:val="24"/>
      <w:lang w:val="x-none" w:eastAsia="x-none"/>
    </w:rPr>
  </w:style>
  <w:style w:type="paragraph" w:styleId="affc">
    <w:name w:val="footnote text"/>
    <w:basedOn w:val="a"/>
    <w:link w:val="affd"/>
    <w:uiPriority w:val="99"/>
    <w:unhideWhenUsed/>
    <w:rsid w:val="0002045B"/>
    <w:pPr>
      <w:spacing w:after="0" w:line="240" w:lineRule="auto"/>
    </w:pPr>
    <w:rPr>
      <w:rFonts w:ascii="Times" w:eastAsia="Times New Roman" w:hAnsi="Times" w:cs="Times New Roman"/>
      <w:sz w:val="20"/>
      <w:szCs w:val="20"/>
      <w:lang w:val="en-US"/>
    </w:rPr>
  </w:style>
  <w:style w:type="character" w:customStyle="1" w:styleId="affd">
    <w:name w:val="Текст сноски Знак"/>
    <w:basedOn w:val="a0"/>
    <w:link w:val="affc"/>
    <w:uiPriority w:val="99"/>
    <w:rsid w:val="0002045B"/>
    <w:rPr>
      <w:rFonts w:ascii="Times" w:eastAsia="Times New Roman" w:hAnsi="Times" w:cs="Times New Roman"/>
      <w:sz w:val="20"/>
      <w:szCs w:val="20"/>
      <w:lang w:val="en-US"/>
    </w:rPr>
  </w:style>
  <w:style w:type="paragraph" w:styleId="affe">
    <w:name w:val="TOC Heading"/>
    <w:basedOn w:val="1"/>
    <w:next w:val="a"/>
    <w:uiPriority w:val="39"/>
    <w:qFormat/>
    <w:rsid w:val="0002045B"/>
    <w:pPr>
      <w:keepLines/>
      <w:spacing w:before="240" w:line="259" w:lineRule="auto"/>
      <w:outlineLvl w:val="9"/>
    </w:pPr>
    <w:rPr>
      <w:rFonts w:ascii="Cambria" w:hAnsi="Cambria"/>
      <w:color w:val="365F91"/>
      <w:sz w:val="32"/>
      <w:szCs w:val="32"/>
    </w:rPr>
  </w:style>
  <w:style w:type="paragraph" w:styleId="15">
    <w:name w:val="toc 1"/>
    <w:basedOn w:val="a"/>
    <w:next w:val="a"/>
    <w:autoRedefine/>
    <w:uiPriority w:val="39"/>
    <w:unhideWhenUsed/>
    <w:rsid w:val="0002045B"/>
    <w:pPr>
      <w:tabs>
        <w:tab w:val="right" w:leader="dot" w:pos="9345"/>
      </w:tabs>
      <w:spacing w:after="100" w:line="240" w:lineRule="auto"/>
      <w:jc w:val="both"/>
    </w:pPr>
    <w:rPr>
      <w:rFonts w:ascii="Times" w:eastAsia="Times New Roman" w:hAnsi="Times" w:cs="Times New Roman"/>
      <w:sz w:val="24"/>
      <w:szCs w:val="20"/>
      <w:lang w:val="en-US"/>
    </w:rPr>
  </w:style>
  <w:style w:type="paragraph" w:styleId="28">
    <w:name w:val="toc 2"/>
    <w:basedOn w:val="a"/>
    <w:next w:val="a"/>
    <w:autoRedefine/>
    <w:uiPriority w:val="39"/>
    <w:unhideWhenUsed/>
    <w:rsid w:val="0002045B"/>
    <w:pPr>
      <w:tabs>
        <w:tab w:val="right" w:leader="dot" w:pos="9345"/>
      </w:tabs>
      <w:spacing w:after="100" w:line="240" w:lineRule="auto"/>
      <w:ind w:left="240"/>
    </w:pPr>
    <w:rPr>
      <w:rFonts w:ascii="Times New Roman" w:eastAsia="Times New Roman" w:hAnsi="Times New Roman" w:cs="Times New Roman"/>
      <w:sz w:val="28"/>
      <w:szCs w:val="28"/>
    </w:rPr>
  </w:style>
  <w:style w:type="character" w:customStyle="1" w:styleId="w">
    <w:name w:val="w"/>
    <w:rsid w:val="0002045B"/>
  </w:style>
  <w:style w:type="paragraph" w:customStyle="1" w:styleId="afff">
    <w:name w:val="Заголовок статьи"/>
    <w:basedOn w:val="a"/>
    <w:next w:val="a"/>
    <w:uiPriority w:val="99"/>
    <w:rsid w:val="0002045B"/>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blk1">
    <w:name w:val="blk1"/>
    <w:rsid w:val="00E52CF4"/>
    <w:rPr>
      <w:vanish/>
      <w:webHidden w:val="0"/>
      <w:specVanish/>
    </w:rPr>
  </w:style>
  <w:style w:type="paragraph" w:customStyle="1" w:styleId="COLTOP">
    <w:name w:val="#COL_TOP"/>
    <w:uiPriority w:val="99"/>
    <w:rsid w:val="00E52CF4"/>
    <w:pPr>
      <w:widowControl w:val="0"/>
      <w:autoSpaceDE w:val="0"/>
      <w:autoSpaceDN w:val="0"/>
      <w:adjustRightInd w:val="0"/>
      <w:spacing w:after="0" w:line="240" w:lineRule="auto"/>
    </w:pPr>
    <w:rPr>
      <w:rFonts w:ascii="Arial, sans-serif" w:eastAsiaTheme="minorEastAsia" w:hAnsi="Arial, sans-serif" w:cs="Times New Roman"/>
      <w:sz w:val="18"/>
      <w:szCs w:val="18"/>
      <w:lang w:eastAsia="ru-RU"/>
    </w:rPr>
  </w:style>
  <w:style w:type="character" w:customStyle="1" w:styleId="change3">
    <w:name w:val="change3"/>
    <w:rsid w:val="00E52CF4"/>
  </w:style>
  <w:style w:type="paragraph" w:customStyle="1" w:styleId="headertext">
    <w:name w:val="headertext"/>
    <w:basedOn w:val="a"/>
    <w:rsid w:val="00E52C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
    <w:basedOn w:val="a1"/>
    <w:next w:val="af"/>
    <w:uiPriority w:val="59"/>
    <w:rsid w:val="00FA25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F573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0">
    <w:name w:val=".HEADERTEXT"/>
    <w:uiPriority w:val="99"/>
    <w:rsid w:val="00F573FD"/>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formattext0">
    <w:name w:val="formattext"/>
    <w:basedOn w:val="a"/>
    <w:rsid w:val="00F573F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comment">
    <w:name w:val="comment"/>
    <w:rsid w:val="00F573FD"/>
  </w:style>
  <w:style w:type="paragraph" w:styleId="afff0">
    <w:name w:val="Revision"/>
    <w:hidden/>
    <w:uiPriority w:val="99"/>
    <w:semiHidden/>
    <w:rsid w:val="00984385"/>
    <w:pPr>
      <w:spacing w:after="0" w:line="240" w:lineRule="auto"/>
    </w:pPr>
  </w:style>
  <w:style w:type="paragraph" w:customStyle="1" w:styleId="western">
    <w:name w:val="western"/>
    <w:basedOn w:val="a"/>
    <w:rsid w:val="000C59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0C597B"/>
  </w:style>
  <w:style w:type="paragraph" w:customStyle="1" w:styleId="2a">
    <w:name w:val="Обычный2"/>
    <w:rsid w:val="000C597B"/>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0C597B"/>
    <w:rPr>
      <w:rFonts w:ascii="Arial" w:eastAsia="Times New Roman" w:hAnsi="Arial" w:cs="Arial"/>
      <w:sz w:val="20"/>
      <w:szCs w:val="20"/>
      <w:lang w:eastAsia="ru-RU"/>
    </w:rPr>
  </w:style>
  <w:style w:type="paragraph" w:customStyle="1" w:styleId="afff1">
    <w:name w:val="Знак Знак Знак Знак"/>
    <w:basedOn w:val="a"/>
    <w:rsid w:val="000C597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font5">
    <w:name w:val="font5"/>
    <w:basedOn w:val="a"/>
    <w:rsid w:val="000C597B"/>
    <w:pPr>
      <w:spacing w:before="100" w:beforeAutospacing="1" w:after="100" w:afterAutospacing="1" w:line="240" w:lineRule="auto"/>
    </w:pPr>
    <w:rPr>
      <w:rFonts w:ascii="Arial CYR" w:eastAsia="Times New Roman" w:hAnsi="Arial CYR" w:cs="Arial CYR"/>
      <w:b/>
      <w:bCs/>
      <w:sz w:val="20"/>
      <w:szCs w:val="20"/>
      <w:u w:val="single"/>
      <w:lang w:eastAsia="ru-RU"/>
    </w:rPr>
  </w:style>
  <w:style w:type="paragraph" w:customStyle="1" w:styleId="xl63">
    <w:name w:val="xl6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0C597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0C597B"/>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1">
    <w:name w:val="xl71"/>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3">
    <w:name w:val="xl73"/>
    <w:basedOn w:val="a"/>
    <w:rsid w:val="000C59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Default">
    <w:name w:val="Default"/>
    <w:uiPriority w:val="99"/>
    <w:rsid w:val="00AA72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120">
    <w:name w:val="xl120"/>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3">
    <w:name w:val="xl123"/>
    <w:basedOn w:val="a"/>
    <w:rsid w:val="00AA727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4">
    <w:name w:val="xl124"/>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5">
    <w:name w:val="xl125"/>
    <w:basedOn w:val="a"/>
    <w:rsid w:val="00AA727B"/>
    <w:pPr>
      <w:pBdr>
        <w:left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6">
    <w:name w:val="xl126"/>
    <w:basedOn w:val="a"/>
    <w:rsid w:val="00AA727B"/>
    <w:pPr>
      <w:pBdr>
        <w:left w:val="single" w:sz="4"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7">
    <w:name w:val="xl127"/>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8">
    <w:name w:val="xl128"/>
    <w:basedOn w:val="a"/>
    <w:rsid w:val="00AA727B"/>
    <w:pPr>
      <w:pBdr>
        <w:left w:val="single" w:sz="4" w:space="0" w:color="000000"/>
        <w:bottom w:val="single" w:sz="4"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AA727B"/>
    <w:pPr>
      <w:pBdr>
        <w:left w:val="single" w:sz="4" w:space="0" w:color="000000"/>
        <w:bottom w:val="single" w:sz="4"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0">
    <w:name w:val="xl130"/>
    <w:basedOn w:val="a"/>
    <w:rsid w:val="00AA727B"/>
    <w:pPr>
      <w:pBdr>
        <w:left w:val="single" w:sz="4" w:space="0" w:color="000000"/>
        <w:bottom w:val="single" w:sz="4"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1">
    <w:name w:val="xl131"/>
    <w:basedOn w:val="a"/>
    <w:rsid w:val="00AA727B"/>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AA727B"/>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3">
    <w:name w:val="xl133"/>
    <w:basedOn w:val="a"/>
    <w:rsid w:val="00AA727B"/>
    <w:pPr>
      <w:pBdr>
        <w:top w:val="single" w:sz="4" w:space="0" w:color="000000"/>
        <w:left w:val="single" w:sz="4" w:space="0" w:color="000000"/>
        <w:bottom w:val="single" w:sz="8" w:space="0" w:color="000000"/>
        <w:right w:val="single" w:sz="4" w:space="0" w:color="000000"/>
      </w:pBdr>
      <w:shd w:val="clear" w:color="auto" w:fill="FFFF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4">
    <w:name w:val="xl134"/>
    <w:basedOn w:val="a"/>
    <w:rsid w:val="00AA727B"/>
    <w:pPr>
      <w:pBdr>
        <w:top w:val="single" w:sz="4" w:space="0" w:color="000000"/>
        <w:left w:val="single" w:sz="4" w:space="0" w:color="000000"/>
        <w:bottom w:val="single" w:sz="8" w:space="0" w:color="000000"/>
        <w:right w:val="single" w:sz="4" w:space="0" w:color="000000"/>
      </w:pBdr>
      <w:shd w:val="clear" w:color="auto" w:fill="C0DC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35">
    <w:name w:val="xl135"/>
    <w:basedOn w:val="a"/>
    <w:rsid w:val="00AA727B"/>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6">
    <w:name w:val="xl136"/>
    <w:basedOn w:val="a"/>
    <w:rsid w:val="00AA727B"/>
    <w:pPr>
      <w:pBdr>
        <w:top w:val="single" w:sz="4" w:space="0" w:color="000000"/>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37">
    <w:name w:val="xl137"/>
    <w:basedOn w:val="a"/>
    <w:rsid w:val="00AA727B"/>
    <w:pPr>
      <w:pBdr>
        <w:top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8">
    <w:name w:val="xl138"/>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39">
    <w:name w:val="xl139"/>
    <w:basedOn w:val="a"/>
    <w:rsid w:val="00AA727B"/>
    <w:pPr>
      <w:pBdr>
        <w:left w:val="single" w:sz="4" w:space="31" w:color="000000"/>
        <w:bottom w:val="single" w:sz="4" w:space="0"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0">
    <w:name w:val="xl140"/>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1">
    <w:name w:val="xl141"/>
    <w:basedOn w:val="a"/>
    <w:rsid w:val="00AA727B"/>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AA727B"/>
    <w:pPr>
      <w:pBdr>
        <w:top w:val="single" w:sz="4" w:space="0" w:color="000000"/>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3">
    <w:name w:val="xl143"/>
    <w:basedOn w:val="a"/>
    <w:rsid w:val="00AA727B"/>
    <w:pPr>
      <w:pBdr>
        <w:left w:val="single" w:sz="4" w:space="31" w:color="000000"/>
        <w:right w:val="single" w:sz="4" w:space="0" w:color="000000"/>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4">
    <w:name w:val="xl144"/>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5">
    <w:name w:val="xl145"/>
    <w:basedOn w:val="a"/>
    <w:rsid w:val="00AA727B"/>
    <w:pPr>
      <w:pBdr>
        <w:top w:val="single" w:sz="8" w:space="0" w:color="000000"/>
        <w:left w:val="single" w:sz="8" w:space="31" w:color="000000"/>
        <w:bottom w:val="single" w:sz="8" w:space="0" w:color="000000"/>
        <w:right w:val="single" w:sz="8" w:space="0" w:color="000000"/>
      </w:pBdr>
      <w:shd w:val="clear" w:color="auto" w:fill="FFFFC0"/>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146">
    <w:name w:val="xl146"/>
    <w:basedOn w:val="a"/>
    <w:rsid w:val="00AA727B"/>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47">
    <w:name w:val="xl147"/>
    <w:basedOn w:val="a"/>
    <w:rsid w:val="00AA727B"/>
    <w:pPr>
      <w:pBdr>
        <w:top w:val="single" w:sz="4" w:space="0" w:color="000000"/>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48">
    <w:name w:val="xl148"/>
    <w:basedOn w:val="a"/>
    <w:rsid w:val="00AA727B"/>
    <w:pPr>
      <w:pBdr>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rsid w:val="00AA727B"/>
    <w:pPr>
      <w:pBdr>
        <w:top w:val="single" w:sz="8" w:space="0" w:color="000000"/>
        <w:left w:val="single" w:sz="8" w:space="27" w:color="000000"/>
        <w:bottom w:val="single" w:sz="8" w:space="0" w:color="000000"/>
        <w:right w:val="single" w:sz="8" w:space="0" w:color="000000"/>
      </w:pBdr>
      <w:shd w:val="clear" w:color="auto" w:fill="FFFFC0"/>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0">
    <w:name w:val="xl150"/>
    <w:basedOn w:val="a"/>
    <w:rsid w:val="00AA727B"/>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1">
    <w:name w:val="xl151"/>
    <w:basedOn w:val="a"/>
    <w:rsid w:val="00AA727B"/>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2">
    <w:name w:val="xl15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3">
    <w:name w:val="xl153"/>
    <w:basedOn w:val="a"/>
    <w:rsid w:val="00AA727B"/>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AA727B"/>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5">
    <w:name w:val="xl155"/>
    <w:basedOn w:val="a"/>
    <w:rsid w:val="00AA727B"/>
    <w:pPr>
      <w:pBdr>
        <w:top w:val="single" w:sz="4" w:space="0" w:color="000000"/>
        <w:left w:val="single" w:sz="4" w:space="14"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56">
    <w:name w:val="xl156"/>
    <w:basedOn w:val="a"/>
    <w:rsid w:val="00AA727B"/>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AA727B"/>
    <w:pPr>
      <w:pBdr>
        <w:left w:val="single" w:sz="4" w:space="14" w:color="000000"/>
        <w:bottom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18"/>
      <w:szCs w:val="18"/>
      <w:lang w:eastAsia="ru-RU"/>
    </w:rPr>
  </w:style>
  <w:style w:type="paragraph" w:customStyle="1" w:styleId="xl158">
    <w:name w:val="xl158"/>
    <w:basedOn w:val="a"/>
    <w:rsid w:val="00AA727B"/>
    <w:pPr>
      <w:pBdr>
        <w:top w:val="single" w:sz="8"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9">
    <w:name w:val="xl159"/>
    <w:basedOn w:val="a"/>
    <w:rsid w:val="00AA727B"/>
    <w:pPr>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160">
    <w:name w:val="xl160"/>
    <w:basedOn w:val="a"/>
    <w:rsid w:val="00AA727B"/>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1">
    <w:name w:val="xl16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2">
    <w:name w:val="xl162"/>
    <w:basedOn w:val="a"/>
    <w:rsid w:val="00AA727B"/>
    <w:pPr>
      <w:pBdr>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AA727B"/>
    <w:pPr>
      <w:pBdr>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4">
    <w:name w:val="xl164"/>
    <w:basedOn w:val="a"/>
    <w:rsid w:val="00AA727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5">
    <w:name w:val="xl165"/>
    <w:basedOn w:val="a"/>
    <w:rsid w:val="00AA727B"/>
    <w:pPr>
      <w:pBdr>
        <w:top w:val="single" w:sz="4" w:space="0" w:color="000000"/>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6">
    <w:name w:val="xl166"/>
    <w:basedOn w:val="a"/>
    <w:rsid w:val="00AA727B"/>
    <w:pPr>
      <w:pBdr>
        <w:lef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AA72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8">
    <w:name w:val="xl168"/>
    <w:basedOn w:val="a"/>
    <w:rsid w:val="00AA727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9">
    <w:name w:val="xl169"/>
    <w:basedOn w:val="a"/>
    <w:rsid w:val="00AA727B"/>
    <w:pPr>
      <w:pBdr>
        <w:top w:val="single" w:sz="4" w:space="0" w:color="000000"/>
        <w:left w:val="single" w:sz="4" w:space="14" w:color="000000"/>
        <w:bottom w:val="single" w:sz="4" w:space="0" w:color="000000"/>
        <w:right w:val="single" w:sz="8" w:space="0" w:color="000000"/>
      </w:pBdr>
      <w:shd w:val="clear" w:color="auto" w:fill="FFFFC0"/>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0">
    <w:name w:val="xl170"/>
    <w:basedOn w:val="a"/>
    <w:rsid w:val="00AA727B"/>
    <w:pPr>
      <w:pBdr>
        <w:top w:val="single" w:sz="4" w:space="0" w:color="000000"/>
        <w:left w:val="single" w:sz="4" w:space="0" w:color="000000"/>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1">
    <w:name w:val="xl171"/>
    <w:basedOn w:val="a"/>
    <w:rsid w:val="00AA727B"/>
    <w:pPr>
      <w:pBdr>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2">
    <w:name w:val="xl172"/>
    <w:basedOn w:val="a"/>
    <w:rsid w:val="00AA727B"/>
    <w:pPr>
      <w:pBdr>
        <w:top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6">
    <w:name w:val="Font Style26"/>
    <w:rsid w:val="00776FC5"/>
    <w:rPr>
      <w:rFonts w:ascii="Times New Roman" w:hAnsi="Times New Roman" w:cs="Times New Roman"/>
      <w:b/>
      <w:bCs/>
      <w:sz w:val="18"/>
      <w:szCs w:val="18"/>
    </w:rPr>
  </w:style>
  <w:style w:type="paragraph" w:customStyle="1" w:styleId="Style8">
    <w:name w:val="Style8"/>
    <w:basedOn w:val="a"/>
    <w:rsid w:val="003C7E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2">
    <w:name w:val="Strong"/>
    <w:uiPriority w:val="22"/>
    <w:qFormat/>
    <w:rsid w:val="004169CC"/>
    <w:rPr>
      <w:rFonts w:ascii="Times New Roman" w:hAnsi="Times New Roman" w:cs="Times New Roman" w:hint="default"/>
      <w:b/>
      <w:bCs w:val="0"/>
    </w:rPr>
  </w:style>
  <w:style w:type="character" w:customStyle="1" w:styleId="a4">
    <w:name w:val="Без интервала Знак"/>
    <w:link w:val="a3"/>
    <w:uiPriority w:val="1"/>
    <w:locked/>
    <w:rsid w:val="00B57DBD"/>
  </w:style>
  <w:style w:type="paragraph" w:customStyle="1" w:styleId="COLBOTTOM">
    <w:name w:val="#COL_BOTTOM"/>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B57DBD"/>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HORIZLINE">
    <w:name w:val=".HORIZLIN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B57DBD"/>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B57D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B57D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B57DBD"/>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numbering" w:customStyle="1" w:styleId="35">
    <w:name w:val="Нет списка3"/>
    <w:next w:val="a2"/>
    <w:uiPriority w:val="99"/>
    <w:semiHidden/>
    <w:unhideWhenUsed/>
    <w:rsid w:val="00D41101"/>
  </w:style>
  <w:style w:type="numbering" w:customStyle="1" w:styleId="41">
    <w:name w:val="Нет списка4"/>
    <w:next w:val="a2"/>
    <w:uiPriority w:val="99"/>
    <w:semiHidden/>
    <w:unhideWhenUsed/>
    <w:rsid w:val="00D41101"/>
  </w:style>
  <w:style w:type="character" w:styleId="afff3">
    <w:name w:val="line number"/>
    <w:basedOn w:val="a0"/>
    <w:uiPriority w:val="99"/>
    <w:semiHidden/>
    <w:unhideWhenUsed/>
    <w:rsid w:val="009F6C08"/>
  </w:style>
  <w:style w:type="character" w:customStyle="1" w:styleId="FontStyle13">
    <w:name w:val="Font Style13"/>
    <w:basedOn w:val="a0"/>
    <w:rsid w:val="0071217D"/>
    <w:rPr>
      <w:rFonts w:ascii="Bookman Old Style" w:hAnsi="Bookman Old Style" w:cs="Bookman Old Style"/>
      <w:sz w:val="22"/>
      <w:szCs w:val="22"/>
    </w:rPr>
  </w:style>
  <w:style w:type="paragraph" w:customStyle="1" w:styleId="Style3">
    <w:name w:val="Style3"/>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customStyle="1" w:styleId="Style4">
    <w:name w:val="Style4"/>
    <w:basedOn w:val="a"/>
    <w:rsid w:val="003810C1"/>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character" w:customStyle="1" w:styleId="FontStyle11">
    <w:name w:val="Font Style11"/>
    <w:rsid w:val="003810C1"/>
    <w:rPr>
      <w:rFonts w:ascii="Times New Roman" w:hAnsi="Times New Roman" w:cs="Times New Roman"/>
      <w:b/>
      <w:bCs/>
      <w:sz w:val="26"/>
      <w:szCs w:val="26"/>
    </w:rPr>
  </w:style>
  <w:style w:type="character" w:customStyle="1" w:styleId="FontStyle12">
    <w:name w:val="Font Style12"/>
    <w:rsid w:val="003810C1"/>
    <w:rPr>
      <w:rFonts w:ascii="Times New Roman" w:hAnsi="Times New Roman" w:cs="Times New Roman"/>
      <w:sz w:val="26"/>
      <w:szCs w:val="26"/>
    </w:rPr>
  </w:style>
  <w:style w:type="numbering" w:customStyle="1" w:styleId="51">
    <w:name w:val="Нет списка5"/>
    <w:next w:val="a2"/>
    <w:uiPriority w:val="99"/>
    <w:semiHidden/>
    <w:unhideWhenUsed/>
    <w:rsid w:val="0052619D"/>
  </w:style>
  <w:style w:type="numbering" w:customStyle="1" w:styleId="120">
    <w:name w:val="Нет списка12"/>
    <w:next w:val="a2"/>
    <w:uiPriority w:val="99"/>
    <w:semiHidden/>
    <w:unhideWhenUsed/>
    <w:rsid w:val="0052619D"/>
  </w:style>
  <w:style w:type="table" w:customStyle="1" w:styleId="213">
    <w:name w:val="Сетка таблицы21"/>
    <w:basedOn w:val="a1"/>
    <w:next w:val="af"/>
    <w:uiPriority w:val="59"/>
    <w:rsid w:val="00A05E1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1"/>
    <w:next w:val="af"/>
    <w:uiPriority w:val="59"/>
    <w:rsid w:val="005008E9"/>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4C3C33"/>
    <w:rPr>
      <w:rFonts w:asciiTheme="majorHAnsi" w:eastAsiaTheme="majorEastAsia" w:hAnsiTheme="majorHAnsi" w:cstheme="majorBidi"/>
      <w:i/>
      <w:iCs/>
      <w:color w:val="404040" w:themeColor="text1" w:themeTint="BF"/>
    </w:rPr>
  </w:style>
  <w:style w:type="table" w:customStyle="1" w:styleId="36">
    <w:name w:val="Сетка таблицы3"/>
    <w:basedOn w:val="a1"/>
    <w:next w:val="af"/>
    <w:uiPriority w:val="59"/>
    <w:rsid w:val="004C3C3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rsid w:val="00547F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
    <w:uiPriority w:val="59"/>
    <w:rsid w:val="009D4B3C"/>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9D4B3C"/>
  </w:style>
  <w:style w:type="numbering" w:customStyle="1" w:styleId="71">
    <w:name w:val="Нет списка7"/>
    <w:next w:val="a2"/>
    <w:uiPriority w:val="99"/>
    <w:semiHidden/>
    <w:unhideWhenUsed/>
    <w:rsid w:val="009D4B3C"/>
  </w:style>
  <w:style w:type="numbering" w:customStyle="1" w:styleId="81">
    <w:name w:val="Нет списка8"/>
    <w:next w:val="a2"/>
    <w:uiPriority w:val="99"/>
    <w:semiHidden/>
    <w:unhideWhenUsed/>
    <w:rsid w:val="00FF60C6"/>
  </w:style>
  <w:style w:type="table" w:customStyle="1" w:styleId="72">
    <w:name w:val="Сетка таблицы7"/>
    <w:basedOn w:val="a1"/>
    <w:next w:val="af"/>
    <w:uiPriority w:val="59"/>
    <w:rsid w:val="00FF60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uiPriority w:val="99"/>
    <w:semiHidden/>
    <w:unhideWhenUsed/>
    <w:rsid w:val="00D956FB"/>
  </w:style>
  <w:style w:type="numbering" w:customStyle="1" w:styleId="100">
    <w:name w:val="Нет списка10"/>
    <w:next w:val="a2"/>
    <w:uiPriority w:val="99"/>
    <w:semiHidden/>
    <w:unhideWhenUsed/>
    <w:rsid w:val="00D956FB"/>
  </w:style>
  <w:style w:type="numbering" w:customStyle="1" w:styleId="130">
    <w:name w:val="Нет списка13"/>
    <w:next w:val="a2"/>
    <w:uiPriority w:val="99"/>
    <w:semiHidden/>
    <w:unhideWhenUsed/>
    <w:rsid w:val="00D956FB"/>
  </w:style>
  <w:style w:type="numbering" w:customStyle="1" w:styleId="140">
    <w:name w:val="Нет списка14"/>
    <w:next w:val="a2"/>
    <w:uiPriority w:val="99"/>
    <w:semiHidden/>
    <w:unhideWhenUsed/>
    <w:rsid w:val="00D956FB"/>
  </w:style>
  <w:style w:type="numbering" w:customStyle="1" w:styleId="150">
    <w:name w:val="Нет списка15"/>
    <w:next w:val="a2"/>
    <w:uiPriority w:val="99"/>
    <w:semiHidden/>
    <w:unhideWhenUsed/>
    <w:rsid w:val="00D956FB"/>
  </w:style>
  <w:style w:type="character" w:customStyle="1" w:styleId="match">
    <w:name w:val="match"/>
    <w:rsid w:val="00760C4D"/>
  </w:style>
  <w:style w:type="table" w:customStyle="1" w:styleId="82">
    <w:name w:val="Сетка таблицы8"/>
    <w:basedOn w:val="a1"/>
    <w:next w:val="af"/>
    <w:rsid w:val="00DA6B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f"/>
    <w:uiPriority w:val="59"/>
    <w:rsid w:val="00554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14 Знак"/>
    <w:basedOn w:val="a0"/>
    <w:link w:val="142"/>
    <w:locked/>
    <w:rsid w:val="00E20746"/>
    <w:rPr>
      <w:rFonts w:ascii="Microsoft YaHei" w:eastAsia="Microsoft YaHei" w:hAnsi="Microsoft YaHei"/>
      <w:sz w:val="28"/>
      <w:szCs w:val="28"/>
    </w:rPr>
  </w:style>
  <w:style w:type="paragraph" w:customStyle="1" w:styleId="142">
    <w:name w:val="14"/>
    <w:basedOn w:val="a"/>
    <w:link w:val="141"/>
    <w:qFormat/>
    <w:rsid w:val="00E20746"/>
    <w:pPr>
      <w:tabs>
        <w:tab w:val="left" w:pos="1276"/>
      </w:tabs>
      <w:spacing w:after="0" w:line="360" w:lineRule="auto"/>
      <w:ind w:firstLine="709"/>
      <w:jc w:val="both"/>
    </w:pPr>
    <w:rPr>
      <w:rFonts w:ascii="Microsoft YaHei" w:eastAsia="Microsoft YaHei" w:hAnsi="Microsoft YaHei"/>
      <w:sz w:val="28"/>
      <w:szCs w:val="28"/>
    </w:rPr>
  </w:style>
  <w:style w:type="table" w:customStyle="1" w:styleId="101">
    <w:name w:val="Сетка таблицы10"/>
    <w:basedOn w:val="a1"/>
    <w:next w:val="af"/>
    <w:uiPriority w:val="59"/>
    <w:rsid w:val="00F806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6"/>
    <w:next w:val="a2"/>
    <w:uiPriority w:val="99"/>
    <w:semiHidden/>
    <w:unhideWhenUsed/>
    <w:rsid w:val="00546C34"/>
  </w:style>
  <w:style w:type="table" w:customStyle="1" w:styleId="121">
    <w:name w:val="Сетка таблицы12"/>
    <w:basedOn w:val="a1"/>
    <w:next w:val="af"/>
    <w:rsid w:val="00546C3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2"/>
    <w:uiPriority w:val="99"/>
    <w:semiHidden/>
    <w:unhideWhenUsed/>
    <w:rsid w:val="00CC0139"/>
  </w:style>
  <w:style w:type="numbering" w:customStyle="1" w:styleId="18">
    <w:name w:val="Нет списка18"/>
    <w:next w:val="a2"/>
    <w:uiPriority w:val="99"/>
    <w:semiHidden/>
    <w:unhideWhenUsed/>
    <w:rsid w:val="00EB13EA"/>
  </w:style>
  <w:style w:type="table" w:customStyle="1" w:styleId="131">
    <w:name w:val="Сетка таблицы13"/>
    <w:basedOn w:val="a1"/>
    <w:next w:val="af"/>
    <w:uiPriority w:val="59"/>
    <w:rsid w:val="002007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unhideWhenUsed/>
    <w:rsid w:val="00CE55E4"/>
  </w:style>
  <w:style w:type="numbering" w:customStyle="1" w:styleId="200">
    <w:name w:val="Нет списка20"/>
    <w:next w:val="a2"/>
    <w:uiPriority w:val="99"/>
    <w:semiHidden/>
    <w:unhideWhenUsed/>
    <w:rsid w:val="00CE55E4"/>
  </w:style>
  <w:style w:type="numbering" w:customStyle="1" w:styleId="214">
    <w:name w:val="Нет списка21"/>
    <w:next w:val="a2"/>
    <w:uiPriority w:val="99"/>
    <w:semiHidden/>
    <w:unhideWhenUsed/>
    <w:rsid w:val="00CE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67">
      <w:bodyDiv w:val="1"/>
      <w:marLeft w:val="0"/>
      <w:marRight w:val="0"/>
      <w:marTop w:val="0"/>
      <w:marBottom w:val="0"/>
      <w:divBdr>
        <w:top w:val="none" w:sz="0" w:space="0" w:color="auto"/>
        <w:left w:val="none" w:sz="0" w:space="0" w:color="auto"/>
        <w:bottom w:val="none" w:sz="0" w:space="0" w:color="auto"/>
        <w:right w:val="none" w:sz="0" w:space="0" w:color="auto"/>
      </w:divBdr>
    </w:div>
    <w:div w:id="3174069">
      <w:bodyDiv w:val="1"/>
      <w:marLeft w:val="0"/>
      <w:marRight w:val="0"/>
      <w:marTop w:val="0"/>
      <w:marBottom w:val="0"/>
      <w:divBdr>
        <w:top w:val="none" w:sz="0" w:space="0" w:color="auto"/>
        <w:left w:val="none" w:sz="0" w:space="0" w:color="auto"/>
        <w:bottom w:val="none" w:sz="0" w:space="0" w:color="auto"/>
        <w:right w:val="none" w:sz="0" w:space="0" w:color="auto"/>
      </w:divBdr>
    </w:div>
    <w:div w:id="5714594">
      <w:bodyDiv w:val="1"/>
      <w:marLeft w:val="0"/>
      <w:marRight w:val="0"/>
      <w:marTop w:val="0"/>
      <w:marBottom w:val="0"/>
      <w:divBdr>
        <w:top w:val="none" w:sz="0" w:space="0" w:color="auto"/>
        <w:left w:val="none" w:sz="0" w:space="0" w:color="auto"/>
        <w:bottom w:val="none" w:sz="0" w:space="0" w:color="auto"/>
        <w:right w:val="none" w:sz="0" w:space="0" w:color="auto"/>
      </w:divBdr>
    </w:div>
    <w:div w:id="6834551">
      <w:bodyDiv w:val="1"/>
      <w:marLeft w:val="0"/>
      <w:marRight w:val="0"/>
      <w:marTop w:val="0"/>
      <w:marBottom w:val="0"/>
      <w:divBdr>
        <w:top w:val="none" w:sz="0" w:space="0" w:color="auto"/>
        <w:left w:val="none" w:sz="0" w:space="0" w:color="auto"/>
        <w:bottom w:val="none" w:sz="0" w:space="0" w:color="auto"/>
        <w:right w:val="none" w:sz="0" w:space="0" w:color="auto"/>
      </w:divBdr>
    </w:div>
    <w:div w:id="14423325">
      <w:bodyDiv w:val="1"/>
      <w:marLeft w:val="0"/>
      <w:marRight w:val="0"/>
      <w:marTop w:val="0"/>
      <w:marBottom w:val="0"/>
      <w:divBdr>
        <w:top w:val="none" w:sz="0" w:space="0" w:color="auto"/>
        <w:left w:val="none" w:sz="0" w:space="0" w:color="auto"/>
        <w:bottom w:val="none" w:sz="0" w:space="0" w:color="auto"/>
        <w:right w:val="none" w:sz="0" w:space="0" w:color="auto"/>
      </w:divBdr>
    </w:div>
    <w:div w:id="16197241">
      <w:bodyDiv w:val="1"/>
      <w:marLeft w:val="0"/>
      <w:marRight w:val="0"/>
      <w:marTop w:val="0"/>
      <w:marBottom w:val="0"/>
      <w:divBdr>
        <w:top w:val="none" w:sz="0" w:space="0" w:color="auto"/>
        <w:left w:val="none" w:sz="0" w:space="0" w:color="auto"/>
        <w:bottom w:val="none" w:sz="0" w:space="0" w:color="auto"/>
        <w:right w:val="none" w:sz="0" w:space="0" w:color="auto"/>
      </w:divBdr>
    </w:div>
    <w:div w:id="21438141">
      <w:bodyDiv w:val="1"/>
      <w:marLeft w:val="0"/>
      <w:marRight w:val="0"/>
      <w:marTop w:val="0"/>
      <w:marBottom w:val="0"/>
      <w:divBdr>
        <w:top w:val="none" w:sz="0" w:space="0" w:color="auto"/>
        <w:left w:val="none" w:sz="0" w:space="0" w:color="auto"/>
        <w:bottom w:val="none" w:sz="0" w:space="0" w:color="auto"/>
        <w:right w:val="none" w:sz="0" w:space="0" w:color="auto"/>
      </w:divBdr>
    </w:div>
    <w:div w:id="26176759">
      <w:bodyDiv w:val="1"/>
      <w:marLeft w:val="0"/>
      <w:marRight w:val="0"/>
      <w:marTop w:val="0"/>
      <w:marBottom w:val="0"/>
      <w:divBdr>
        <w:top w:val="none" w:sz="0" w:space="0" w:color="auto"/>
        <w:left w:val="none" w:sz="0" w:space="0" w:color="auto"/>
        <w:bottom w:val="none" w:sz="0" w:space="0" w:color="auto"/>
        <w:right w:val="none" w:sz="0" w:space="0" w:color="auto"/>
      </w:divBdr>
    </w:div>
    <w:div w:id="27923776">
      <w:bodyDiv w:val="1"/>
      <w:marLeft w:val="0"/>
      <w:marRight w:val="0"/>
      <w:marTop w:val="0"/>
      <w:marBottom w:val="0"/>
      <w:divBdr>
        <w:top w:val="none" w:sz="0" w:space="0" w:color="auto"/>
        <w:left w:val="none" w:sz="0" w:space="0" w:color="auto"/>
        <w:bottom w:val="none" w:sz="0" w:space="0" w:color="auto"/>
        <w:right w:val="none" w:sz="0" w:space="0" w:color="auto"/>
      </w:divBdr>
    </w:div>
    <w:div w:id="36130669">
      <w:bodyDiv w:val="1"/>
      <w:marLeft w:val="0"/>
      <w:marRight w:val="0"/>
      <w:marTop w:val="0"/>
      <w:marBottom w:val="0"/>
      <w:divBdr>
        <w:top w:val="none" w:sz="0" w:space="0" w:color="auto"/>
        <w:left w:val="none" w:sz="0" w:space="0" w:color="auto"/>
        <w:bottom w:val="none" w:sz="0" w:space="0" w:color="auto"/>
        <w:right w:val="none" w:sz="0" w:space="0" w:color="auto"/>
      </w:divBdr>
    </w:div>
    <w:div w:id="40173811">
      <w:bodyDiv w:val="1"/>
      <w:marLeft w:val="0"/>
      <w:marRight w:val="0"/>
      <w:marTop w:val="0"/>
      <w:marBottom w:val="0"/>
      <w:divBdr>
        <w:top w:val="none" w:sz="0" w:space="0" w:color="auto"/>
        <w:left w:val="none" w:sz="0" w:space="0" w:color="auto"/>
        <w:bottom w:val="none" w:sz="0" w:space="0" w:color="auto"/>
        <w:right w:val="none" w:sz="0" w:space="0" w:color="auto"/>
      </w:divBdr>
    </w:div>
    <w:div w:id="44763025">
      <w:bodyDiv w:val="1"/>
      <w:marLeft w:val="0"/>
      <w:marRight w:val="0"/>
      <w:marTop w:val="0"/>
      <w:marBottom w:val="0"/>
      <w:divBdr>
        <w:top w:val="none" w:sz="0" w:space="0" w:color="auto"/>
        <w:left w:val="none" w:sz="0" w:space="0" w:color="auto"/>
        <w:bottom w:val="none" w:sz="0" w:space="0" w:color="auto"/>
        <w:right w:val="none" w:sz="0" w:space="0" w:color="auto"/>
      </w:divBdr>
    </w:div>
    <w:div w:id="49574360">
      <w:bodyDiv w:val="1"/>
      <w:marLeft w:val="0"/>
      <w:marRight w:val="0"/>
      <w:marTop w:val="0"/>
      <w:marBottom w:val="0"/>
      <w:divBdr>
        <w:top w:val="none" w:sz="0" w:space="0" w:color="auto"/>
        <w:left w:val="none" w:sz="0" w:space="0" w:color="auto"/>
        <w:bottom w:val="none" w:sz="0" w:space="0" w:color="auto"/>
        <w:right w:val="none" w:sz="0" w:space="0" w:color="auto"/>
      </w:divBdr>
    </w:div>
    <w:div w:id="57870583">
      <w:bodyDiv w:val="1"/>
      <w:marLeft w:val="0"/>
      <w:marRight w:val="0"/>
      <w:marTop w:val="0"/>
      <w:marBottom w:val="0"/>
      <w:divBdr>
        <w:top w:val="none" w:sz="0" w:space="0" w:color="auto"/>
        <w:left w:val="none" w:sz="0" w:space="0" w:color="auto"/>
        <w:bottom w:val="none" w:sz="0" w:space="0" w:color="auto"/>
        <w:right w:val="none" w:sz="0" w:space="0" w:color="auto"/>
      </w:divBdr>
    </w:div>
    <w:div w:id="61606012">
      <w:bodyDiv w:val="1"/>
      <w:marLeft w:val="0"/>
      <w:marRight w:val="0"/>
      <w:marTop w:val="0"/>
      <w:marBottom w:val="0"/>
      <w:divBdr>
        <w:top w:val="none" w:sz="0" w:space="0" w:color="auto"/>
        <w:left w:val="none" w:sz="0" w:space="0" w:color="auto"/>
        <w:bottom w:val="none" w:sz="0" w:space="0" w:color="auto"/>
        <w:right w:val="none" w:sz="0" w:space="0" w:color="auto"/>
      </w:divBdr>
    </w:div>
    <w:div w:id="67122543">
      <w:bodyDiv w:val="1"/>
      <w:marLeft w:val="0"/>
      <w:marRight w:val="0"/>
      <w:marTop w:val="0"/>
      <w:marBottom w:val="0"/>
      <w:divBdr>
        <w:top w:val="none" w:sz="0" w:space="0" w:color="auto"/>
        <w:left w:val="none" w:sz="0" w:space="0" w:color="auto"/>
        <w:bottom w:val="none" w:sz="0" w:space="0" w:color="auto"/>
        <w:right w:val="none" w:sz="0" w:space="0" w:color="auto"/>
      </w:divBdr>
    </w:div>
    <w:div w:id="76220928">
      <w:bodyDiv w:val="1"/>
      <w:marLeft w:val="0"/>
      <w:marRight w:val="0"/>
      <w:marTop w:val="0"/>
      <w:marBottom w:val="0"/>
      <w:divBdr>
        <w:top w:val="none" w:sz="0" w:space="0" w:color="auto"/>
        <w:left w:val="none" w:sz="0" w:space="0" w:color="auto"/>
        <w:bottom w:val="none" w:sz="0" w:space="0" w:color="auto"/>
        <w:right w:val="none" w:sz="0" w:space="0" w:color="auto"/>
      </w:divBdr>
    </w:div>
    <w:div w:id="80491344">
      <w:bodyDiv w:val="1"/>
      <w:marLeft w:val="0"/>
      <w:marRight w:val="0"/>
      <w:marTop w:val="0"/>
      <w:marBottom w:val="0"/>
      <w:divBdr>
        <w:top w:val="none" w:sz="0" w:space="0" w:color="auto"/>
        <w:left w:val="none" w:sz="0" w:space="0" w:color="auto"/>
        <w:bottom w:val="none" w:sz="0" w:space="0" w:color="auto"/>
        <w:right w:val="none" w:sz="0" w:space="0" w:color="auto"/>
      </w:divBdr>
    </w:div>
    <w:div w:id="91777651">
      <w:bodyDiv w:val="1"/>
      <w:marLeft w:val="0"/>
      <w:marRight w:val="0"/>
      <w:marTop w:val="0"/>
      <w:marBottom w:val="0"/>
      <w:divBdr>
        <w:top w:val="none" w:sz="0" w:space="0" w:color="auto"/>
        <w:left w:val="none" w:sz="0" w:space="0" w:color="auto"/>
        <w:bottom w:val="none" w:sz="0" w:space="0" w:color="auto"/>
        <w:right w:val="none" w:sz="0" w:space="0" w:color="auto"/>
      </w:divBdr>
    </w:div>
    <w:div w:id="97869891">
      <w:bodyDiv w:val="1"/>
      <w:marLeft w:val="0"/>
      <w:marRight w:val="0"/>
      <w:marTop w:val="0"/>
      <w:marBottom w:val="0"/>
      <w:divBdr>
        <w:top w:val="none" w:sz="0" w:space="0" w:color="auto"/>
        <w:left w:val="none" w:sz="0" w:space="0" w:color="auto"/>
        <w:bottom w:val="none" w:sz="0" w:space="0" w:color="auto"/>
        <w:right w:val="none" w:sz="0" w:space="0" w:color="auto"/>
      </w:divBdr>
    </w:div>
    <w:div w:id="104082006">
      <w:bodyDiv w:val="1"/>
      <w:marLeft w:val="0"/>
      <w:marRight w:val="0"/>
      <w:marTop w:val="0"/>
      <w:marBottom w:val="0"/>
      <w:divBdr>
        <w:top w:val="none" w:sz="0" w:space="0" w:color="auto"/>
        <w:left w:val="none" w:sz="0" w:space="0" w:color="auto"/>
        <w:bottom w:val="none" w:sz="0" w:space="0" w:color="auto"/>
        <w:right w:val="none" w:sz="0" w:space="0" w:color="auto"/>
      </w:divBdr>
    </w:div>
    <w:div w:id="104665990">
      <w:bodyDiv w:val="1"/>
      <w:marLeft w:val="0"/>
      <w:marRight w:val="0"/>
      <w:marTop w:val="0"/>
      <w:marBottom w:val="0"/>
      <w:divBdr>
        <w:top w:val="none" w:sz="0" w:space="0" w:color="auto"/>
        <w:left w:val="none" w:sz="0" w:space="0" w:color="auto"/>
        <w:bottom w:val="none" w:sz="0" w:space="0" w:color="auto"/>
        <w:right w:val="none" w:sz="0" w:space="0" w:color="auto"/>
      </w:divBdr>
    </w:div>
    <w:div w:id="106049897">
      <w:bodyDiv w:val="1"/>
      <w:marLeft w:val="0"/>
      <w:marRight w:val="0"/>
      <w:marTop w:val="0"/>
      <w:marBottom w:val="0"/>
      <w:divBdr>
        <w:top w:val="none" w:sz="0" w:space="0" w:color="auto"/>
        <w:left w:val="none" w:sz="0" w:space="0" w:color="auto"/>
        <w:bottom w:val="none" w:sz="0" w:space="0" w:color="auto"/>
        <w:right w:val="none" w:sz="0" w:space="0" w:color="auto"/>
      </w:divBdr>
    </w:div>
    <w:div w:id="107551571">
      <w:bodyDiv w:val="1"/>
      <w:marLeft w:val="0"/>
      <w:marRight w:val="0"/>
      <w:marTop w:val="0"/>
      <w:marBottom w:val="0"/>
      <w:divBdr>
        <w:top w:val="none" w:sz="0" w:space="0" w:color="auto"/>
        <w:left w:val="none" w:sz="0" w:space="0" w:color="auto"/>
        <w:bottom w:val="none" w:sz="0" w:space="0" w:color="auto"/>
        <w:right w:val="none" w:sz="0" w:space="0" w:color="auto"/>
      </w:divBdr>
    </w:div>
    <w:div w:id="109126223">
      <w:bodyDiv w:val="1"/>
      <w:marLeft w:val="0"/>
      <w:marRight w:val="0"/>
      <w:marTop w:val="0"/>
      <w:marBottom w:val="0"/>
      <w:divBdr>
        <w:top w:val="none" w:sz="0" w:space="0" w:color="auto"/>
        <w:left w:val="none" w:sz="0" w:space="0" w:color="auto"/>
        <w:bottom w:val="none" w:sz="0" w:space="0" w:color="auto"/>
        <w:right w:val="none" w:sz="0" w:space="0" w:color="auto"/>
      </w:divBdr>
    </w:div>
    <w:div w:id="110786983">
      <w:bodyDiv w:val="1"/>
      <w:marLeft w:val="0"/>
      <w:marRight w:val="0"/>
      <w:marTop w:val="0"/>
      <w:marBottom w:val="0"/>
      <w:divBdr>
        <w:top w:val="none" w:sz="0" w:space="0" w:color="auto"/>
        <w:left w:val="none" w:sz="0" w:space="0" w:color="auto"/>
        <w:bottom w:val="none" w:sz="0" w:space="0" w:color="auto"/>
        <w:right w:val="none" w:sz="0" w:space="0" w:color="auto"/>
      </w:divBdr>
    </w:div>
    <w:div w:id="116413421">
      <w:bodyDiv w:val="1"/>
      <w:marLeft w:val="0"/>
      <w:marRight w:val="0"/>
      <w:marTop w:val="0"/>
      <w:marBottom w:val="0"/>
      <w:divBdr>
        <w:top w:val="none" w:sz="0" w:space="0" w:color="auto"/>
        <w:left w:val="none" w:sz="0" w:space="0" w:color="auto"/>
        <w:bottom w:val="none" w:sz="0" w:space="0" w:color="auto"/>
        <w:right w:val="none" w:sz="0" w:space="0" w:color="auto"/>
      </w:divBdr>
    </w:div>
    <w:div w:id="121463042">
      <w:bodyDiv w:val="1"/>
      <w:marLeft w:val="0"/>
      <w:marRight w:val="0"/>
      <w:marTop w:val="0"/>
      <w:marBottom w:val="0"/>
      <w:divBdr>
        <w:top w:val="none" w:sz="0" w:space="0" w:color="auto"/>
        <w:left w:val="none" w:sz="0" w:space="0" w:color="auto"/>
        <w:bottom w:val="none" w:sz="0" w:space="0" w:color="auto"/>
        <w:right w:val="none" w:sz="0" w:space="0" w:color="auto"/>
      </w:divBdr>
    </w:div>
    <w:div w:id="129252622">
      <w:bodyDiv w:val="1"/>
      <w:marLeft w:val="0"/>
      <w:marRight w:val="0"/>
      <w:marTop w:val="0"/>
      <w:marBottom w:val="0"/>
      <w:divBdr>
        <w:top w:val="none" w:sz="0" w:space="0" w:color="auto"/>
        <w:left w:val="none" w:sz="0" w:space="0" w:color="auto"/>
        <w:bottom w:val="none" w:sz="0" w:space="0" w:color="auto"/>
        <w:right w:val="none" w:sz="0" w:space="0" w:color="auto"/>
      </w:divBdr>
    </w:div>
    <w:div w:id="133303536">
      <w:bodyDiv w:val="1"/>
      <w:marLeft w:val="0"/>
      <w:marRight w:val="0"/>
      <w:marTop w:val="0"/>
      <w:marBottom w:val="0"/>
      <w:divBdr>
        <w:top w:val="none" w:sz="0" w:space="0" w:color="auto"/>
        <w:left w:val="none" w:sz="0" w:space="0" w:color="auto"/>
        <w:bottom w:val="none" w:sz="0" w:space="0" w:color="auto"/>
        <w:right w:val="none" w:sz="0" w:space="0" w:color="auto"/>
      </w:divBdr>
    </w:div>
    <w:div w:id="134684629">
      <w:bodyDiv w:val="1"/>
      <w:marLeft w:val="0"/>
      <w:marRight w:val="0"/>
      <w:marTop w:val="0"/>
      <w:marBottom w:val="0"/>
      <w:divBdr>
        <w:top w:val="none" w:sz="0" w:space="0" w:color="auto"/>
        <w:left w:val="none" w:sz="0" w:space="0" w:color="auto"/>
        <w:bottom w:val="none" w:sz="0" w:space="0" w:color="auto"/>
        <w:right w:val="none" w:sz="0" w:space="0" w:color="auto"/>
      </w:divBdr>
    </w:div>
    <w:div w:id="146019438">
      <w:bodyDiv w:val="1"/>
      <w:marLeft w:val="0"/>
      <w:marRight w:val="0"/>
      <w:marTop w:val="0"/>
      <w:marBottom w:val="0"/>
      <w:divBdr>
        <w:top w:val="none" w:sz="0" w:space="0" w:color="auto"/>
        <w:left w:val="none" w:sz="0" w:space="0" w:color="auto"/>
        <w:bottom w:val="none" w:sz="0" w:space="0" w:color="auto"/>
        <w:right w:val="none" w:sz="0" w:space="0" w:color="auto"/>
      </w:divBdr>
    </w:div>
    <w:div w:id="154537821">
      <w:bodyDiv w:val="1"/>
      <w:marLeft w:val="0"/>
      <w:marRight w:val="0"/>
      <w:marTop w:val="0"/>
      <w:marBottom w:val="0"/>
      <w:divBdr>
        <w:top w:val="none" w:sz="0" w:space="0" w:color="auto"/>
        <w:left w:val="none" w:sz="0" w:space="0" w:color="auto"/>
        <w:bottom w:val="none" w:sz="0" w:space="0" w:color="auto"/>
        <w:right w:val="none" w:sz="0" w:space="0" w:color="auto"/>
      </w:divBdr>
    </w:div>
    <w:div w:id="157235484">
      <w:bodyDiv w:val="1"/>
      <w:marLeft w:val="0"/>
      <w:marRight w:val="0"/>
      <w:marTop w:val="0"/>
      <w:marBottom w:val="0"/>
      <w:divBdr>
        <w:top w:val="none" w:sz="0" w:space="0" w:color="auto"/>
        <w:left w:val="none" w:sz="0" w:space="0" w:color="auto"/>
        <w:bottom w:val="none" w:sz="0" w:space="0" w:color="auto"/>
        <w:right w:val="none" w:sz="0" w:space="0" w:color="auto"/>
      </w:divBdr>
    </w:div>
    <w:div w:id="157498687">
      <w:bodyDiv w:val="1"/>
      <w:marLeft w:val="0"/>
      <w:marRight w:val="0"/>
      <w:marTop w:val="0"/>
      <w:marBottom w:val="0"/>
      <w:divBdr>
        <w:top w:val="none" w:sz="0" w:space="0" w:color="auto"/>
        <w:left w:val="none" w:sz="0" w:space="0" w:color="auto"/>
        <w:bottom w:val="none" w:sz="0" w:space="0" w:color="auto"/>
        <w:right w:val="none" w:sz="0" w:space="0" w:color="auto"/>
      </w:divBdr>
    </w:div>
    <w:div w:id="167064237">
      <w:bodyDiv w:val="1"/>
      <w:marLeft w:val="0"/>
      <w:marRight w:val="0"/>
      <w:marTop w:val="0"/>
      <w:marBottom w:val="0"/>
      <w:divBdr>
        <w:top w:val="none" w:sz="0" w:space="0" w:color="auto"/>
        <w:left w:val="none" w:sz="0" w:space="0" w:color="auto"/>
        <w:bottom w:val="none" w:sz="0" w:space="0" w:color="auto"/>
        <w:right w:val="none" w:sz="0" w:space="0" w:color="auto"/>
      </w:divBdr>
    </w:div>
    <w:div w:id="185561355">
      <w:bodyDiv w:val="1"/>
      <w:marLeft w:val="0"/>
      <w:marRight w:val="0"/>
      <w:marTop w:val="0"/>
      <w:marBottom w:val="0"/>
      <w:divBdr>
        <w:top w:val="none" w:sz="0" w:space="0" w:color="auto"/>
        <w:left w:val="none" w:sz="0" w:space="0" w:color="auto"/>
        <w:bottom w:val="none" w:sz="0" w:space="0" w:color="auto"/>
        <w:right w:val="none" w:sz="0" w:space="0" w:color="auto"/>
      </w:divBdr>
    </w:div>
    <w:div w:id="186066684">
      <w:bodyDiv w:val="1"/>
      <w:marLeft w:val="0"/>
      <w:marRight w:val="0"/>
      <w:marTop w:val="0"/>
      <w:marBottom w:val="0"/>
      <w:divBdr>
        <w:top w:val="none" w:sz="0" w:space="0" w:color="auto"/>
        <w:left w:val="none" w:sz="0" w:space="0" w:color="auto"/>
        <w:bottom w:val="none" w:sz="0" w:space="0" w:color="auto"/>
        <w:right w:val="none" w:sz="0" w:space="0" w:color="auto"/>
      </w:divBdr>
    </w:div>
    <w:div w:id="188221002">
      <w:bodyDiv w:val="1"/>
      <w:marLeft w:val="0"/>
      <w:marRight w:val="0"/>
      <w:marTop w:val="0"/>
      <w:marBottom w:val="0"/>
      <w:divBdr>
        <w:top w:val="none" w:sz="0" w:space="0" w:color="auto"/>
        <w:left w:val="none" w:sz="0" w:space="0" w:color="auto"/>
        <w:bottom w:val="none" w:sz="0" w:space="0" w:color="auto"/>
        <w:right w:val="none" w:sz="0" w:space="0" w:color="auto"/>
      </w:divBdr>
    </w:div>
    <w:div w:id="195630328">
      <w:bodyDiv w:val="1"/>
      <w:marLeft w:val="0"/>
      <w:marRight w:val="0"/>
      <w:marTop w:val="0"/>
      <w:marBottom w:val="0"/>
      <w:divBdr>
        <w:top w:val="none" w:sz="0" w:space="0" w:color="auto"/>
        <w:left w:val="none" w:sz="0" w:space="0" w:color="auto"/>
        <w:bottom w:val="none" w:sz="0" w:space="0" w:color="auto"/>
        <w:right w:val="none" w:sz="0" w:space="0" w:color="auto"/>
      </w:divBdr>
    </w:div>
    <w:div w:id="197593912">
      <w:bodyDiv w:val="1"/>
      <w:marLeft w:val="0"/>
      <w:marRight w:val="0"/>
      <w:marTop w:val="0"/>
      <w:marBottom w:val="0"/>
      <w:divBdr>
        <w:top w:val="none" w:sz="0" w:space="0" w:color="auto"/>
        <w:left w:val="none" w:sz="0" w:space="0" w:color="auto"/>
        <w:bottom w:val="none" w:sz="0" w:space="0" w:color="auto"/>
        <w:right w:val="none" w:sz="0" w:space="0" w:color="auto"/>
      </w:divBdr>
    </w:div>
    <w:div w:id="206067307">
      <w:bodyDiv w:val="1"/>
      <w:marLeft w:val="0"/>
      <w:marRight w:val="0"/>
      <w:marTop w:val="0"/>
      <w:marBottom w:val="0"/>
      <w:divBdr>
        <w:top w:val="none" w:sz="0" w:space="0" w:color="auto"/>
        <w:left w:val="none" w:sz="0" w:space="0" w:color="auto"/>
        <w:bottom w:val="none" w:sz="0" w:space="0" w:color="auto"/>
        <w:right w:val="none" w:sz="0" w:space="0" w:color="auto"/>
      </w:divBdr>
    </w:div>
    <w:div w:id="206383559">
      <w:bodyDiv w:val="1"/>
      <w:marLeft w:val="0"/>
      <w:marRight w:val="0"/>
      <w:marTop w:val="0"/>
      <w:marBottom w:val="0"/>
      <w:divBdr>
        <w:top w:val="none" w:sz="0" w:space="0" w:color="auto"/>
        <w:left w:val="none" w:sz="0" w:space="0" w:color="auto"/>
        <w:bottom w:val="none" w:sz="0" w:space="0" w:color="auto"/>
        <w:right w:val="none" w:sz="0" w:space="0" w:color="auto"/>
      </w:divBdr>
    </w:div>
    <w:div w:id="213734726">
      <w:bodyDiv w:val="1"/>
      <w:marLeft w:val="0"/>
      <w:marRight w:val="0"/>
      <w:marTop w:val="0"/>
      <w:marBottom w:val="0"/>
      <w:divBdr>
        <w:top w:val="none" w:sz="0" w:space="0" w:color="auto"/>
        <w:left w:val="none" w:sz="0" w:space="0" w:color="auto"/>
        <w:bottom w:val="none" w:sz="0" w:space="0" w:color="auto"/>
        <w:right w:val="none" w:sz="0" w:space="0" w:color="auto"/>
      </w:divBdr>
    </w:div>
    <w:div w:id="215509897">
      <w:bodyDiv w:val="1"/>
      <w:marLeft w:val="0"/>
      <w:marRight w:val="0"/>
      <w:marTop w:val="0"/>
      <w:marBottom w:val="0"/>
      <w:divBdr>
        <w:top w:val="none" w:sz="0" w:space="0" w:color="auto"/>
        <w:left w:val="none" w:sz="0" w:space="0" w:color="auto"/>
        <w:bottom w:val="none" w:sz="0" w:space="0" w:color="auto"/>
        <w:right w:val="none" w:sz="0" w:space="0" w:color="auto"/>
      </w:divBdr>
    </w:div>
    <w:div w:id="226964250">
      <w:bodyDiv w:val="1"/>
      <w:marLeft w:val="0"/>
      <w:marRight w:val="0"/>
      <w:marTop w:val="0"/>
      <w:marBottom w:val="0"/>
      <w:divBdr>
        <w:top w:val="none" w:sz="0" w:space="0" w:color="auto"/>
        <w:left w:val="none" w:sz="0" w:space="0" w:color="auto"/>
        <w:bottom w:val="none" w:sz="0" w:space="0" w:color="auto"/>
        <w:right w:val="none" w:sz="0" w:space="0" w:color="auto"/>
      </w:divBdr>
    </w:div>
    <w:div w:id="237792813">
      <w:bodyDiv w:val="1"/>
      <w:marLeft w:val="0"/>
      <w:marRight w:val="0"/>
      <w:marTop w:val="0"/>
      <w:marBottom w:val="0"/>
      <w:divBdr>
        <w:top w:val="none" w:sz="0" w:space="0" w:color="auto"/>
        <w:left w:val="none" w:sz="0" w:space="0" w:color="auto"/>
        <w:bottom w:val="none" w:sz="0" w:space="0" w:color="auto"/>
        <w:right w:val="none" w:sz="0" w:space="0" w:color="auto"/>
      </w:divBdr>
    </w:div>
    <w:div w:id="240062022">
      <w:bodyDiv w:val="1"/>
      <w:marLeft w:val="0"/>
      <w:marRight w:val="0"/>
      <w:marTop w:val="0"/>
      <w:marBottom w:val="0"/>
      <w:divBdr>
        <w:top w:val="none" w:sz="0" w:space="0" w:color="auto"/>
        <w:left w:val="none" w:sz="0" w:space="0" w:color="auto"/>
        <w:bottom w:val="none" w:sz="0" w:space="0" w:color="auto"/>
        <w:right w:val="none" w:sz="0" w:space="0" w:color="auto"/>
      </w:divBdr>
    </w:div>
    <w:div w:id="248123961">
      <w:bodyDiv w:val="1"/>
      <w:marLeft w:val="0"/>
      <w:marRight w:val="0"/>
      <w:marTop w:val="0"/>
      <w:marBottom w:val="0"/>
      <w:divBdr>
        <w:top w:val="none" w:sz="0" w:space="0" w:color="auto"/>
        <w:left w:val="none" w:sz="0" w:space="0" w:color="auto"/>
        <w:bottom w:val="none" w:sz="0" w:space="0" w:color="auto"/>
        <w:right w:val="none" w:sz="0" w:space="0" w:color="auto"/>
      </w:divBdr>
    </w:div>
    <w:div w:id="250889871">
      <w:bodyDiv w:val="1"/>
      <w:marLeft w:val="0"/>
      <w:marRight w:val="0"/>
      <w:marTop w:val="0"/>
      <w:marBottom w:val="0"/>
      <w:divBdr>
        <w:top w:val="none" w:sz="0" w:space="0" w:color="auto"/>
        <w:left w:val="none" w:sz="0" w:space="0" w:color="auto"/>
        <w:bottom w:val="none" w:sz="0" w:space="0" w:color="auto"/>
        <w:right w:val="none" w:sz="0" w:space="0" w:color="auto"/>
      </w:divBdr>
    </w:div>
    <w:div w:id="253562584">
      <w:bodyDiv w:val="1"/>
      <w:marLeft w:val="0"/>
      <w:marRight w:val="0"/>
      <w:marTop w:val="0"/>
      <w:marBottom w:val="0"/>
      <w:divBdr>
        <w:top w:val="none" w:sz="0" w:space="0" w:color="auto"/>
        <w:left w:val="none" w:sz="0" w:space="0" w:color="auto"/>
        <w:bottom w:val="none" w:sz="0" w:space="0" w:color="auto"/>
        <w:right w:val="none" w:sz="0" w:space="0" w:color="auto"/>
      </w:divBdr>
    </w:div>
    <w:div w:id="254824082">
      <w:bodyDiv w:val="1"/>
      <w:marLeft w:val="0"/>
      <w:marRight w:val="0"/>
      <w:marTop w:val="0"/>
      <w:marBottom w:val="0"/>
      <w:divBdr>
        <w:top w:val="none" w:sz="0" w:space="0" w:color="auto"/>
        <w:left w:val="none" w:sz="0" w:space="0" w:color="auto"/>
        <w:bottom w:val="none" w:sz="0" w:space="0" w:color="auto"/>
        <w:right w:val="none" w:sz="0" w:space="0" w:color="auto"/>
      </w:divBdr>
    </w:div>
    <w:div w:id="254945686">
      <w:bodyDiv w:val="1"/>
      <w:marLeft w:val="0"/>
      <w:marRight w:val="0"/>
      <w:marTop w:val="0"/>
      <w:marBottom w:val="0"/>
      <w:divBdr>
        <w:top w:val="none" w:sz="0" w:space="0" w:color="auto"/>
        <w:left w:val="none" w:sz="0" w:space="0" w:color="auto"/>
        <w:bottom w:val="none" w:sz="0" w:space="0" w:color="auto"/>
        <w:right w:val="none" w:sz="0" w:space="0" w:color="auto"/>
      </w:divBdr>
    </w:div>
    <w:div w:id="262232095">
      <w:bodyDiv w:val="1"/>
      <w:marLeft w:val="0"/>
      <w:marRight w:val="0"/>
      <w:marTop w:val="0"/>
      <w:marBottom w:val="0"/>
      <w:divBdr>
        <w:top w:val="none" w:sz="0" w:space="0" w:color="auto"/>
        <w:left w:val="none" w:sz="0" w:space="0" w:color="auto"/>
        <w:bottom w:val="none" w:sz="0" w:space="0" w:color="auto"/>
        <w:right w:val="none" w:sz="0" w:space="0" w:color="auto"/>
      </w:divBdr>
    </w:div>
    <w:div w:id="262685014">
      <w:bodyDiv w:val="1"/>
      <w:marLeft w:val="0"/>
      <w:marRight w:val="0"/>
      <w:marTop w:val="0"/>
      <w:marBottom w:val="0"/>
      <w:divBdr>
        <w:top w:val="none" w:sz="0" w:space="0" w:color="auto"/>
        <w:left w:val="none" w:sz="0" w:space="0" w:color="auto"/>
        <w:bottom w:val="none" w:sz="0" w:space="0" w:color="auto"/>
        <w:right w:val="none" w:sz="0" w:space="0" w:color="auto"/>
      </w:divBdr>
    </w:div>
    <w:div w:id="264267890">
      <w:bodyDiv w:val="1"/>
      <w:marLeft w:val="0"/>
      <w:marRight w:val="0"/>
      <w:marTop w:val="0"/>
      <w:marBottom w:val="0"/>
      <w:divBdr>
        <w:top w:val="none" w:sz="0" w:space="0" w:color="auto"/>
        <w:left w:val="none" w:sz="0" w:space="0" w:color="auto"/>
        <w:bottom w:val="none" w:sz="0" w:space="0" w:color="auto"/>
        <w:right w:val="none" w:sz="0" w:space="0" w:color="auto"/>
      </w:divBdr>
    </w:div>
    <w:div w:id="269899698">
      <w:bodyDiv w:val="1"/>
      <w:marLeft w:val="0"/>
      <w:marRight w:val="0"/>
      <w:marTop w:val="0"/>
      <w:marBottom w:val="0"/>
      <w:divBdr>
        <w:top w:val="none" w:sz="0" w:space="0" w:color="auto"/>
        <w:left w:val="none" w:sz="0" w:space="0" w:color="auto"/>
        <w:bottom w:val="none" w:sz="0" w:space="0" w:color="auto"/>
        <w:right w:val="none" w:sz="0" w:space="0" w:color="auto"/>
      </w:divBdr>
    </w:div>
    <w:div w:id="275799377">
      <w:bodyDiv w:val="1"/>
      <w:marLeft w:val="0"/>
      <w:marRight w:val="0"/>
      <w:marTop w:val="0"/>
      <w:marBottom w:val="0"/>
      <w:divBdr>
        <w:top w:val="none" w:sz="0" w:space="0" w:color="auto"/>
        <w:left w:val="none" w:sz="0" w:space="0" w:color="auto"/>
        <w:bottom w:val="none" w:sz="0" w:space="0" w:color="auto"/>
        <w:right w:val="none" w:sz="0" w:space="0" w:color="auto"/>
      </w:divBdr>
    </w:div>
    <w:div w:id="278731914">
      <w:bodyDiv w:val="1"/>
      <w:marLeft w:val="0"/>
      <w:marRight w:val="0"/>
      <w:marTop w:val="0"/>
      <w:marBottom w:val="0"/>
      <w:divBdr>
        <w:top w:val="none" w:sz="0" w:space="0" w:color="auto"/>
        <w:left w:val="none" w:sz="0" w:space="0" w:color="auto"/>
        <w:bottom w:val="none" w:sz="0" w:space="0" w:color="auto"/>
        <w:right w:val="none" w:sz="0" w:space="0" w:color="auto"/>
      </w:divBdr>
    </w:div>
    <w:div w:id="282270011">
      <w:bodyDiv w:val="1"/>
      <w:marLeft w:val="0"/>
      <w:marRight w:val="0"/>
      <w:marTop w:val="0"/>
      <w:marBottom w:val="0"/>
      <w:divBdr>
        <w:top w:val="none" w:sz="0" w:space="0" w:color="auto"/>
        <w:left w:val="none" w:sz="0" w:space="0" w:color="auto"/>
        <w:bottom w:val="none" w:sz="0" w:space="0" w:color="auto"/>
        <w:right w:val="none" w:sz="0" w:space="0" w:color="auto"/>
      </w:divBdr>
    </w:div>
    <w:div w:id="313686361">
      <w:bodyDiv w:val="1"/>
      <w:marLeft w:val="0"/>
      <w:marRight w:val="0"/>
      <w:marTop w:val="0"/>
      <w:marBottom w:val="0"/>
      <w:divBdr>
        <w:top w:val="none" w:sz="0" w:space="0" w:color="auto"/>
        <w:left w:val="none" w:sz="0" w:space="0" w:color="auto"/>
        <w:bottom w:val="none" w:sz="0" w:space="0" w:color="auto"/>
        <w:right w:val="none" w:sz="0" w:space="0" w:color="auto"/>
      </w:divBdr>
    </w:div>
    <w:div w:id="316806681">
      <w:bodyDiv w:val="1"/>
      <w:marLeft w:val="0"/>
      <w:marRight w:val="0"/>
      <w:marTop w:val="0"/>
      <w:marBottom w:val="0"/>
      <w:divBdr>
        <w:top w:val="none" w:sz="0" w:space="0" w:color="auto"/>
        <w:left w:val="none" w:sz="0" w:space="0" w:color="auto"/>
        <w:bottom w:val="none" w:sz="0" w:space="0" w:color="auto"/>
        <w:right w:val="none" w:sz="0" w:space="0" w:color="auto"/>
      </w:divBdr>
    </w:div>
    <w:div w:id="318385934">
      <w:bodyDiv w:val="1"/>
      <w:marLeft w:val="0"/>
      <w:marRight w:val="0"/>
      <w:marTop w:val="0"/>
      <w:marBottom w:val="0"/>
      <w:divBdr>
        <w:top w:val="none" w:sz="0" w:space="0" w:color="auto"/>
        <w:left w:val="none" w:sz="0" w:space="0" w:color="auto"/>
        <w:bottom w:val="none" w:sz="0" w:space="0" w:color="auto"/>
        <w:right w:val="none" w:sz="0" w:space="0" w:color="auto"/>
      </w:divBdr>
    </w:div>
    <w:div w:id="319313509">
      <w:bodyDiv w:val="1"/>
      <w:marLeft w:val="0"/>
      <w:marRight w:val="0"/>
      <w:marTop w:val="0"/>
      <w:marBottom w:val="0"/>
      <w:divBdr>
        <w:top w:val="none" w:sz="0" w:space="0" w:color="auto"/>
        <w:left w:val="none" w:sz="0" w:space="0" w:color="auto"/>
        <w:bottom w:val="none" w:sz="0" w:space="0" w:color="auto"/>
        <w:right w:val="none" w:sz="0" w:space="0" w:color="auto"/>
      </w:divBdr>
    </w:div>
    <w:div w:id="322854331">
      <w:bodyDiv w:val="1"/>
      <w:marLeft w:val="0"/>
      <w:marRight w:val="0"/>
      <w:marTop w:val="0"/>
      <w:marBottom w:val="0"/>
      <w:divBdr>
        <w:top w:val="none" w:sz="0" w:space="0" w:color="auto"/>
        <w:left w:val="none" w:sz="0" w:space="0" w:color="auto"/>
        <w:bottom w:val="none" w:sz="0" w:space="0" w:color="auto"/>
        <w:right w:val="none" w:sz="0" w:space="0" w:color="auto"/>
      </w:divBdr>
    </w:div>
    <w:div w:id="323827606">
      <w:bodyDiv w:val="1"/>
      <w:marLeft w:val="0"/>
      <w:marRight w:val="0"/>
      <w:marTop w:val="0"/>
      <w:marBottom w:val="0"/>
      <w:divBdr>
        <w:top w:val="none" w:sz="0" w:space="0" w:color="auto"/>
        <w:left w:val="none" w:sz="0" w:space="0" w:color="auto"/>
        <w:bottom w:val="none" w:sz="0" w:space="0" w:color="auto"/>
        <w:right w:val="none" w:sz="0" w:space="0" w:color="auto"/>
      </w:divBdr>
    </w:div>
    <w:div w:id="336077175">
      <w:bodyDiv w:val="1"/>
      <w:marLeft w:val="0"/>
      <w:marRight w:val="0"/>
      <w:marTop w:val="0"/>
      <w:marBottom w:val="0"/>
      <w:divBdr>
        <w:top w:val="none" w:sz="0" w:space="0" w:color="auto"/>
        <w:left w:val="none" w:sz="0" w:space="0" w:color="auto"/>
        <w:bottom w:val="none" w:sz="0" w:space="0" w:color="auto"/>
        <w:right w:val="none" w:sz="0" w:space="0" w:color="auto"/>
      </w:divBdr>
    </w:div>
    <w:div w:id="339352523">
      <w:bodyDiv w:val="1"/>
      <w:marLeft w:val="0"/>
      <w:marRight w:val="0"/>
      <w:marTop w:val="0"/>
      <w:marBottom w:val="0"/>
      <w:divBdr>
        <w:top w:val="none" w:sz="0" w:space="0" w:color="auto"/>
        <w:left w:val="none" w:sz="0" w:space="0" w:color="auto"/>
        <w:bottom w:val="none" w:sz="0" w:space="0" w:color="auto"/>
        <w:right w:val="none" w:sz="0" w:space="0" w:color="auto"/>
      </w:divBdr>
    </w:div>
    <w:div w:id="341274348">
      <w:bodyDiv w:val="1"/>
      <w:marLeft w:val="0"/>
      <w:marRight w:val="0"/>
      <w:marTop w:val="0"/>
      <w:marBottom w:val="0"/>
      <w:divBdr>
        <w:top w:val="none" w:sz="0" w:space="0" w:color="auto"/>
        <w:left w:val="none" w:sz="0" w:space="0" w:color="auto"/>
        <w:bottom w:val="none" w:sz="0" w:space="0" w:color="auto"/>
        <w:right w:val="none" w:sz="0" w:space="0" w:color="auto"/>
      </w:divBdr>
    </w:div>
    <w:div w:id="349332162">
      <w:bodyDiv w:val="1"/>
      <w:marLeft w:val="0"/>
      <w:marRight w:val="0"/>
      <w:marTop w:val="0"/>
      <w:marBottom w:val="0"/>
      <w:divBdr>
        <w:top w:val="none" w:sz="0" w:space="0" w:color="auto"/>
        <w:left w:val="none" w:sz="0" w:space="0" w:color="auto"/>
        <w:bottom w:val="none" w:sz="0" w:space="0" w:color="auto"/>
        <w:right w:val="none" w:sz="0" w:space="0" w:color="auto"/>
      </w:divBdr>
    </w:div>
    <w:div w:id="353073864">
      <w:bodyDiv w:val="1"/>
      <w:marLeft w:val="0"/>
      <w:marRight w:val="0"/>
      <w:marTop w:val="0"/>
      <w:marBottom w:val="0"/>
      <w:divBdr>
        <w:top w:val="none" w:sz="0" w:space="0" w:color="auto"/>
        <w:left w:val="none" w:sz="0" w:space="0" w:color="auto"/>
        <w:bottom w:val="none" w:sz="0" w:space="0" w:color="auto"/>
        <w:right w:val="none" w:sz="0" w:space="0" w:color="auto"/>
      </w:divBdr>
    </w:div>
    <w:div w:id="355278962">
      <w:bodyDiv w:val="1"/>
      <w:marLeft w:val="0"/>
      <w:marRight w:val="0"/>
      <w:marTop w:val="0"/>
      <w:marBottom w:val="0"/>
      <w:divBdr>
        <w:top w:val="none" w:sz="0" w:space="0" w:color="auto"/>
        <w:left w:val="none" w:sz="0" w:space="0" w:color="auto"/>
        <w:bottom w:val="none" w:sz="0" w:space="0" w:color="auto"/>
        <w:right w:val="none" w:sz="0" w:space="0" w:color="auto"/>
      </w:divBdr>
    </w:div>
    <w:div w:id="369111074">
      <w:bodyDiv w:val="1"/>
      <w:marLeft w:val="0"/>
      <w:marRight w:val="0"/>
      <w:marTop w:val="0"/>
      <w:marBottom w:val="0"/>
      <w:divBdr>
        <w:top w:val="none" w:sz="0" w:space="0" w:color="auto"/>
        <w:left w:val="none" w:sz="0" w:space="0" w:color="auto"/>
        <w:bottom w:val="none" w:sz="0" w:space="0" w:color="auto"/>
        <w:right w:val="none" w:sz="0" w:space="0" w:color="auto"/>
      </w:divBdr>
    </w:div>
    <w:div w:id="371347790">
      <w:bodyDiv w:val="1"/>
      <w:marLeft w:val="0"/>
      <w:marRight w:val="0"/>
      <w:marTop w:val="0"/>
      <w:marBottom w:val="0"/>
      <w:divBdr>
        <w:top w:val="none" w:sz="0" w:space="0" w:color="auto"/>
        <w:left w:val="none" w:sz="0" w:space="0" w:color="auto"/>
        <w:bottom w:val="none" w:sz="0" w:space="0" w:color="auto"/>
        <w:right w:val="none" w:sz="0" w:space="0" w:color="auto"/>
      </w:divBdr>
    </w:div>
    <w:div w:id="381103733">
      <w:bodyDiv w:val="1"/>
      <w:marLeft w:val="0"/>
      <w:marRight w:val="0"/>
      <w:marTop w:val="0"/>
      <w:marBottom w:val="0"/>
      <w:divBdr>
        <w:top w:val="none" w:sz="0" w:space="0" w:color="auto"/>
        <w:left w:val="none" w:sz="0" w:space="0" w:color="auto"/>
        <w:bottom w:val="none" w:sz="0" w:space="0" w:color="auto"/>
        <w:right w:val="none" w:sz="0" w:space="0" w:color="auto"/>
      </w:divBdr>
    </w:div>
    <w:div w:id="382604471">
      <w:bodyDiv w:val="1"/>
      <w:marLeft w:val="0"/>
      <w:marRight w:val="0"/>
      <w:marTop w:val="0"/>
      <w:marBottom w:val="0"/>
      <w:divBdr>
        <w:top w:val="none" w:sz="0" w:space="0" w:color="auto"/>
        <w:left w:val="none" w:sz="0" w:space="0" w:color="auto"/>
        <w:bottom w:val="none" w:sz="0" w:space="0" w:color="auto"/>
        <w:right w:val="none" w:sz="0" w:space="0" w:color="auto"/>
      </w:divBdr>
    </w:div>
    <w:div w:id="391004198">
      <w:bodyDiv w:val="1"/>
      <w:marLeft w:val="0"/>
      <w:marRight w:val="0"/>
      <w:marTop w:val="0"/>
      <w:marBottom w:val="0"/>
      <w:divBdr>
        <w:top w:val="none" w:sz="0" w:space="0" w:color="auto"/>
        <w:left w:val="none" w:sz="0" w:space="0" w:color="auto"/>
        <w:bottom w:val="none" w:sz="0" w:space="0" w:color="auto"/>
        <w:right w:val="none" w:sz="0" w:space="0" w:color="auto"/>
      </w:divBdr>
    </w:div>
    <w:div w:id="398751371">
      <w:bodyDiv w:val="1"/>
      <w:marLeft w:val="0"/>
      <w:marRight w:val="0"/>
      <w:marTop w:val="0"/>
      <w:marBottom w:val="0"/>
      <w:divBdr>
        <w:top w:val="none" w:sz="0" w:space="0" w:color="auto"/>
        <w:left w:val="none" w:sz="0" w:space="0" w:color="auto"/>
        <w:bottom w:val="none" w:sz="0" w:space="0" w:color="auto"/>
        <w:right w:val="none" w:sz="0" w:space="0" w:color="auto"/>
      </w:divBdr>
    </w:div>
    <w:div w:id="401683889">
      <w:bodyDiv w:val="1"/>
      <w:marLeft w:val="0"/>
      <w:marRight w:val="0"/>
      <w:marTop w:val="0"/>
      <w:marBottom w:val="0"/>
      <w:divBdr>
        <w:top w:val="none" w:sz="0" w:space="0" w:color="auto"/>
        <w:left w:val="none" w:sz="0" w:space="0" w:color="auto"/>
        <w:bottom w:val="none" w:sz="0" w:space="0" w:color="auto"/>
        <w:right w:val="none" w:sz="0" w:space="0" w:color="auto"/>
      </w:divBdr>
    </w:div>
    <w:div w:id="402721834">
      <w:bodyDiv w:val="1"/>
      <w:marLeft w:val="0"/>
      <w:marRight w:val="0"/>
      <w:marTop w:val="0"/>
      <w:marBottom w:val="0"/>
      <w:divBdr>
        <w:top w:val="none" w:sz="0" w:space="0" w:color="auto"/>
        <w:left w:val="none" w:sz="0" w:space="0" w:color="auto"/>
        <w:bottom w:val="none" w:sz="0" w:space="0" w:color="auto"/>
        <w:right w:val="none" w:sz="0" w:space="0" w:color="auto"/>
      </w:divBdr>
    </w:div>
    <w:div w:id="405614061">
      <w:bodyDiv w:val="1"/>
      <w:marLeft w:val="0"/>
      <w:marRight w:val="0"/>
      <w:marTop w:val="0"/>
      <w:marBottom w:val="0"/>
      <w:divBdr>
        <w:top w:val="none" w:sz="0" w:space="0" w:color="auto"/>
        <w:left w:val="none" w:sz="0" w:space="0" w:color="auto"/>
        <w:bottom w:val="none" w:sz="0" w:space="0" w:color="auto"/>
        <w:right w:val="none" w:sz="0" w:space="0" w:color="auto"/>
      </w:divBdr>
    </w:div>
    <w:div w:id="411003884">
      <w:bodyDiv w:val="1"/>
      <w:marLeft w:val="0"/>
      <w:marRight w:val="0"/>
      <w:marTop w:val="0"/>
      <w:marBottom w:val="0"/>
      <w:divBdr>
        <w:top w:val="none" w:sz="0" w:space="0" w:color="auto"/>
        <w:left w:val="none" w:sz="0" w:space="0" w:color="auto"/>
        <w:bottom w:val="none" w:sz="0" w:space="0" w:color="auto"/>
        <w:right w:val="none" w:sz="0" w:space="0" w:color="auto"/>
      </w:divBdr>
    </w:div>
    <w:div w:id="412969565">
      <w:bodyDiv w:val="1"/>
      <w:marLeft w:val="0"/>
      <w:marRight w:val="0"/>
      <w:marTop w:val="0"/>
      <w:marBottom w:val="0"/>
      <w:divBdr>
        <w:top w:val="none" w:sz="0" w:space="0" w:color="auto"/>
        <w:left w:val="none" w:sz="0" w:space="0" w:color="auto"/>
        <w:bottom w:val="none" w:sz="0" w:space="0" w:color="auto"/>
        <w:right w:val="none" w:sz="0" w:space="0" w:color="auto"/>
      </w:divBdr>
    </w:div>
    <w:div w:id="423847747">
      <w:bodyDiv w:val="1"/>
      <w:marLeft w:val="0"/>
      <w:marRight w:val="0"/>
      <w:marTop w:val="0"/>
      <w:marBottom w:val="0"/>
      <w:divBdr>
        <w:top w:val="none" w:sz="0" w:space="0" w:color="auto"/>
        <w:left w:val="none" w:sz="0" w:space="0" w:color="auto"/>
        <w:bottom w:val="none" w:sz="0" w:space="0" w:color="auto"/>
        <w:right w:val="none" w:sz="0" w:space="0" w:color="auto"/>
      </w:divBdr>
    </w:div>
    <w:div w:id="423965187">
      <w:bodyDiv w:val="1"/>
      <w:marLeft w:val="0"/>
      <w:marRight w:val="0"/>
      <w:marTop w:val="0"/>
      <w:marBottom w:val="0"/>
      <w:divBdr>
        <w:top w:val="none" w:sz="0" w:space="0" w:color="auto"/>
        <w:left w:val="none" w:sz="0" w:space="0" w:color="auto"/>
        <w:bottom w:val="none" w:sz="0" w:space="0" w:color="auto"/>
        <w:right w:val="none" w:sz="0" w:space="0" w:color="auto"/>
      </w:divBdr>
    </w:div>
    <w:div w:id="425073758">
      <w:bodyDiv w:val="1"/>
      <w:marLeft w:val="0"/>
      <w:marRight w:val="0"/>
      <w:marTop w:val="0"/>
      <w:marBottom w:val="0"/>
      <w:divBdr>
        <w:top w:val="none" w:sz="0" w:space="0" w:color="auto"/>
        <w:left w:val="none" w:sz="0" w:space="0" w:color="auto"/>
        <w:bottom w:val="none" w:sz="0" w:space="0" w:color="auto"/>
        <w:right w:val="none" w:sz="0" w:space="0" w:color="auto"/>
      </w:divBdr>
    </w:div>
    <w:div w:id="425225465">
      <w:bodyDiv w:val="1"/>
      <w:marLeft w:val="0"/>
      <w:marRight w:val="0"/>
      <w:marTop w:val="0"/>
      <w:marBottom w:val="0"/>
      <w:divBdr>
        <w:top w:val="none" w:sz="0" w:space="0" w:color="auto"/>
        <w:left w:val="none" w:sz="0" w:space="0" w:color="auto"/>
        <w:bottom w:val="none" w:sz="0" w:space="0" w:color="auto"/>
        <w:right w:val="none" w:sz="0" w:space="0" w:color="auto"/>
      </w:divBdr>
    </w:div>
    <w:div w:id="426317113">
      <w:bodyDiv w:val="1"/>
      <w:marLeft w:val="0"/>
      <w:marRight w:val="0"/>
      <w:marTop w:val="0"/>
      <w:marBottom w:val="0"/>
      <w:divBdr>
        <w:top w:val="none" w:sz="0" w:space="0" w:color="auto"/>
        <w:left w:val="none" w:sz="0" w:space="0" w:color="auto"/>
        <w:bottom w:val="none" w:sz="0" w:space="0" w:color="auto"/>
        <w:right w:val="none" w:sz="0" w:space="0" w:color="auto"/>
      </w:divBdr>
    </w:div>
    <w:div w:id="432171180">
      <w:bodyDiv w:val="1"/>
      <w:marLeft w:val="0"/>
      <w:marRight w:val="0"/>
      <w:marTop w:val="0"/>
      <w:marBottom w:val="0"/>
      <w:divBdr>
        <w:top w:val="none" w:sz="0" w:space="0" w:color="auto"/>
        <w:left w:val="none" w:sz="0" w:space="0" w:color="auto"/>
        <w:bottom w:val="none" w:sz="0" w:space="0" w:color="auto"/>
        <w:right w:val="none" w:sz="0" w:space="0" w:color="auto"/>
      </w:divBdr>
    </w:div>
    <w:div w:id="433326311">
      <w:bodyDiv w:val="1"/>
      <w:marLeft w:val="0"/>
      <w:marRight w:val="0"/>
      <w:marTop w:val="0"/>
      <w:marBottom w:val="0"/>
      <w:divBdr>
        <w:top w:val="none" w:sz="0" w:space="0" w:color="auto"/>
        <w:left w:val="none" w:sz="0" w:space="0" w:color="auto"/>
        <w:bottom w:val="none" w:sz="0" w:space="0" w:color="auto"/>
        <w:right w:val="none" w:sz="0" w:space="0" w:color="auto"/>
      </w:divBdr>
    </w:div>
    <w:div w:id="434056599">
      <w:bodyDiv w:val="1"/>
      <w:marLeft w:val="0"/>
      <w:marRight w:val="0"/>
      <w:marTop w:val="0"/>
      <w:marBottom w:val="0"/>
      <w:divBdr>
        <w:top w:val="none" w:sz="0" w:space="0" w:color="auto"/>
        <w:left w:val="none" w:sz="0" w:space="0" w:color="auto"/>
        <w:bottom w:val="none" w:sz="0" w:space="0" w:color="auto"/>
        <w:right w:val="none" w:sz="0" w:space="0" w:color="auto"/>
      </w:divBdr>
    </w:div>
    <w:div w:id="436801051">
      <w:bodyDiv w:val="1"/>
      <w:marLeft w:val="0"/>
      <w:marRight w:val="0"/>
      <w:marTop w:val="0"/>
      <w:marBottom w:val="0"/>
      <w:divBdr>
        <w:top w:val="none" w:sz="0" w:space="0" w:color="auto"/>
        <w:left w:val="none" w:sz="0" w:space="0" w:color="auto"/>
        <w:bottom w:val="none" w:sz="0" w:space="0" w:color="auto"/>
        <w:right w:val="none" w:sz="0" w:space="0" w:color="auto"/>
      </w:divBdr>
    </w:div>
    <w:div w:id="437021086">
      <w:bodyDiv w:val="1"/>
      <w:marLeft w:val="0"/>
      <w:marRight w:val="0"/>
      <w:marTop w:val="0"/>
      <w:marBottom w:val="0"/>
      <w:divBdr>
        <w:top w:val="none" w:sz="0" w:space="0" w:color="auto"/>
        <w:left w:val="none" w:sz="0" w:space="0" w:color="auto"/>
        <w:bottom w:val="none" w:sz="0" w:space="0" w:color="auto"/>
        <w:right w:val="none" w:sz="0" w:space="0" w:color="auto"/>
      </w:divBdr>
    </w:div>
    <w:div w:id="437215779">
      <w:bodyDiv w:val="1"/>
      <w:marLeft w:val="0"/>
      <w:marRight w:val="0"/>
      <w:marTop w:val="0"/>
      <w:marBottom w:val="0"/>
      <w:divBdr>
        <w:top w:val="none" w:sz="0" w:space="0" w:color="auto"/>
        <w:left w:val="none" w:sz="0" w:space="0" w:color="auto"/>
        <w:bottom w:val="none" w:sz="0" w:space="0" w:color="auto"/>
        <w:right w:val="none" w:sz="0" w:space="0" w:color="auto"/>
      </w:divBdr>
    </w:div>
    <w:div w:id="455493690">
      <w:bodyDiv w:val="1"/>
      <w:marLeft w:val="0"/>
      <w:marRight w:val="0"/>
      <w:marTop w:val="0"/>
      <w:marBottom w:val="0"/>
      <w:divBdr>
        <w:top w:val="none" w:sz="0" w:space="0" w:color="auto"/>
        <w:left w:val="none" w:sz="0" w:space="0" w:color="auto"/>
        <w:bottom w:val="none" w:sz="0" w:space="0" w:color="auto"/>
        <w:right w:val="none" w:sz="0" w:space="0" w:color="auto"/>
      </w:divBdr>
    </w:div>
    <w:div w:id="458573645">
      <w:bodyDiv w:val="1"/>
      <w:marLeft w:val="0"/>
      <w:marRight w:val="0"/>
      <w:marTop w:val="0"/>
      <w:marBottom w:val="0"/>
      <w:divBdr>
        <w:top w:val="none" w:sz="0" w:space="0" w:color="auto"/>
        <w:left w:val="none" w:sz="0" w:space="0" w:color="auto"/>
        <w:bottom w:val="none" w:sz="0" w:space="0" w:color="auto"/>
        <w:right w:val="none" w:sz="0" w:space="0" w:color="auto"/>
      </w:divBdr>
    </w:div>
    <w:div w:id="477502469">
      <w:bodyDiv w:val="1"/>
      <w:marLeft w:val="0"/>
      <w:marRight w:val="0"/>
      <w:marTop w:val="0"/>
      <w:marBottom w:val="0"/>
      <w:divBdr>
        <w:top w:val="none" w:sz="0" w:space="0" w:color="auto"/>
        <w:left w:val="none" w:sz="0" w:space="0" w:color="auto"/>
        <w:bottom w:val="none" w:sz="0" w:space="0" w:color="auto"/>
        <w:right w:val="none" w:sz="0" w:space="0" w:color="auto"/>
      </w:divBdr>
    </w:div>
    <w:div w:id="482695181">
      <w:bodyDiv w:val="1"/>
      <w:marLeft w:val="0"/>
      <w:marRight w:val="0"/>
      <w:marTop w:val="0"/>
      <w:marBottom w:val="0"/>
      <w:divBdr>
        <w:top w:val="none" w:sz="0" w:space="0" w:color="auto"/>
        <w:left w:val="none" w:sz="0" w:space="0" w:color="auto"/>
        <w:bottom w:val="none" w:sz="0" w:space="0" w:color="auto"/>
        <w:right w:val="none" w:sz="0" w:space="0" w:color="auto"/>
      </w:divBdr>
    </w:div>
    <w:div w:id="497422649">
      <w:bodyDiv w:val="1"/>
      <w:marLeft w:val="0"/>
      <w:marRight w:val="0"/>
      <w:marTop w:val="0"/>
      <w:marBottom w:val="0"/>
      <w:divBdr>
        <w:top w:val="none" w:sz="0" w:space="0" w:color="auto"/>
        <w:left w:val="none" w:sz="0" w:space="0" w:color="auto"/>
        <w:bottom w:val="none" w:sz="0" w:space="0" w:color="auto"/>
        <w:right w:val="none" w:sz="0" w:space="0" w:color="auto"/>
      </w:divBdr>
    </w:div>
    <w:div w:id="499462990">
      <w:bodyDiv w:val="1"/>
      <w:marLeft w:val="0"/>
      <w:marRight w:val="0"/>
      <w:marTop w:val="0"/>
      <w:marBottom w:val="0"/>
      <w:divBdr>
        <w:top w:val="none" w:sz="0" w:space="0" w:color="auto"/>
        <w:left w:val="none" w:sz="0" w:space="0" w:color="auto"/>
        <w:bottom w:val="none" w:sz="0" w:space="0" w:color="auto"/>
        <w:right w:val="none" w:sz="0" w:space="0" w:color="auto"/>
      </w:divBdr>
    </w:div>
    <w:div w:id="504635936">
      <w:bodyDiv w:val="1"/>
      <w:marLeft w:val="0"/>
      <w:marRight w:val="0"/>
      <w:marTop w:val="0"/>
      <w:marBottom w:val="0"/>
      <w:divBdr>
        <w:top w:val="none" w:sz="0" w:space="0" w:color="auto"/>
        <w:left w:val="none" w:sz="0" w:space="0" w:color="auto"/>
        <w:bottom w:val="none" w:sz="0" w:space="0" w:color="auto"/>
        <w:right w:val="none" w:sz="0" w:space="0" w:color="auto"/>
      </w:divBdr>
    </w:div>
    <w:div w:id="508108744">
      <w:bodyDiv w:val="1"/>
      <w:marLeft w:val="0"/>
      <w:marRight w:val="0"/>
      <w:marTop w:val="0"/>
      <w:marBottom w:val="0"/>
      <w:divBdr>
        <w:top w:val="none" w:sz="0" w:space="0" w:color="auto"/>
        <w:left w:val="none" w:sz="0" w:space="0" w:color="auto"/>
        <w:bottom w:val="none" w:sz="0" w:space="0" w:color="auto"/>
        <w:right w:val="none" w:sz="0" w:space="0" w:color="auto"/>
      </w:divBdr>
    </w:div>
    <w:div w:id="516695527">
      <w:bodyDiv w:val="1"/>
      <w:marLeft w:val="0"/>
      <w:marRight w:val="0"/>
      <w:marTop w:val="0"/>
      <w:marBottom w:val="0"/>
      <w:divBdr>
        <w:top w:val="none" w:sz="0" w:space="0" w:color="auto"/>
        <w:left w:val="none" w:sz="0" w:space="0" w:color="auto"/>
        <w:bottom w:val="none" w:sz="0" w:space="0" w:color="auto"/>
        <w:right w:val="none" w:sz="0" w:space="0" w:color="auto"/>
      </w:divBdr>
    </w:div>
    <w:div w:id="519782492">
      <w:bodyDiv w:val="1"/>
      <w:marLeft w:val="0"/>
      <w:marRight w:val="0"/>
      <w:marTop w:val="0"/>
      <w:marBottom w:val="0"/>
      <w:divBdr>
        <w:top w:val="none" w:sz="0" w:space="0" w:color="auto"/>
        <w:left w:val="none" w:sz="0" w:space="0" w:color="auto"/>
        <w:bottom w:val="none" w:sz="0" w:space="0" w:color="auto"/>
        <w:right w:val="none" w:sz="0" w:space="0" w:color="auto"/>
      </w:divBdr>
    </w:div>
    <w:div w:id="522212836">
      <w:bodyDiv w:val="1"/>
      <w:marLeft w:val="0"/>
      <w:marRight w:val="0"/>
      <w:marTop w:val="0"/>
      <w:marBottom w:val="0"/>
      <w:divBdr>
        <w:top w:val="none" w:sz="0" w:space="0" w:color="auto"/>
        <w:left w:val="none" w:sz="0" w:space="0" w:color="auto"/>
        <w:bottom w:val="none" w:sz="0" w:space="0" w:color="auto"/>
        <w:right w:val="none" w:sz="0" w:space="0" w:color="auto"/>
      </w:divBdr>
    </w:div>
    <w:div w:id="529103197">
      <w:bodyDiv w:val="1"/>
      <w:marLeft w:val="0"/>
      <w:marRight w:val="0"/>
      <w:marTop w:val="0"/>
      <w:marBottom w:val="0"/>
      <w:divBdr>
        <w:top w:val="none" w:sz="0" w:space="0" w:color="auto"/>
        <w:left w:val="none" w:sz="0" w:space="0" w:color="auto"/>
        <w:bottom w:val="none" w:sz="0" w:space="0" w:color="auto"/>
        <w:right w:val="none" w:sz="0" w:space="0" w:color="auto"/>
      </w:divBdr>
    </w:div>
    <w:div w:id="534124266">
      <w:bodyDiv w:val="1"/>
      <w:marLeft w:val="0"/>
      <w:marRight w:val="0"/>
      <w:marTop w:val="0"/>
      <w:marBottom w:val="0"/>
      <w:divBdr>
        <w:top w:val="none" w:sz="0" w:space="0" w:color="auto"/>
        <w:left w:val="none" w:sz="0" w:space="0" w:color="auto"/>
        <w:bottom w:val="none" w:sz="0" w:space="0" w:color="auto"/>
        <w:right w:val="none" w:sz="0" w:space="0" w:color="auto"/>
      </w:divBdr>
    </w:div>
    <w:div w:id="565455858">
      <w:bodyDiv w:val="1"/>
      <w:marLeft w:val="0"/>
      <w:marRight w:val="0"/>
      <w:marTop w:val="0"/>
      <w:marBottom w:val="0"/>
      <w:divBdr>
        <w:top w:val="none" w:sz="0" w:space="0" w:color="auto"/>
        <w:left w:val="none" w:sz="0" w:space="0" w:color="auto"/>
        <w:bottom w:val="none" w:sz="0" w:space="0" w:color="auto"/>
        <w:right w:val="none" w:sz="0" w:space="0" w:color="auto"/>
      </w:divBdr>
    </w:div>
    <w:div w:id="570046411">
      <w:bodyDiv w:val="1"/>
      <w:marLeft w:val="0"/>
      <w:marRight w:val="0"/>
      <w:marTop w:val="0"/>
      <w:marBottom w:val="0"/>
      <w:divBdr>
        <w:top w:val="none" w:sz="0" w:space="0" w:color="auto"/>
        <w:left w:val="none" w:sz="0" w:space="0" w:color="auto"/>
        <w:bottom w:val="none" w:sz="0" w:space="0" w:color="auto"/>
        <w:right w:val="none" w:sz="0" w:space="0" w:color="auto"/>
      </w:divBdr>
    </w:div>
    <w:div w:id="570432705">
      <w:bodyDiv w:val="1"/>
      <w:marLeft w:val="0"/>
      <w:marRight w:val="0"/>
      <w:marTop w:val="0"/>
      <w:marBottom w:val="0"/>
      <w:divBdr>
        <w:top w:val="none" w:sz="0" w:space="0" w:color="auto"/>
        <w:left w:val="none" w:sz="0" w:space="0" w:color="auto"/>
        <w:bottom w:val="none" w:sz="0" w:space="0" w:color="auto"/>
        <w:right w:val="none" w:sz="0" w:space="0" w:color="auto"/>
      </w:divBdr>
    </w:div>
    <w:div w:id="577373726">
      <w:bodyDiv w:val="1"/>
      <w:marLeft w:val="0"/>
      <w:marRight w:val="0"/>
      <w:marTop w:val="0"/>
      <w:marBottom w:val="0"/>
      <w:divBdr>
        <w:top w:val="none" w:sz="0" w:space="0" w:color="auto"/>
        <w:left w:val="none" w:sz="0" w:space="0" w:color="auto"/>
        <w:bottom w:val="none" w:sz="0" w:space="0" w:color="auto"/>
        <w:right w:val="none" w:sz="0" w:space="0" w:color="auto"/>
      </w:divBdr>
    </w:div>
    <w:div w:id="577595788">
      <w:bodyDiv w:val="1"/>
      <w:marLeft w:val="0"/>
      <w:marRight w:val="0"/>
      <w:marTop w:val="0"/>
      <w:marBottom w:val="0"/>
      <w:divBdr>
        <w:top w:val="none" w:sz="0" w:space="0" w:color="auto"/>
        <w:left w:val="none" w:sz="0" w:space="0" w:color="auto"/>
        <w:bottom w:val="none" w:sz="0" w:space="0" w:color="auto"/>
        <w:right w:val="none" w:sz="0" w:space="0" w:color="auto"/>
      </w:divBdr>
    </w:div>
    <w:div w:id="580483755">
      <w:bodyDiv w:val="1"/>
      <w:marLeft w:val="0"/>
      <w:marRight w:val="0"/>
      <w:marTop w:val="0"/>
      <w:marBottom w:val="0"/>
      <w:divBdr>
        <w:top w:val="none" w:sz="0" w:space="0" w:color="auto"/>
        <w:left w:val="none" w:sz="0" w:space="0" w:color="auto"/>
        <w:bottom w:val="none" w:sz="0" w:space="0" w:color="auto"/>
        <w:right w:val="none" w:sz="0" w:space="0" w:color="auto"/>
      </w:divBdr>
    </w:div>
    <w:div w:id="593172737">
      <w:bodyDiv w:val="1"/>
      <w:marLeft w:val="0"/>
      <w:marRight w:val="0"/>
      <w:marTop w:val="0"/>
      <w:marBottom w:val="0"/>
      <w:divBdr>
        <w:top w:val="none" w:sz="0" w:space="0" w:color="auto"/>
        <w:left w:val="none" w:sz="0" w:space="0" w:color="auto"/>
        <w:bottom w:val="none" w:sz="0" w:space="0" w:color="auto"/>
        <w:right w:val="none" w:sz="0" w:space="0" w:color="auto"/>
      </w:divBdr>
    </w:div>
    <w:div w:id="594483085">
      <w:bodyDiv w:val="1"/>
      <w:marLeft w:val="0"/>
      <w:marRight w:val="0"/>
      <w:marTop w:val="0"/>
      <w:marBottom w:val="0"/>
      <w:divBdr>
        <w:top w:val="none" w:sz="0" w:space="0" w:color="auto"/>
        <w:left w:val="none" w:sz="0" w:space="0" w:color="auto"/>
        <w:bottom w:val="none" w:sz="0" w:space="0" w:color="auto"/>
        <w:right w:val="none" w:sz="0" w:space="0" w:color="auto"/>
      </w:divBdr>
    </w:div>
    <w:div w:id="594553257">
      <w:bodyDiv w:val="1"/>
      <w:marLeft w:val="0"/>
      <w:marRight w:val="0"/>
      <w:marTop w:val="0"/>
      <w:marBottom w:val="0"/>
      <w:divBdr>
        <w:top w:val="none" w:sz="0" w:space="0" w:color="auto"/>
        <w:left w:val="none" w:sz="0" w:space="0" w:color="auto"/>
        <w:bottom w:val="none" w:sz="0" w:space="0" w:color="auto"/>
        <w:right w:val="none" w:sz="0" w:space="0" w:color="auto"/>
      </w:divBdr>
    </w:div>
    <w:div w:id="597905310">
      <w:bodyDiv w:val="1"/>
      <w:marLeft w:val="0"/>
      <w:marRight w:val="0"/>
      <w:marTop w:val="0"/>
      <w:marBottom w:val="0"/>
      <w:divBdr>
        <w:top w:val="none" w:sz="0" w:space="0" w:color="auto"/>
        <w:left w:val="none" w:sz="0" w:space="0" w:color="auto"/>
        <w:bottom w:val="none" w:sz="0" w:space="0" w:color="auto"/>
        <w:right w:val="none" w:sz="0" w:space="0" w:color="auto"/>
      </w:divBdr>
    </w:div>
    <w:div w:id="604463585">
      <w:bodyDiv w:val="1"/>
      <w:marLeft w:val="0"/>
      <w:marRight w:val="0"/>
      <w:marTop w:val="0"/>
      <w:marBottom w:val="0"/>
      <w:divBdr>
        <w:top w:val="none" w:sz="0" w:space="0" w:color="auto"/>
        <w:left w:val="none" w:sz="0" w:space="0" w:color="auto"/>
        <w:bottom w:val="none" w:sz="0" w:space="0" w:color="auto"/>
        <w:right w:val="none" w:sz="0" w:space="0" w:color="auto"/>
      </w:divBdr>
    </w:div>
    <w:div w:id="605504458">
      <w:bodyDiv w:val="1"/>
      <w:marLeft w:val="0"/>
      <w:marRight w:val="0"/>
      <w:marTop w:val="0"/>
      <w:marBottom w:val="0"/>
      <w:divBdr>
        <w:top w:val="none" w:sz="0" w:space="0" w:color="auto"/>
        <w:left w:val="none" w:sz="0" w:space="0" w:color="auto"/>
        <w:bottom w:val="none" w:sz="0" w:space="0" w:color="auto"/>
        <w:right w:val="none" w:sz="0" w:space="0" w:color="auto"/>
      </w:divBdr>
    </w:div>
    <w:div w:id="624703973">
      <w:bodyDiv w:val="1"/>
      <w:marLeft w:val="0"/>
      <w:marRight w:val="0"/>
      <w:marTop w:val="0"/>
      <w:marBottom w:val="0"/>
      <w:divBdr>
        <w:top w:val="none" w:sz="0" w:space="0" w:color="auto"/>
        <w:left w:val="none" w:sz="0" w:space="0" w:color="auto"/>
        <w:bottom w:val="none" w:sz="0" w:space="0" w:color="auto"/>
        <w:right w:val="none" w:sz="0" w:space="0" w:color="auto"/>
      </w:divBdr>
    </w:div>
    <w:div w:id="626350837">
      <w:bodyDiv w:val="1"/>
      <w:marLeft w:val="0"/>
      <w:marRight w:val="0"/>
      <w:marTop w:val="0"/>
      <w:marBottom w:val="0"/>
      <w:divBdr>
        <w:top w:val="none" w:sz="0" w:space="0" w:color="auto"/>
        <w:left w:val="none" w:sz="0" w:space="0" w:color="auto"/>
        <w:bottom w:val="none" w:sz="0" w:space="0" w:color="auto"/>
        <w:right w:val="none" w:sz="0" w:space="0" w:color="auto"/>
      </w:divBdr>
    </w:div>
    <w:div w:id="632516881">
      <w:bodyDiv w:val="1"/>
      <w:marLeft w:val="0"/>
      <w:marRight w:val="0"/>
      <w:marTop w:val="0"/>
      <w:marBottom w:val="0"/>
      <w:divBdr>
        <w:top w:val="none" w:sz="0" w:space="0" w:color="auto"/>
        <w:left w:val="none" w:sz="0" w:space="0" w:color="auto"/>
        <w:bottom w:val="none" w:sz="0" w:space="0" w:color="auto"/>
        <w:right w:val="none" w:sz="0" w:space="0" w:color="auto"/>
      </w:divBdr>
    </w:div>
    <w:div w:id="636109760">
      <w:bodyDiv w:val="1"/>
      <w:marLeft w:val="0"/>
      <w:marRight w:val="0"/>
      <w:marTop w:val="0"/>
      <w:marBottom w:val="0"/>
      <w:divBdr>
        <w:top w:val="none" w:sz="0" w:space="0" w:color="auto"/>
        <w:left w:val="none" w:sz="0" w:space="0" w:color="auto"/>
        <w:bottom w:val="none" w:sz="0" w:space="0" w:color="auto"/>
        <w:right w:val="none" w:sz="0" w:space="0" w:color="auto"/>
      </w:divBdr>
    </w:div>
    <w:div w:id="641547567">
      <w:bodyDiv w:val="1"/>
      <w:marLeft w:val="0"/>
      <w:marRight w:val="0"/>
      <w:marTop w:val="0"/>
      <w:marBottom w:val="0"/>
      <w:divBdr>
        <w:top w:val="none" w:sz="0" w:space="0" w:color="auto"/>
        <w:left w:val="none" w:sz="0" w:space="0" w:color="auto"/>
        <w:bottom w:val="none" w:sz="0" w:space="0" w:color="auto"/>
        <w:right w:val="none" w:sz="0" w:space="0" w:color="auto"/>
      </w:divBdr>
    </w:div>
    <w:div w:id="650251360">
      <w:bodyDiv w:val="1"/>
      <w:marLeft w:val="0"/>
      <w:marRight w:val="0"/>
      <w:marTop w:val="0"/>
      <w:marBottom w:val="0"/>
      <w:divBdr>
        <w:top w:val="none" w:sz="0" w:space="0" w:color="auto"/>
        <w:left w:val="none" w:sz="0" w:space="0" w:color="auto"/>
        <w:bottom w:val="none" w:sz="0" w:space="0" w:color="auto"/>
        <w:right w:val="none" w:sz="0" w:space="0" w:color="auto"/>
      </w:divBdr>
    </w:div>
    <w:div w:id="660893195">
      <w:bodyDiv w:val="1"/>
      <w:marLeft w:val="0"/>
      <w:marRight w:val="0"/>
      <w:marTop w:val="0"/>
      <w:marBottom w:val="0"/>
      <w:divBdr>
        <w:top w:val="none" w:sz="0" w:space="0" w:color="auto"/>
        <w:left w:val="none" w:sz="0" w:space="0" w:color="auto"/>
        <w:bottom w:val="none" w:sz="0" w:space="0" w:color="auto"/>
        <w:right w:val="none" w:sz="0" w:space="0" w:color="auto"/>
      </w:divBdr>
    </w:div>
    <w:div w:id="665547484">
      <w:bodyDiv w:val="1"/>
      <w:marLeft w:val="0"/>
      <w:marRight w:val="0"/>
      <w:marTop w:val="0"/>
      <w:marBottom w:val="0"/>
      <w:divBdr>
        <w:top w:val="none" w:sz="0" w:space="0" w:color="auto"/>
        <w:left w:val="none" w:sz="0" w:space="0" w:color="auto"/>
        <w:bottom w:val="none" w:sz="0" w:space="0" w:color="auto"/>
        <w:right w:val="none" w:sz="0" w:space="0" w:color="auto"/>
      </w:divBdr>
    </w:div>
    <w:div w:id="701515581">
      <w:bodyDiv w:val="1"/>
      <w:marLeft w:val="0"/>
      <w:marRight w:val="0"/>
      <w:marTop w:val="0"/>
      <w:marBottom w:val="0"/>
      <w:divBdr>
        <w:top w:val="none" w:sz="0" w:space="0" w:color="auto"/>
        <w:left w:val="none" w:sz="0" w:space="0" w:color="auto"/>
        <w:bottom w:val="none" w:sz="0" w:space="0" w:color="auto"/>
        <w:right w:val="none" w:sz="0" w:space="0" w:color="auto"/>
      </w:divBdr>
    </w:div>
    <w:div w:id="702902100">
      <w:bodyDiv w:val="1"/>
      <w:marLeft w:val="0"/>
      <w:marRight w:val="0"/>
      <w:marTop w:val="0"/>
      <w:marBottom w:val="0"/>
      <w:divBdr>
        <w:top w:val="none" w:sz="0" w:space="0" w:color="auto"/>
        <w:left w:val="none" w:sz="0" w:space="0" w:color="auto"/>
        <w:bottom w:val="none" w:sz="0" w:space="0" w:color="auto"/>
        <w:right w:val="none" w:sz="0" w:space="0" w:color="auto"/>
      </w:divBdr>
    </w:div>
    <w:div w:id="703335779">
      <w:bodyDiv w:val="1"/>
      <w:marLeft w:val="0"/>
      <w:marRight w:val="0"/>
      <w:marTop w:val="0"/>
      <w:marBottom w:val="0"/>
      <w:divBdr>
        <w:top w:val="none" w:sz="0" w:space="0" w:color="auto"/>
        <w:left w:val="none" w:sz="0" w:space="0" w:color="auto"/>
        <w:bottom w:val="none" w:sz="0" w:space="0" w:color="auto"/>
        <w:right w:val="none" w:sz="0" w:space="0" w:color="auto"/>
      </w:divBdr>
    </w:div>
    <w:div w:id="704061822">
      <w:bodyDiv w:val="1"/>
      <w:marLeft w:val="0"/>
      <w:marRight w:val="0"/>
      <w:marTop w:val="0"/>
      <w:marBottom w:val="0"/>
      <w:divBdr>
        <w:top w:val="none" w:sz="0" w:space="0" w:color="auto"/>
        <w:left w:val="none" w:sz="0" w:space="0" w:color="auto"/>
        <w:bottom w:val="none" w:sz="0" w:space="0" w:color="auto"/>
        <w:right w:val="none" w:sz="0" w:space="0" w:color="auto"/>
      </w:divBdr>
    </w:div>
    <w:div w:id="704714836">
      <w:bodyDiv w:val="1"/>
      <w:marLeft w:val="0"/>
      <w:marRight w:val="0"/>
      <w:marTop w:val="0"/>
      <w:marBottom w:val="0"/>
      <w:divBdr>
        <w:top w:val="none" w:sz="0" w:space="0" w:color="auto"/>
        <w:left w:val="none" w:sz="0" w:space="0" w:color="auto"/>
        <w:bottom w:val="none" w:sz="0" w:space="0" w:color="auto"/>
        <w:right w:val="none" w:sz="0" w:space="0" w:color="auto"/>
      </w:divBdr>
    </w:div>
    <w:div w:id="711004106">
      <w:bodyDiv w:val="1"/>
      <w:marLeft w:val="0"/>
      <w:marRight w:val="0"/>
      <w:marTop w:val="0"/>
      <w:marBottom w:val="0"/>
      <w:divBdr>
        <w:top w:val="none" w:sz="0" w:space="0" w:color="auto"/>
        <w:left w:val="none" w:sz="0" w:space="0" w:color="auto"/>
        <w:bottom w:val="none" w:sz="0" w:space="0" w:color="auto"/>
        <w:right w:val="none" w:sz="0" w:space="0" w:color="auto"/>
      </w:divBdr>
    </w:div>
    <w:div w:id="712776226">
      <w:bodyDiv w:val="1"/>
      <w:marLeft w:val="0"/>
      <w:marRight w:val="0"/>
      <w:marTop w:val="0"/>
      <w:marBottom w:val="0"/>
      <w:divBdr>
        <w:top w:val="none" w:sz="0" w:space="0" w:color="auto"/>
        <w:left w:val="none" w:sz="0" w:space="0" w:color="auto"/>
        <w:bottom w:val="none" w:sz="0" w:space="0" w:color="auto"/>
        <w:right w:val="none" w:sz="0" w:space="0" w:color="auto"/>
      </w:divBdr>
    </w:div>
    <w:div w:id="739670156">
      <w:bodyDiv w:val="1"/>
      <w:marLeft w:val="0"/>
      <w:marRight w:val="0"/>
      <w:marTop w:val="0"/>
      <w:marBottom w:val="0"/>
      <w:divBdr>
        <w:top w:val="none" w:sz="0" w:space="0" w:color="auto"/>
        <w:left w:val="none" w:sz="0" w:space="0" w:color="auto"/>
        <w:bottom w:val="none" w:sz="0" w:space="0" w:color="auto"/>
        <w:right w:val="none" w:sz="0" w:space="0" w:color="auto"/>
      </w:divBdr>
    </w:div>
    <w:div w:id="745341118">
      <w:bodyDiv w:val="1"/>
      <w:marLeft w:val="0"/>
      <w:marRight w:val="0"/>
      <w:marTop w:val="0"/>
      <w:marBottom w:val="0"/>
      <w:divBdr>
        <w:top w:val="none" w:sz="0" w:space="0" w:color="auto"/>
        <w:left w:val="none" w:sz="0" w:space="0" w:color="auto"/>
        <w:bottom w:val="none" w:sz="0" w:space="0" w:color="auto"/>
        <w:right w:val="none" w:sz="0" w:space="0" w:color="auto"/>
      </w:divBdr>
    </w:div>
    <w:div w:id="752580921">
      <w:bodyDiv w:val="1"/>
      <w:marLeft w:val="0"/>
      <w:marRight w:val="0"/>
      <w:marTop w:val="0"/>
      <w:marBottom w:val="0"/>
      <w:divBdr>
        <w:top w:val="none" w:sz="0" w:space="0" w:color="auto"/>
        <w:left w:val="none" w:sz="0" w:space="0" w:color="auto"/>
        <w:bottom w:val="none" w:sz="0" w:space="0" w:color="auto"/>
        <w:right w:val="none" w:sz="0" w:space="0" w:color="auto"/>
      </w:divBdr>
    </w:div>
    <w:div w:id="758411792">
      <w:bodyDiv w:val="1"/>
      <w:marLeft w:val="0"/>
      <w:marRight w:val="0"/>
      <w:marTop w:val="0"/>
      <w:marBottom w:val="0"/>
      <w:divBdr>
        <w:top w:val="none" w:sz="0" w:space="0" w:color="auto"/>
        <w:left w:val="none" w:sz="0" w:space="0" w:color="auto"/>
        <w:bottom w:val="none" w:sz="0" w:space="0" w:color="auto"/>
        <w:right w:val="none" w:sz="0" w:space="0" w:color="auto"/>
      </w:divBdr>
    </w:div>
    <w:div w:id="762070510">
      <w:bodyDiv w:val="1"/>
      <w:marLeft w:val="0"/>
      <w:marRight w:val="0"/>
      <w:marTop w:val="0"/>
      <w:marBottom w:val="0"/>
      <w:divBdr>
        <w:top w:val="none" w:sz="0" w:space="0" w:color="auto"/>
        <w:left w:val="none" w:sz="0" w:space="0" w:color="auto"/>
        <w:bottom w:val="none" w:sz="0" w:space="0" w:color="auto"/>
        <w:right w:val="none" w:sz="0" w:space="0" w:color="auto"/>
      </w:divBdr>
    </w:div>
    <w:div w:id="771126805">
      <w:bodyDiv w:val="1"/>
      <w:marLeft w:val="0"/>
      <w:marRight w:val="0"/>
      <w:marTop w:val="0"/>
      <w:marBottom w:val="0"/>
      <w:divBdr>
        <w:top w:val="none" w:sz="0" w:space="0" w:color="auto"/>
        <w:left w:val="none" w:sz="0" w:space="0" w:color="auto"/>
        <w:bottom w:val="none" w:sz="0" w:space="0" w:color="auto"/>
        <w:right w:val="none" w:sz="0" w:space="0" w:color="auto"/>
      </w:divBdr>
    </w:div>
    <w:div w:id="772672739">
      <w:bodyDiv w:val="1"/>
      <w:marLeft w:val="0"/>
      <w:marRight w:val="0"/>
      <w:marTop w:val="0"/>
      <w:marBottom w:val="0"/>
      <w:divBdr>
        <w:top w:val="none" w:sz="0" w:space="0" w:color="auto"/>
        <w:left w:val="none" w:sz="0" w:space="0" w:color="auto"/>
        <w:bottom w:val="none" w:sz="0" w:space="0" w:color="auto"/>
        <w:right w:val="none" w:sz="0" w:space="0" w:color="auto"/>
      </w:divBdr>
    </w:div>
    <w:div w:id="774717697">
      <w:bodyDiv w:val="1"/>
      <w:marLeft w:val="0"/>
      <w:marRight w:val="0"/>
      <w:marTop w:val="0"/>
      <w:marBottom w:val="0"/>
      <w:divBdr>
        <w:top w:val="none" w:sz="0" w:space="0" w:color="auto"/>
        <w:left w:val="none" w:sz="0" w:space="0" w:color="auto"/>
        <w:bottom w:val="none" w:sz="0" w:space="0" w:color="auto"/>
        <w:right w:val="none" w:sz="0" w:space="0" w:color="auto"/>
      </w:divBdr>
    </w:div>
    <w:div w:id="775714598">
      <w:bodyDiv w:val="1"/>
      <w:marLeft w:val="0"/>
      <w:marRight w:val="0"/>
      <w:marTop w:val="0"/>
      <w:marBottom w:val="0"/>
      <w:divBdr>
        <w:top w:val="none" w:sz="0" w:space="0" w:color="auto"/>
        <w:left w:val="none" w:sz="0" w:space="0" w:color="auto"/>
        <w:bottom w:val="none" w:sz="0" w:space="0" w:color="auto"/>
        <w:right w:val="none" w:sz="0" w:space="0" w:color="auto"/>
      </w:divBdr>
    </w:div>
    <w:div w:id="778257356">
      <w:bodyDiv w:val="1"/>
      <w:marLeft w:val="0"/>
      <w:marRight w:val="0"/>
      <w:marTop w:val="0"/>
      <w:marBottom w:val="0"/>
      <w:divBdr>
        <w:top w:val="none" w:sz="0" w:space="0" w:color="auto"/>
        <w:left w:val="none" w:sz="0" w:space="0" w:color="auto"/>
        <w:bottom w:val="none" w:sz="0" w:space="0" w:color="auto"/>
        <w:right w:val="none" w:sz="0" w:space="0" w:color="auto"/>
      </w:divBdr>
    </w:div>
    <w:div w:id="782917926">
      <w:bodyDiv w:val="1"/>
      <w:marLeft w:val="0"/>
      <w:marRight w:val="0"/>
      <w:marTop w:val="0"/>
      <w:marBottom w:val="0"/>
      <w:divBdr>
        <w:top w:val="none" w:sz="0" w:space="0" w:color="auto"/>
        <w:left w:val="none" w:sz="0" w:space="0" w:color="auto"/>
        <w:bottom w:val="none" w:sz="0" w:space="0" w:color="auto"/>
        <w:right w:val="none" w:sz="0" w:space="0" w:color="auto"/>
      </w:divBdr>
    </w:div>
    <w:div w:id="788818735">
      <w:bodyDiv w:val="1"/>
      <w:marLeft w:val="0"/>
      <w:marRight w:val="0"/>
      <w:marTop w:val="0"/>
      <w:marBottom w:val="0"/>
      <w:divBdr>
        <w:top w:val="none" w:sz="0" w:space="0" w:color="auto"/>
        <w:left w:val="none" w:sz="0" w:space="0" w:color="auto"/>
        <w:bottom w:val="none" w:sz="0" w:space="0" w:color="auto"/>
        <w:right w:val="none" w:sz="0" w:space="0" w:color="auto"/>
      </w:divBdr>
    </w:div>
    <w:div w:id="804471428">
      <w:bodyDiv w:val="1"/>
      <w:marLeft w:val="0"/>
      <w:marRight w:val="0"/>
      <w:marTop w:val="0"/>
      <w:marBottom w:val="0"/>
      <w:divBdr>
        <w:top w:val="none" w:sz="0" w:space="0" w:color="auto"/>
        <w:left w:val="none" w:sz="0" w:space="0" w:color="auto"/>
        <w:bottom w:val="none" w:sz="0" w:space="0" w:color="auto"/>
        <w:right w:val="none" w:sz="0" w:space="0" w:color="auto"/>
      </w:divBdr>
    </w:div>
    <w:div w:id="805052620">
      <w:bodyDiv w:val="1"/>
      <w:marLeft w:val="0"/>
      <w:marRight w:val="0"/>
      <w:marTop w:val="0"/>
      <w:marBottom w:val="0"/>
      <w:divBdr>
        <w:top w:val="none" w:sz="0" w:space="0" w:color="auto"/>
        <w:left w:val="none" w:sz="0" w:space="0" w:color="auto"/>
        <w:bottom w:val="none" w:sz="0" w:space="0" w:color="auto"/>
        <w:right w:val="none" w:sz="0" w:space="0" w:color="auto"/>
      </w:divBdr>
    </w:div>
    <w:div w:id="806977069">
      <w:bodyDiv w:val="1"/>
      <w:marLeft w:val="0"/>
      <w:marRight w:val="0"/>
      <w:marTop w:val="0"/>
      <w:marBottom w:val="0"/>
      <w:divBdr>
        <w:top w:val="none" w:sz="0" w:space="0" w:color="auto"/>
        <w:left w:val="none" w:sz="0" w:space="0" w:color="auto"/>
        <w:bottom w:val="none" w:sz="0" w:space="0" w:color="auto"/>
        <w:right w:val="none" w:sz="0" w:space="0" w:color="auto"/>
      </w:divBdr>
    </w:div>
    <w:div w:id="807436124">
      <w:bodyDiv w:val="1"/>
      <w:marLeft w:val="0"/>
      <w:marRight w:val="0"/>
      <w:marTop w:val="0"/>
      <w:marBottom w:val="0"/>
      <w:divBdr>
        <w:top w:val="none" w:sz="0" w:space="0" w:color="auto"/>
        <w:left w:val="none" w:sz="0" w:space="0" w:color="auto"/>
        <w:bottom w:val="none" w:sz="0" w:space="0" w:color="auto"/>
        <w:right w:val="none" w:sz="0" w:space="0" w:color="auto"/>
      </w:divBdr>
    </w:div>
    <w:div w:id="810176946">
      <w:bodyDiv w:val="1"/>
      <w:marLeft w:val="0"/>
      <w:marRight w:val="0"/>
      <w:marTop w:val="0"/>
      <w:marBottom w:val="0"/>
      <w:divBdr>
        <w:top w:val="none" w:sz="0" w:space="0" w:color="auto"/>
        <w:left w:val="none" w:sz="0" w:space="0" w:color="auto"/>
        <w:bottom w:val="none" w:sz="0" w:space="0" w:color="auto"/>
        <w:right w:val="none" w:sz="0" w:space="0" w:color="auto"/>
      </w:divBdr>
    </w:div>
    <w:div w:id="814105919">
      <w:bodyDiv w:val="1"/>
      <w:marLeft w:val="0"/>
      <w:marRight w:val="0"/>
      <w:marTop w:val="0"/>
      <w:marBottom w:val="0"/>
      <w:divBdr>
        <w:top w:val="none" w:sz="0" w:space="0" w:color="auto"/>
        <w:left w:val="none" w:sz="0" w:space="0" w:color="auto"/>
        <w:bottom w:val="none" w:sz="0" w:space="0" w:color="auto"/>
        <w:right w:val="none" w:sz="0" w:space="0" w:color="auto"/>
      </w:divBdr>
    </w:div>
    <w:div w:id="816384246">
      <w:bodyDiv w:val="1"/>
      <w:marLeft w:val="0"/>
      <w:marRight w:val="0"/>
      <w:marTop w:val="0"/>
      <w:marBottom w:val="0"/>
      <w:divBdr>
        <w:top w:val="none" w:sz="0" w:space="0" w:color="auto"/>
        <w:left w:val="none" w:sz="0" w:space="0" w:color="auto"/>
        <w:bottom w:val="none" w:sz="0" w:space="0" w:color="auto"/>
        <w:right w:val="none" w:sz="0" w:space="0" w:color="auto"/>
      </w:divBdr>
    </w:div>
    <w:div w:id="818304158">
      <w:bodyDiv w:val="1"/>
      <w:marLeft w:val="0"/>
      <w:marRight w:val="0"/>
      <w:marTop w:val="0"/>
      <w:marBottom w:val="0"/>
      <w:divBdr>
        <w:top w:val="none" w:sz="0" w:space="0" w:color="auto"/>
        <w:left w:val="none" w:sz="0" w:space="0" w:color="auto"/>
        <w:bottom w:val="none" w:sz="0" w:space="0" w:color="auto"/>
        <w:right w:val="none" w:sz="0" w:space="0" w:color="auto"/>
      </w:divBdr>
    </w:div>
    <w:div w:id="818806905">
      <w:bodyDiv w:val="1"/>
      <w:marLeft w:val="0"/>
      <w:marRight w:val="0"/>
      <w:marTop w:val="0"/>
      <w:marBottom w:val="0"/>
      <w:divBdr>
        <w:top w:val="none" w:sz="0" w:space="0" w:color="auto"/>
        <w:left w:val="none" w:sz="0" w:space="0" w:color="auto"/>
        <w:bottom w:val="none" w:sz="0" w:space="0" w:color="auto"/>
        <w:right w:val="none" w:sz="0" w:space="0" w:color="auto"/>
      </w:divBdr>
    </w:div>
    <w:div w:id="832991370">
      <w:bodyDiv w:val="1"/>
      <w:marLeft w:val="0"/>
      <w:marRight w:val="0"/>
      <w:marTop w:val="0"/>
      <w:marBottom w:val="0"/>
      <w:divBdr>
        <w:top w:val="none" w:sz="0" w:space="0" w:color="auto"/>
        <w:left w:val="none" w:sz="0" w:space="0" w:color="auto"/>
        <w:bottom w:val="none" w:sz="0" w:space="0" w:color="auto"/>
        <w:right w:val="none" w:sz="0" w:space="0" w:color="auto"/>
      </w:divBdr>
    </w:div>
    <w:div w:id="835339920">
      <w:bodyDiv w:val="1"/>
      <w:marLeft w:val="0"/>
      <w:marRight w:val="0"/>
      <w:marTop w:val="0"/>
      <w:marBottom w:val="0"/>
      <w:divBdr>
        <w:top w:val="none" w:sz="0" w:space="0" w:color="auto"/>
        <w:left w:val="none" w:sz="0" w:space="0" w:color="auto"/>
        <w:bottom w:val="none" w:sz="0" w:space="0" w:color="auto"/>
        <w:right w:val="none" w:sz="0" w:space="0" w:color="auto"/>
      </w:divBdr>
    </w:div>
    <w:div w:id="836772529">
      <w:bodyDiv w:val="1"/>
      <w:marLeft w:val="0"/>
      <w:marRight w:val="0"/>
      <w:marTop w:val="0"/>
      <w:marBottom w:val="0"/>
      <w:divBdr>
        <w:top w:val="none" w:sz="0" w:space="0" w:color="auto"/>
        <w:left w:val="none" w:sz="0" w:space="0" w:color="auto"/>
        <w:bottom w:val="none" w:sz="0" w:space="0" w:color="auto"/>
        <w:right w:val="none" w:sz="0" w:space="0" w:color="auto"/>
      </w:divBdr>
    </w:div>
    <w:div w:id="855538185">
      <w:bodyDiv w:val="1"/>
      <w:marLeft w:val="0"/>
      <w:marRight w:val="0"/>
      <w:marTop w:val="0"/>
      <w:marBottom w:val="0"/>
      <w:divBdr>
        <w:top w:val="none" w:sz="0" w:space="0" w:color="auto"/>
        <w:left w:val="none" w:sz="0" w:space="0" w:color="auto"/>
        <w:bottom w:val="none" w:sz="0" w:space="0" w:color="auto"/>
        <w:right w:val="none" w:sz="0" w:space="0" w:color="auto"/>
      </w:divBdr>
    </w:div>
    <w:div w:id="861012726">
      <w:bodyDiv w:val="1"/>
      <w:marLeft w:val="0"/>
      <w:marRight w:val="0"/>
      <w:marTop w:val="0"/>
      <w:marBottom w:val="0"/>
      <w:divBdr>
        <w:top w:val="none" w:sz="0" w:space="0" w:color="auto"/>
        <w:left w:val="none" w:sz="0" w:space="0" w:color="auto"/>
        <w:bottom w:val="none" w:sz="0" w:space="0" w:color="auto"/>
        <w:right w:val="none" w:sz="0" w:space="0" w:color="auto"/>
      </w:divBdr>
    </w:div>
    <w:div w:id="861672315">
      <w:bodyDiv w:val="1"/>
      <w:marLeft w:val="0"/>
      <w:marRight w:val="0"/>
      <w:marTop w:val="0"/>
      <w:marBottom w:val="0"/>
      <w:divBdr>
        <w:top w:val="none" w:sz="0" w:space="0" w:color="auto"/>
        <w:left w:val="none" w:sz="0" w:space="0" w:color="auto"/>
        <w:bottom w:val="none" w:sz="0" w:space="0" w:color="auto"/>
        <w:right w:val="none" w:sz="0" w:space="0" w:color="auto"/>
      </w:divBdr>
    </w:div>
    <w:div w:id="862286040">
      <w:bodyDiv w:val="1"/>
      <w:marLeft w:val="0"/>
      <w:marRight w:val="0"/>
      <w:marTop w:val="0"/>
      <w:marBottom w:val="0"/>
      <w:divBdr>
        <w:top w:val="none" w:sz="0" w:space="0" w:color="auto"/>
        <w:left w:val="none" w:sz="0" w:space="0" w:color="auto"/>
        <w:bottom w:val="none" w:sz="0" w:space="0" w:color="auto"/>
        <w:right w:val="none" w:sz="0" w:space="0" w:color="auto"/>
      </w:divBdr>
    </w:div>
    <w:div w:id="867255146">
      <w:bodyDiv w:val="1"/>
      <w:marLeft w:val="0"/>
      <w:marRight w:val="0"/>
      <w:marTop w:val="0"/>
      <w:marBottom w:val="0"/>
      <w:divBdr>
        <w:top w:val="none" w:sz="0" w:space="0" w:color="auto"/>
        <w:left w:val="none" w:sz="0" w:space="0" w:color="auto"/>
        <w:bottom w:val="none" w:sz="0" w:space="0" w:color="auto"/>
        <w:right w:val="none" w:sz="0" w:space="0" w:color="auto"/>
      </w:divBdr>
    </w:div>
    <w:div w:id="869336420">
      <w:bodyDiv w:val="1"/>
      <w:marLeft w:val="0"/>
      <w:marRight w:val="0"/>
      <w:marTop w:val="0"/>
      <w:marBottom w:val="0"/>
      <w:divBdr>
        <w:top w:val="none" w:sz="0" w:space="0" w:color="auto"/>
        <w:left w:val="none" w:sz="0" w:space="0" w:color="auto"/>
        <w:bottom w:val="none" w:sz="0" w:space="0" w:color="auto"/>
        <w:right w:val="none" w:sz="0" w:space="0" w:color="auto"/>
      </w:divBdr>
    </w:div>
    <w:div w:id="872813972">
      <w:bodyDiv w:val="1"/>
      <w:marLeft w:val="0"/>
      <w:marRight w:val="0"/>
      <w:marTop w:val="0"/>
      <w:marBottom w:val="0"/>
      <w:divBdr>
        <w:top w:val="none" w:sz="0" w:space="0" w:color="auto"/>
        <w:left w:val="none" w:sz="0" w:space="0" w:color="auto"/>
        <w:bottom w:val="none" w:sz="0" w:space="0" w:color="auto"/>
        <w:right w:val="none" w:sz="0" w:space="0" w:color="auto"/>
      </w:divBdr>
    </w:div>
    <w:div w:id="874733748">
      <w:bodyDiv w:val="1"/>
      <w:marLeft w:val="0"/>
      <w:marRight w:val="0"/>
      <w:marTop w:val="0"/>
      <w:marBottom w:val="0"/>
      <w:divBdr>
        <w:top w:val="none" w:sz="0" w:space="0" w:color="auto"/>
        <w:left w:val="none" w:sz="0" w:space="0" w:color="auto"/>
        <w:bottom w:val="none" w:sz="0" w:space="0" w:color="auto"/>
        <w:right w:val="none" w:sz="0" w:space="0" w:color="auto"/>
      </w:divBdr>
    </w:div>
    <w:div w:id="890776049">
      <w:bodyDiv w:val="1"/>
      <w:marLeft w:val="0"/>
      <w:marRight w:val="0"/>
      <w:marTop w:val="0"/>
      <w:marBottom w:val="0"/>
      <w:divBdr>
        <w:top w:val="none" w:sz="0" w:space="0" w:color="auto"/>
        <w:left w:val="none" w:sz="0" w:space="0" w:color="auto"/>
        <w:bottom w:val="none" w:sz="0" w:space="0" w:color="auto"/>
        <w:right w:val="none" w:sz="0" w:space="0" w:color="auto"/>
      </w:divBdr>
    </w:div>
    <w:div w:id="892622145">
      <w:bodyDiv w:val="1"/>
      <w:marLeft w:val="0"/>
      <w:marRight w:val="0"/>
      <w:marTop w:val="0"/>
      <w:marBottom w:val="0"/>
      <w:divBdr>
        <w:top w:val="none" w:sz="0" w:space="0" w:color="auto"/>
        <w:left w:val="none" w:sz="0" w:space="0" w:color="auto"/>
        <w:bottom w:val="none" w:sz="0" w:space="0" w:color="auto"/>
        <w:right w:val="none" w:sz="0" w:space="0" w:color="auto"/>
      </w:divBdr>
    </w:div>
    <w:div w:id="896358650">
      <w:bodyDiv w:val="1"/>
      <w:marLeft w:val="0"/>
      <w:marRight w:val="0"/>
      <w:marTop w:val="0"/>
      <w:marBottom w:val="0"/>
      <w:divBdr>
        <w:top w:val="none" w:sz="0" w:space="0" w:color="auto"/>
        <w:left w:val="none" w:sz="0" w:space="0" w:color="auto"/>
        <w:bottom w:val="none" w:sz="0" w:space="0" w:color="auto"/>
        <w:right w:val="none" w:sz="0" w:space="0" w:color="auto"/>
      </w:divBdr>
    </w:div>
    <w:div w:id="897471652">
      <w:bodyDiv w:val="1"/>
      <w:marLeft w:val="0"/>
      <w:marRight w:val="0"/>
      <w:marTop w:val="0"/>
      <w:marBottom w:val="0"/>
      <w:divBdr>
        <w:top w:val="none" w:sz="0" w:space="0" w:color="auto"/>
        <w:left w:val="none" w:sz="0" w:space="0" w:color="auto"/>
        <w:bottom w:val="none" w:sz="0" w:space="0" w:color="auto"/>
        <w:right w:val="none" w:sz="0" w:space="0" w:color="auto"/>
      </w:divBdr>
    </w:div>
    <w:div w:id="906111278">
      <w:bodyDiv w:val="1"/>
      <w:marLeft w:val="0"/>
      <w:marRight w:val="0"/>
      <w:marTop w:val="0"/>
      <w:marBottom w:val="0"/>
      <w:divBdr>
        <w:top w:val="none" w:sz="0" w:space="0" w:color="auto"/>
        <w:left w:val="none" w:sz="0" w:space="0" w:color="auto"/>
        <w:bottom w:val="none" w:sz="0" w:space="0" w:color="auto"/>
        <w:right w:val="none" w:sz="0" w:space="0" w:color="auto"/>
      </w:divBdr>
    </w:div>
    <w:div w:id="910969729">
      <w:bodyDiv w:val="1"/>
      <w:marLeft w:val="0"/>
      <w:marRight w:val="0"/>
      <w:marTop w:val="0"/>
      <w:marBottom w:val="0"/>
      <w:divBdr>
        <w:top w:val="none" w:sz="0" w:space="0" w:color="auto"/>
        <w:left w:val="none" w:sz="0" w:space="0" w:color="auto"/>
        <w:bottom w:val="none" w:sz="0" w:space="0" w:color="auto"/>
        <w:right w:val="none" w:sz="0" w:space="0" w:color="auto"/>
      </w:divBdr>
    </w:div>
    <w:div w:id="919023299">
      <w:bodyDiv w:val="1"/>
      <w:marLeft w:val="0"/>
      <w:marRight w:val="0"/>
      <w:marTop w:val="0"/>
      <w:marBottom w:val="0"/>
      <w:divBdr>
        <w:top w:val="none" w:sz="0" w:space="0" w:color="auto"/>
        <w:left w:val="none" w:sz="0" w:space="0" w:color="auto"/>
        <w:bottom w:val="none" w:sz="0" w:space="0" w:color="auto"/>
        <w:right w:val="none" w:sz="0" w:space="0" w:color="auto"/>
      </w:divBdr>
    </w:div>
    <w:div w:id="925192174">
      <w:bodyDiv w:val="1"/>
      <w:marLeft w:val="0"/>
      <w:marRight w:val="0"/>
      <w:marTop w:val="0"/>
      <w:marBottom w:val="0"/>
      <w:divBdr>
        <w:top w:val="none" w:sz="0" w:space="0" w:color="auto"/>
        <w:left w:val="none" w:sz="0" w:space="0" w:color="auto"/>
        <w:bottom w:val="none" w:sz="0" w:space="0" w:color="auto"/>
        <w:right w:val="none" w:sz="0" w:space="0" w:color="auto"/>
      </w:divBdr>
    </w:div>
    <w:div w:id="925924593">
      <w:bodyDiv w:val="1"/>
      <w:marLeft w:val="0"/>
      <w:marRight w:val="0"/>
      <w:marTop w:val="0"/>
      <w:marBottom w:val="0"/>
      <w:divBdr>
        <w:top w:val="none" w:sz="0" w:space="0" w:color="auto"/>
        <w:left w:val="none" w:sz="0" w:space="0" w:color="auto"/>
        <w:bottom w:val="none" w:sz="0" w:space="0" w:color="auto"/>
        <w:right w:val="none" w:sz="0" w:space="0" w:color="auto"/>
      </w:divBdr>
    </w:div>
    <w:div w:id="934706312">
      <w:bodyDiv w:val="1"/>
      <w:marLeft w:val="0"/>
      <w:marRight w:val="0"/>
      <w:marTop w:val="0"/>
      <w:marBottom w:val="0"/>
      <w:divBdr>
        <w:top w:val="none" w:sz="0" w:space="0" w:color="auto"/>
        <w:left w:val="none" w:sz="0" w:space="0" w:color="auto"/>
        <w:bottom w:val="none" w:sz="0" w:space="0" w:color="auto"/>
        <w:right w:val="none" w:sz="0" w:space="0" w:color="auto"/>
      </w:divBdr>
    </w:div>
    <w:div w:id="937636806">
      <w:bodyDiv w:val="1"/>
      <w:marLeft w:val="0"/>
      <w:marRight w:val="0"/>
      <w:marTop w:val="0"/>
      <w:marBottom w:val="0"/>
      <w:divBdr>
        <w:top w:val="none" w:sz="0" w:space="0" w:color="auto"/>
        <w:left w:val="none" w:sz="0" w:space="0" w:color="auto"/>
        <w:bottom w:val="none" w:sz="0" w:space="0" w:color="auto"/>
        <w:right w:val="none" w:sz="0" w:space="0" w:color="auto"/>
      </w:divBdr>
    </w:div>
    <w:div w:id="938831299">
      <w:bodyDiv w:val="1"/>
      <w:marLeft w:val="0"/>
      <w:marRight w:val="0"/>
      <w:marTop w:val="0"/>
      <w:marBottom w:val="0"/>
      <w:divBdr>
        <w:top w:val="none" w:sz="0" w:space="0" w:color="auto"/>
        <w:left w:val="none" w:sz="0" w:space="0" w:color="auto"/>
        <w:bottom w:val="none" w:sz="0" w:space="0" w:color="auto"/>
        <w:right w:val="none" w:sz="0" w:space="0" w:color="auto"/>
      </w:divBdr>
    </w:div>
    <w:div w:id="944389223">
      <w:bodyDiv w:val="1"/>
      <w:marLeft w:val="0"/>
      <w:marRight w:val="0"/>
      <w:marTop w:val="0"/>
      <w:marBottom w:val="0"/>
      <w:divBdr>
        <w:top w:val="none" w:sz="0" w:space="0" w:color="auto"/>
        <w:left w:val="none" w:sz="0" w:space="0" w:color="auto"/>
        <w:bottom w:val="none" w:sz="0" w:space="0" w:color="auto"/>
        <w:right w:val="none" w:sz="0" w:space="0" w:color="auto"/>
      </w:divBdr>
    </w:div>
    <w:div w:id="945238316">
      <w:bodyDiv w:val="1"/>
      <w:marLeft w:val="0"/>
      <w:marRight w:val="0"/>
      <w:marTop w:val="0"/>
      <w:marBottom w:val="0"/>
      <w:divBdr>
        <w:top w:val="none" w:sz="0" w:space="0" w:color="auto"/>
        <w:left w:val="none" w:sz="0" w:space="0" w:color="auto"/>
        <w:bottom w:val="none" w:sz="0" w:space="0" w:color="auto"/>
        <w:right w:val="none" w:sz="0" w:space="0" w:color="auto"/>
      </w:divBdr>
    </w:div>
    <w:div w:id="955213800">
      <w:bodyDiv w:val="1"/>
      <w:marLeft w:val="0"/>
      <w:marRight w:val="0"/>
      <w:marTop w:val="0"/>
      <w:marBottom w:val="0"/>
      <w:divBdr>
        <w:top w:val="none" w:sz="0" w:space="0" w:color="auto"/>
        <w:left w:val="none" w:sz="0" w:space="0" w:color="auto"/>
        <w:bottom w:val="none" w:sz="0" w:space="0" w:color="auto"/>
        <w:right w:val="none" w:sz="0" w:space="0" w:color="auto"/>
      </w:divBdr>
    </w:div>
    <w:div w:id="956986263">
      <w:bodyDiv w:val="1"/>
      <w:marLeft w:val="0"/>
      <w:marRight w:val="0"/>
      <w:marTop w:val="0"/>
      <w:marBottom w:val="0"/>
      <w:divBdr>
        <w:top w:val="none" w:sz="0" w:space="0" w:color="auto"/>
        <w:left w:val="none" w:sz="0" w:space="0" w:color="auto"/>
        <w:bottom w:val="none" w:sz="0" w:space="0" w:color="auto"/>
        <w:right w:val="none" w:sz="0" w:space="0" w:color="auto"/>
      </w:divBdr>
    </w:div>
    <w:div w:id="962224923">
      <w:bodyDiv w:val="1"/>
      <w:marLeft w:val="0"/>
      <w:marRight w:val="0"/>
      <w:marTop w:val="0"/>
      <w:marBottom w:val="0"/>
      <w:divBdr>
        <w:top w:val="none" w:sz="0" w:space="0" w:color="auto"/>
        <w:left w:val="none" w:sz="0" w:space="0" w:color="auto"/>
        <w:bottom w:val="none" w:sz="0" w:space="0" w:color="auto"/>
        <w:right w:val="none" w:sz="0" w:space="0" w:color="auto"/>
      </w:divBdr>
    </w:div>
    <w:div w:id="972906096">
      <w:bodyDiv w:val="1"/>
      <w:marLeft w:val="0"/>
      <w:marRight w:val="0"/>
      <w:marTop w:val="0"/>
      <w:marBottom w:val="0"/>
      <w:divBdr>
        <w:top w:val="none" w:sz="0" w:space="0" w:color="auto"/>
        <w:left w:val="none" w:sz="0" w:space="0" w:color="auto"/>
        <w:bottom w:val="none" w:sz="0" w:space="0" w:color="auto"/>
        <w:right w:val="none" w:sz="0" w:space="0" w:color="auto"/>
      </w:divBdr>
    </w:div>
    <w:div w:id="975719008">
      <w:bodyDiv w:val="1"/>
      <w:marLeft w:val="0"/>
      <w:marRight w:val="0"/>
      <w:marTop w:val="0"/>
      <w:marBottom w:val="0"/>
      <w:divBdr>
        <w:top w:val="none" w:sz="0" w:space="0" w:color="auto"/>
        <w:left w:val="none" w:sz="0" w:space="0" w:color="auto"/>
        <w:bottom w:val="none" w:sz="0" w:space="0" w:color="auto"/>
        <w:right w:val="none" w:sz="0" w:space="0" w:color="auto"/>
      </w:divBdr>
    </w:div>
    <w:div w:id="984042349">
      <w:bodyDiv w:val="1"/>
      <w:marLeft w:val="0"/>
      <w:marRight w:val="0"/>
      <w:marTop w:val="0"/>
      <w:marBottom w:val="0"/>
      <w:divBdr>
        <w:top w:val="none" w:sz="0" w:space="0" w:color="auto"/>
        <w:left w:val="none" w:sz="0" w:space="0" w:color="auto"/>
        <w:bottom w:val="none" w:sz="0" w:space="0" w:color="auto"/>
        <w:right w:val="none" w:sz="0" w:space="0" w:color="auto"/>
      </w:divBdr>
    </w:div>
    <w:div w:id="998193104">
      <w:bodyDiv w:val="1"/>
      <w:marLeft w:val="0"/>
      <w:marRight w:val="0"/>
      <w:marTop w:val="0"/>
      <w:marBottom w:val="0"/>
      <w:divBdr>
        <w:top w:val="none" w:sz="0" w:space="0" w:color="auto"/>
        <w:left w:val="none" w:sz="0" w:space="0" w:color="auto"/>
        <w:bottom w:val="none" w:sz="0" w:space="0" w:color="auto"/>
        <w:right w:val="none" w:sz="0" w:space="0" w:color="auto"/>
      </w:divBdr>
    </w:div>
    <w:div w:id="1001390805">
      <w:bodyDiv w:val="1"/>
      <w:marLeft w:val="0"/>
      <w:marRight w:val="0"/>
      <w:marTop w:val="0"/>
      <w:marBottom w:val="0"/>
      <w:divBdr>
        <w:top w:val="none" w:sz="0" w:space="0" w:color="auto"/>
        <w:left w:val="none" w:sz="0" w:space="0" w:color="auto"/>
        <w:bottom w:val="none" w:sz="0" w:space="0" w:color="auto"/>
        <w:right w:val="none" w:sz="0" w:space="0" w:color="auto"/>
      </w:divBdr>
    </w:div>
    <w:div w:id="1009478846">
      <w:bodyDiv w:val="1"/>
      <w:marLeft w:val="0"/>
      <w:marRight w:val="0"/>
      <w:marTop w:val="0"/>
      <w:marBottom w:val="0"/>
      <w:divBdr>
        <w:top w:val="none" w:sz="0" w:space="0" w:color="auto"/>
        <w:left w:val="none" w:sz="0" w:space="0" w:color="auto"/>
        <w:bottom w:val="none" w:sz="0" w:space="0" w:color="auto"/>
        <w:right w:val="none" w:sz="0" w:space="0" w:color="auto"/>
      </w:divBdr>
    </w:div>
    <w:div w:id="1018238779">
      <w:bodyDiv w:val="1"/>
      <w:marLeft w:val="0"/>
      <w:marRight w:val="0"/>
      <w:marTop w:val="0"/>
      <w:marBottom w:val="0"/>
      <w:divBdr>
        <w:top w:val="none" w:sz="0" w:space="0" w:color="auto"/>
        <w:left w:val="none" w:sz="0" w:space="0" w:color="auto"/>
        <w:bottom w:val="none" w:sz="0" w:space="0" w:color="auto"/>
        <w:right w:val="none" w:sz="0" w:space="0" w:color="auto"/>
      </w:divBdr>
    </w:div>
    <w:div w:id="1020086168">
      <w:bodyDiv w:val="1"/>
      <w:marLeft w:val="0"/>
      <w:marRight w:val="0"/>
      <w:marTop w:val="0"/>
      <w:marBottom w:val="0"/>
      <w:divBdr>
        <w:top w:val="none" w:sz="0" w:space="0" w:color="auto"/>
        <w:left w:val="none" w:sz="0" w:space="0" w:color="auto"/>
        <w:bottom w:val="none" w:sz="0" w:space="0" w:color="auto"/>
        <w:right w:val="none" w:sz="0" w:space="0" w:color="auto"/>
      </w:divBdr>
    </w:div>
    <w:div w:id="1020662153">
      <w:bodyDiv w:val="1"/>
      <w:marLeft w:val="0"/>
      <w:marRight w:val="0"/>
      <w:marTop w:val="0"/>
      <w:marBottom w:val="0"/>
      <w:divBdr>
        <w:top w:val="none" w:sz="0" w:space="0" w:color="auto"/>
        <w:left w:val="none" w:sz="0" w:space="0" w:color="auto"/>
        <w:bottom w:val="none" w:sz="0" w:space="0" w:color="auto"/>
        <w:right w:val="none" w:sz="0" w:space="0" w:color="auto"/>
      </w:divBdr>
    </w:div>
    <w:div w:id="1020936308">
      <w:bodyDiv w:val="1"/>
      <w:marLeft w:val="0"/>
      <w:marRight w:val="0"/>
      <w:marTop w:val="0"/>
      <w:marBottom w:val="0"/>
      <w:divBdr>
        <w:top w:val="none" w:sz="0" w:space="0" w:color="auto"/>
        <w:left w:val="none" w:sz="0" w:space="0" w:color="auto"/>
        <w:bottom w:val="none" w:sz="0" w:space="0" w:color="auto"/>
        <w:right w:val="none" w:sz="0" w:space="0" w:color="auto"/>
      </w:divBdr>
    </w:div>
    <w:div w:id="1026754267">
      <w:bodyDiv w:val="1"/>
      <w:marLeft w:val="0"/>
      <w:marRight w:val="0"/>
      <w:marTop w:val="0"/>
      <w:marBottom w:val="0"/>
      <w:divBdr>
        <w:top w:val="none" w:sz="0" w:space="0" w:color="auto"/>
        <w:left w:val="none" w:sz="0" w:space="0" w:color="auto"/>
        <w:bottom w:val="none" w:sz="0" w:space="0" w:color="auto"/>
        <w:right w:val="none" w:sz="0" w:space="0" w:color="auto"/>
      </w:divBdr>
    </w:div>
    <w:div w:id="1032149320">
      <w:bodyDiv w:val="1"/>
      <w:marLeft w:val="0"/>
      <w:marRight w:val="0"/>
      <w:marTop w:val="0"/>
      <w:marBottom w:val="0"/>
      <w:divBdr>
        <w:top w:val="none" w:sz="0" w:space="0" w:color="auto"/>
        <w:left w:val="none" w:sz="0" w:space="0" w:color="auto"/>
        <w:bottom w:val="none" w:sz="0" w:space="0" w:color="auto"/>
        <w:right w:val="none" w:sz="0" w:space="0" w:color="auto"/>
      </w:divBdr>
    </w:div>
    <w:div w:id="1034037674">
      <w:bodyDiv w:val="1"/>
      <w:marLeft w:val="0"/>
      <w:marRight w:val="0"/>
      <w:marTop w:val="0"/>
      <w:marBottom w:val="0"/>
      <w:divBdr>
        <w:top w:val="none" w:sz="0" w:space="0" w:color="auto"/>
        <w:left w:val="none" w:sz="0" w:space="0" w:color="auto"/>
        <w:bottom w:val="none" w:sz="0" w:space="0" w:color="auto"/>
        <w:right w:val="none" w:sz="0" w:space="0" w:color="auto"/>
      </w:divBdr>
    </w:div>
    <w:div w:id="1037967345">
      <w:bodyDiv w:val="1"/>
      <w:marLeft w:val="0"/>
      <w:marRight w:val="0"/>
      <w:marTop w:val="0"/>
      <w:marBottom w:val="0"/>
      <w:divBdr>
        <w:top w:val="none" w:sz="0" w:space="0" w:color="auto"/>
        <w:left w:val="none" w:sz="0" w:space="0" w:color="auto"/>
        <w:bottom w:val="none" w:sz="0" w:space="0" w:color="auto"/>
        <w:right w:val="none" w:sz="0" w:space="0" w:color="auto"/>
      </w:divBdr>
    </w:div>
    <w:div w:id="1056201108">
      <w:bodyDiv w:val="1"/>
      <w:marLeft w:val="0"/>
      <w:marRight w:val="0"/>
      <w:marTop w:val="0"/>
      <w:marBottom w:val="0"/>
      <w:divBdr>
        <w:top w:val="none" w:sz="0" w:space="0" w:color="auto"/>
        <w:left w:val="none" w:sz="0" w:space="0" w:color="auto"/>
        <w:bottom w:val="none" w:sz="0" w:space="0" w:color="auto"/>
        <w:right w:val="none" w:sz="0" w:space="0" w:color="auto"/>
      </w:divBdr>
    </w:div>
    <w:div w:id="1057586815">
      <w:bodyDiv w:val="1"/>
      <w:marLeft w:val="0"/>
      <w:marRight w:val="0"/>
      <w:marTop w:val="0"/>
      <w:marBottom w:val="0"/>
      <w:divBdr>
        <w:top w:val="none" w:sz="0" w:space="0" w:color="auto"/>
        <w:left w:val="none" w:sz="0" w:space="0" w:color="auto"/>
        <w:bottom w:val="none" w:sz="0" w:space="0" w:color="auto"/>
        <w:right w:val="none" w:sz="0" w:space="0" w:color="auto"/>
      </w:divBdr>
    </w:div>
    <w:div w:id="1066100965">
      <w:bodyDiv w:val="1"/>
      <w:marLeft w:val="0"/>
      <w:marRight w:val="0"/>
      <w:marTop w:val="0"/>
      <w:marBottom w:val="0"/>
      <w:divBdr>
        <w:top w:val="none" w:sz="0" w:space="0" w:color="auto"/>
        <w:left w:val="none" w:sz="0" w:space="0" w:color="auto"/>
        <w:bottom w:val="none" w:sz="0" w:space="0" w:color="auto"/>
        <w:right w:val="none" w:sz="0" w:space="0" w:color="auto"/>
      </w:divBdr>
    </w:div>
    <w:div w:id="1068192777">
      <w:bodyDiv w:val="1"/>
      <w:marLeft w:val="0"/>
      <w:marRight w:val="0"/>
      <w:marTop w:val="0"/>
      <w:marBottom w:val="0"/>
      <w:divBdr>
        <w:top w:val="none" w:sz="0" w:space="0" w:color="auto"/>
        <w:left w:val="none" w:sz="0" w:space="0" w:color="auto"/>
        <w:bottom w:val="none" w:sz="0" w:space="0" w:color="auto"/>
        <w:right w:val="none" w:sz="0" w:space="0" w:color="auto"/>
      </w:divBdr>
    </w:div>
    <w:div w:id="1068922517">
      <w:bodyDiv w:val="1"/>
      <w:marLeft w:val="0"/>
      <w:marRight w:val="0"/>
      <w:marTop w:val="0"/>
      <w:marBottom w:val="0"/>
      <w:divBdr>
        <w:top w:val="none" w:sz="0" w:space="0" w:color="auto"/>
        <w:left w:val="none" w:sz="0" w:space="0" w:color="auto"/>
        <w:bottom w:val="none" w:sz="0" w:space="0" w:color="auto"/>
        <w:right w:val="none" w:sz="0" w:space="0" w:color="auto"/>
      </w:divBdr>
    </w:div>
    <w:div w:id="1075279678">
      <w:bodyDiv w:val="1"/>
      <w:marLeft w:val="0"/>
      <w:marRight w:val="0"/>
      <w:marTop w:val="0"/>
      <w:marBottom w:val="0"/>
      <w:divBdr>
        <w:top w:val="none" w:sz="0" w:space="0" w:color="auto"/>
        <w:left w:val="none" w:sz="0" w:space="0" w:color="auto"/>
        <w:bottom w:val="none" w:sz="0" w:space="0" w:color="auto"/>
        <w:right w:val="none" w:sz="0" w:space="0" w:color="auto"/>
      </w:divBdr>
    </w:div>
    <w:div w:id="1082917071">
      <w:bodyDiv w:val="1"/>
      <w:marLeft w:val="0"/>
      <w:marRight w:val="0"/>
      <w:marTop w:val="0"/>
      <w:marBottom w:val="0"/>
      <w:divBdr>
        <w:top w:val="none" w:sz="0" w:space="0" w:color="auto"/>
        <w:left w:val="none" w:sz="0" w:space="0" w:color="auto"/>
        <w:bottom w:val="none" w:sz="0" w:space="0" w:color="auto"/>
        <w:right w:val="none" w:sz="0" w:space="0" w:color="auto"/>
      </w:divBdr>
    </w:div>
    <w:div w:id="1082919925">
      <w:bodyDiv w:val="1"/>
      <w:marLeft w:val="0"/>
      <w:marRight w:val="0"/>
      <w:marTop w:val="0"/>
      <w:marBottom w:val="0"/>
      <w:divBdr>
        <w:top w:val="none" w:sz="0" w:space="0" w:color="auto"/>
        <w:left w:val="none" w:sz="0" w:space="0" w:color="auto"/>
        <w:bottom w:val="none" w:sz="0" w:space="0" w:color="auto"/>
        <w:right w:val="none" w:sz="0" w:space="0" w:color="auto"/>
      </w:divBdr>
    </w:div>
    <w:div w:id="1089545989">
      <w:bodyDiv w:val="1"/>
      <w:marLeft w:val="0"/>
      <w:marRight w:val="0"/>
      <w:marTop w:val="0"/>
      <w:marBottom w:val="0"/>
      <w:divBdr>
        <w:top w:val="none" w:sz="0" w:space="0" w:color="auto"/>
        <w:left w:val="none" w:sz="0" w:space="0" w:color="auto"/>
        <w:bottom w:val="none" w:sz="0" w:space="0" w:color="auto"/>
        <w:right w:val="none" w:sz="0" w:space="0" w:color="auto"/>
      </w:divBdr>
    </w:div>
    <w:div w:id="1090853811">
      <w:bodyDiv w:val="1"/>
      <w:marLeft w:val="0"/>
      <w:marRight w:val="0"/>
      <w:marTop w:val="0"/>
      <w:marBottom w:val="0"/>
      <w:divBdr>
        <w:top w:val="none" w:sz="0" w:space="0" w:color="auto"/>
        <w:left w:val="none" w:sz="0" w:space="0" w:color="auto"/>
        <w:bottom w:val="none" w:sz="0" w:space="0" w:color="auto"/>
        <w:right w:val="none" w:sz="0" w:space="0" w:color="auto"/>
      </w:divBdr>
    </w:div>
    <w:div w:id="1091969876">
      <w:bodyDiv w:val="1"/>
      <w:marLeft w:val="0"/>
      <w:marRight w:val="0"/>
      <w:marTop w:val="0"/>
      <w:marBottom w:val="0"/>
      <w:divBdr>
        <w:top w:val="none" w:sz="0" w:space="0" w:color="auto"/>
        <w:left w:val="none" w:sz="0" w:space="0" w:color="auto"/>
        <w:bottom w:val="none" w:sz="0" w:space="0" w:color="auto"/>
        <w:right w:val="none" w:sz="0" w:space="0" w:color="auto"/>
      </w:divBdr>
    </w:div>
    <w:div w:id="1093015671">
      <w:bodyDiv w:val="1"/>
      <w:marLeft w:val="0"/>
      <w:marRight w:val="0"/>
      <w:marTop w:val="0"/>
      <w:marBottom w:val="0"/>
      <w:divBdr>
        <w:top w:val="none" w:sz="0" w:space="0" w:color="auto"/>
        <w:left w:val="none" w:sz="0" w:space="0" w:color="auto"/>
        <w:bottom w:val="none" w:sz="0" w:space="0" w:color="auto"/>
        <w:right w:val="none" w:sz="0" w:space="0" w:color="auto"/>
      </w:divBdr>
    </w:div>
    <w:div w:id="1108163019">
      <w:bodyDiv w:val="1"/>
      <w:marLeft w:val="0"/>
      <w:marRight w:val="0"/>
      <w:marTop w:val="0"/>
      <w:marBottom w:val="0"/>
      <w:divBdr>
        <w:top w:val="none" w:sz="0" w:space="0" w:color="auto"/>
        <w:left w:val="none" w:sz="0" w:space="0" w:color="auto"/>
        <w:bottom w:val="none" w:sz="0" w:space="0" w:color="auto"/>
        <w:right w:val="none" w:sz="0" w:space="0" w:color="auto"/>
      </w:divBdr>
    </w:div>
    <w:div w:id="1108817115">
      <w:bodyDiv w:val="1"/>
      <w:marLeft w:val="0"/>
      <w:marRight w:val="0"/>
      <w:marTop w:val="0"/>
      <w:marBottom w:val="0"/>
      <w:divBdr>
        <w:top w:val="none" w:sz="0" w:space="0" w:color="auto"/>
        <w:left w:val="none" w:sz="0" w:space="0" w:color="auto"/>
        <w:bottom w:val="none" w:sz="0" w:space="0" w:color="auto"/>
        <w:right w:val="none" w:sz="0" w:space="0" w:color="auto"/>
      </w:divBdr>
    </w:div>
    <w:div w:id="1116482573">
      <w:bodyDiv w:val="1"/>
      <w:marLeft w:val="0"/>
      <w:marRight w:val="0"/>
      <w:marTop w:val="0"/>
      <w:marBottom w:val="0"/>
      <w:divBdr>
        <w:top w:val="none" w:sz="0" w:space="0" w:color="auto"/>
        <w:left w:val="none" w:sz="0" w:space="0" w:color="auto"/>
        <w:bottom w:val="none" w:sz="0" w:space="0" w:color="auto"/>
        <w:right w:val="none" w:sz="0" w:space="0" w:color="auto"/>
      </w:divBdr>
    </w:div>
    <w:div w:id="1119179068">
      <w:bodyDiv w:val="1"/>
      <w:marLeft w:val="0"/>
      <w:marRight w:val="0"/>
      <w:marTop w:val="0"/>
      <w:marBottom w:val="0"/>
      <w:divBdr>
        <w:top w:val="none" w:sz="0" w:space="0" w:color="auto"/>
        <w:left w:val="none" w:sz="0" w:space="0" w:color="auto"/>
        <w:bottom w:val="none" w:sz="0" w:space="0" w:color="auto"/>
        <w:right w:val="none" w:sz="0" w:space="0" w:color="auto"/>
      </w:divBdr>
    </w:div>
    <w:div w:id="1120104172">
      <w:bodyDiv w:val="1"/>
      <w:marLeft w:val="0"/>
      <w:marRight w:val="0"/>
      <w:marTop w:val="0"/>
      <w:marBottom w:val="0"/>
      <w:divBdr>
        <w:top w:val="none" w:sz="0" w:space="0" w:color="auto"/>
        <w:left w:val="none" w:sz="0" w:space="0" w:color="auto"/>
        <w:bottom w:val="none" w:sz="0" w:space="0" w:color="auto"/>
        <w:right w:val="none" w:sz="0" w:space="0" w:color="auto"/>
      </w:divBdr>
    </w:div>
    <w:div w:id="1124883964">
      <w:bodyDiv w:val="1"/>
      <w:marLeft w:val="0"/>
      <w:marRight w:val="0"/>
      <w:marTop w:val="0"/>
      <w:marBottom w:val="0"/>
      <w:divBdr>
        <w:top w:val="none" w:sz="0" w:space="0" w:color="auto"/>
        <w:left w:val="none" w:sz="0" w:space="0" w:color="auto"/>
        <w:bottom w:val="none" w:sz="0" w:space="0" w:color="auto"/>
        <w:right w:val="none" w:sz="0" w:space="0" w:color="auto"/>
      </w:divBdr>
    </w:div>
    <w:div w:id="1129514941">
      <w:bodyDiv w:val="1"/>
      <w:marLeft w:val="0"/>
      <w:marRight w:val="0"/>
      <w:marTop w:val="0"/>
      <w:marBottom w:val="0"/>
      <w:divBdr>
        <w:top w:val="none" w:sz="0" w:space="0" w:color="auto"/>
        <w:left w:val="none" w:sz="0" w:space="0" w:color="auto"/>
        <w:bottom w:val="none" w:sz="0" w:space="0" w:color="auto"/>
        <w:right w:val="none" w:sz="0" w:space="0" w:color="auto"/>
      </w:divBdr>
    </w:div>
    <w:div w:id="1132406387">
      <w:bodyDiv w:val="1"/>
      <w:marLeft w:val="0"/>
      <w:marRight w:val="0"/>
      <w:marTop w:val="0"/>
      <w:marBottom w:val="0"/>
      <w:divBdr>
        <w:top w:val="none" w:sz="0" w:space="0" w:color="auto"/>
        <w:left w:val="none" w:sz="0" w:space="0" w:color="auto"/>
        <w:bottom w:val="none" w:sz="0" w:space="0" w:color="auto"/>
        <w:right w:val="none" w:sz="0" w:space="0" w:color="auto"/>
      </w:divBdr>
    </w:div>
    <w:div w:id="1133716906">
      <w:bodyDiv w:val="1"/>
      <w:marLeft w:val="0"/>
      <w:marRight w:val="0"/>
      <w:marTop w:val="0"/>
      <w:marBottom w:val="0"/>
      <w:divBdr>
        <w:top w:val="none" w:sz="0" w:space="0" w:color="auto"/>
        <w:left w:val="none" w:sz="0" w:space="0" w:color="auto"/>
        <w:bottom w:val="none" w:sz="0" w:space="0" w:color="auto"/>
        <w:right w:val="none" w:sz="0" w:space="0" w:color="auto"/>
      </w:divBdr>
    </w:div>
    <w:div w:id="1139960244">
      <w:bodyDiv w:val="1"/>
      <w:marLeft w:val="0"/>
      <w:marRight w:val="0"/>
      <w:marTop w:val="0"/>
      <w:marBottom w:val="0"/>
      <w:divBdr>
        <w:top w:val="none" w:sz="0" w:space="0" w:color="auto"/>
        <w:left w:val="none" w:sz="0" w:space="0" w:color="auto"/>
        <w:bottom w:val="none" w:sz="0" w:space="0" w:color="auto"/>
        <w:right w:val="none" w:sz="0" w:space="0" w:color="auto"/>
      </w:divBdr>
    </w:div>
    <w:div w:id="1140466174">
      <w:bodyDiv w:val="1"/>
      <w:marLeft w:val="0"/>
      <w:marRight w:val="0"/>
      <w:marTop w:val="0"/>
      <w:marBottom w:val="0"/>
      <w:divBdr>
        <w:top w:val="none" w:sz="0" w:space="0" w:color="auto"/>
        <w:left w:val="none" w:sz="0" w:space="0" w:color="auto"/>
        <w:bottom w:val="none" w:sz="0" w:space="0" w:color="auto"/>
        <w:right w:val="none" w:sz="0" w:space="0" w:color="auto"/>
      </w:divBdr>
    </w:div>
    <w:div w:id="1140928306">
      <w:bodyDiv w:val="1"/>
      <w:marLeft w:val="0"/>
      <w:marRight w:val="0"/>
      <w:marTop w:val="0"/>
      <w:marBottom w:val="0"/>
      <w:divBdr>
        <w:top w:val="none" w:sz="0" w:space="0" w:color="auto"/>
        <w:left w:val="none" w:sz="0" w:space="0" w:color="auto"/>
        <w:bottom w:val="none" w:sz="0" w:space="0" w:color="auto"/>
        <w:right w:val="none" w:sz="0" w:space="0" w:color="auto"/>
      </w:divBdr>
    </w:div>
    <w:div w:id="1154907242">
      <w:bodyDiv w:val="1"/>
      <w:marLeft w:val="0"/>
      <w:marRight w:val="0"/>
      <w:marTop w:val="0"/>
      <w:marBottom w:val="0"/>
      <w:divBdr>
        <w:top w:val="none" w:sz="0" w:space="0" w:color="auto"/>
        <w:left w:val="none" w:sz="0" w:space="0" w:color="auto"/>
        <w:bottom w:val="none" w:sz="0" w:space="0" w:color="auto"/>
        <w:right w:val="none" w:sz="0" w:space="0" w:color="auto"/>
      </w:divBdr>
    </w:div>
    <w:div w:id="1161703244">
      <w:bodyDiv w:val="1"/>
      <w:marLeft w:val="0"/>
      <w:marRight w:val="0"/>
      <w:marTop w:val="0"/>
      <w:marBottom w:val="0"/>
      <w:divBdr>
        <w:top w:val="none" w:sz="0" w:space="0" w:color="auto"/>
        <w:left w:val="none" w:sz="0" w:space="0" w:color="auto"/>
        <w:bottom w:val="none" w:sz="0" w:space="0" w:color="auto"/>
        <w:right w:val="none" w:sz="0" w:space="0" w:color="auto"/>
      </w:divBdr>
    </w:div>
    <w:div w:id="1164050564">
      <w:bodyDiv w:val="1"/>
      <w:marLeft w:val="0"/>
      <w:marRight w:val="0"/>
      <w:marTop w:val="0"/>
      <w:marBottom w:val="0"/>
      <w:divBdr>
        <w:top w:val="none" w:sz="0" w:space="0" w:color="auto"/>
        <w:left w:val="none" w:sz="0" w:space="0" w:color="auto"/>
        <w:bottom w:val="none" w:sz="0" w:space="0" w:color="auto"/>
        <w:right w:val="none" w:sz="0" w:space="0" w:color="auto"/>
      </w:divBdr>
    </w:div>
    <w:div w:id="1166675872">
      <w:bodyDiv w:val="1"/>
      <w:marLeft w:val="0"/>
      <w:marRight w:val="0"/>
      <w:marTop w:val="0"/>
      <w:marBottom w:val="0"/>
      <w:divBdr>
        <w:top w:val="none" w:sz="0" w:space="0" w:color="auto"/>
        <w:left w:val="none" w:sz="0" w:space="0" w:color="auto"/>
        <w:bottom w:val="none" w:sz="0" w:space="0" w:color="auto"/>
        <w:right w:val="none" w:sz="0" w:space="0" w:color="auto"/>
      </w:divBdr>
    </w:div>
    <w:div w:id="1174539497">
      <w:bodyDiv w:val="1"/>
      <w:marLeft w:val="0"/>
      <w:marRight w:val="0"/>
      <w:marTop w:val="0"/>
      <w:marBottom w:val="0"/>
      <w:divBdr>
        <w:top w:val="none" w:sz="0" w:space="0" w:color="auto"/>
        <w:left w:val="none" w:sz="0" w:space="0" w:color="auto"/>
        <w:bottom w:val="none" w:sz="0" w:space="0" w:color="auto"/>
        <w:right w:val="none" w:sz="0" w:space="0" w:color="auto"/>
      </w:divBdr>
    </w:div>
    <w:div w:id="1185293473">
      <w:bodyDiv w:val="1"/>
      <w:marLeft w:val="0"/>
      <w:marRight w:val="0"/>
      <w:marTop w:val="0"/>
      <w:marBottom w:val="0"/>
      <w:divBdr>
        <w:top w:val="none" w:sz="0" w:space="0" w:color="auto"/>
        <w:left w:val="none" w:sz="0" w:space="0" w:color="auto"/>
        <w:bottom w:val="none" w:sz="0" w:space="0" w:color="auto"/>
        <w:right w:val="none" w:sz="0" w:space="0" w:color="auto"/>
      </w:divBdr>
    </w:div>
    <w:div w:id="1186283008">
      <w:bodyDiv w:val="1"/>
      <w:marLeft w:val="0"/>
      <w:marRight w:val="0"/>
      <w:marTop w:val="0"/>
      <w:marBottom w:val="0"/>
      <w:divBdr>
        <w:top w:val="none" w:sz="0" w:space="0" w:color="auto"/>
        <w:left w:val="none" w:sz="0" w:space="0" w:color="auto"/>
        <w:bottom w:val="none" w:sz="0" w:space="0" w:color="auto"/>
        <w:right w:val="none" w:sz="0" w:space="0" w:color="auto"/>
      </w:divBdr>
    </w:div>
    <w:div w:id="1203440192">
      <w:bodyDiv w:val="1"/>
      <w:marLeft w:val="0"/>
      <w:marRight w:val="0"/>
      <w:marTop w:val="0"/>
      <w:marBottom w:val="0"/>
      <w:divBdr>
        <w:top w:val="none" w:sz="0" w:space="0" w:color="auto"/>
        <w:left w:val="none" w:sz="0" w:space="0" w:color="auto"/>
        <w:bottom w:val="none" w:sz="0" w:space="0" w:color="auto"/>
        <w:right w:val="none" w:sz="0" w:space="0" w:color="auto"/>
      </w:divBdr>
    </w:div>
    <w:div w:id="1208688848">
      <w:bodyDiv w:val="1"/>
      <w:marLeft w:val="0"/>
      <w:marRight w:val="0"/>
      <w:marTop w:val="0"/>
      <w:marBottom w:val="0"/>
      <w:divBdr>
        <w:top w:val="none" w:sz="0" w:space="0" w:color="auto"/>
        <w:left w:val="none" w:sz="0" w:space="0" w:color="auto"/>
        <w:bottom w:val="none" w:sz="0" w:space="0" w:color="auto"/>
        <w:right w:val="none" w:sz="0" w:space="0" w:color="auto"/>
      </w:divBdr>
    </w:div>
    <w:div w:id="1209221937">
      <w:bodyDiv w:val="1"/>
      <w:marLeft w:val="0"/>
      <w:marRight w:val="0"/>
      <w:marTop w:val="0"/>
      <w:marBottom w:val="0"/>
      <w:divBdr>
        <w:top w:val="none" w:sz="0" w:space="0" w:color="auto"/>
        <w:left w:val="none" w:sz="0" w:space="0" w:color="auto"/>
        <w:bottom w:val="none" w:sz="0" w:space="0" w:color="auto"/>
        <w:right w:val="none" w:sz="0" w:space="0" w:color="auto"/>
      </w:divBdr>
    </w:div>
    <w:div w:id="1210924088">
      <w:bodyDiv w:val="1"/>
      <w:marLeft w:val="0"/>
      <w:marRight w:val="0"/>
      <w:marTop w:val="0"/>
      <w:marBottom w:val="0"/>
      <w:divBdr>
        <w:top w:val="none" w:sz="0" w:space="0" w:color="auto"/>
        <w:left w:val="none" w:sz="0" w:space="0" w:color="auto"/>
        <w:bottom w:val="none" w:sz="0" w:space="0" w:color="auto"/>
        <w:right w:val="none" w:sz="0" w:space="0" w:color="auto"/>
      </w:divBdr>
    </w:div>
    <w:div w:id="1211065807">
      <w:bodyDiv w:val="1"/>
      <w:marLeft w:val="0"/>
      <w:marRight w:val="0"/>
      <w:marTop w:val="0"/>
      <w:marBottom w:val="0"/>
      <w:divBdr>
        <w:top w:val="none" w:sz="0" w:space="0" w:color="auto"/>
        <w:left w:val="none" w:sz="0" w:space="0" w:color="auto"/>
        <w:bottom w:val="none" w:sz="0" w:space="0" w:color="auto"/>
        <w:right w:val="none" w:sz="0" w:space="0" w:color="auto"/>
      </w:divBdr>
    </w:div>
    <w:div w:id="1217815044">
      <w:bodyDiv w:val="1"/>
      <w:marLeft w:val="0"/>
      <w:marRight w:val="0"/>
      <w:marTop w:val="0"/>
      <w:marBottom w:val="0"/>
      <w:divBdr>
        <w:top w:val="none" w:sz="0" w:space="0" w:color="auto"/>
        <w:left w:val="none" w:sz="0" w:space="0" w:color="auto"/>
        <w:bottom w:val="none" w:sz="0" w:space="0" w:color="auto"/>
        <w:right w:val="none" w:sz="0" w:space="0" w:color="auto"/>
      </w:divBdr>
    </w:div>
    <w:div w:id="1225794322">
      <w:bodyDiv w:val="1"/>
      <w:marLeft w:val="0"/>
      <w:marRight w:val="0"/>
      <w:marTop w:val="0"/>
      <w:marBottom w:val="0"/>
      <w:divBdr>
        <w:top w:val="none" w:sz="0" w:space="0" w:color="auto"/>
        <w:left w:val="none" w:sz="0" w:space="0" w:color="auto"/>
        <w:bottom w:val="none" w:sz="0" w:space="0" w:color="auto"/>
        <w:right w:val="none" w:sz="0" w:space="0" w:color="auto"/>
      </w:divBdr>
    </w:div>
    <w:div w:id="1238173656">
      <w:bodyDiv w:val="1"/>
      <w:marLeft w:val="0"/>
      <w:marRight w:val="0"/>
      <w:marTop w:val="0"/>
      <w:marBottom w:val="0"/>
      <w:divBdr>
        <w:top w:val="none" w:sz="0" w:space="0" w:color="auto"/>
        <w:left w:val="none" w:sz="0" w:space="0" w:color="auto"/>
        <w:bottom w:val="none" w:sz="0" w:space="0" w:color="auto"/>
        <w:right w:val="none" w:sz="0" w:space="0" w:color="auto"/>
      </w:divBdr>
    </w:div>
    <w:div w:id="1239897601">
      <w:bodyDiv w:val="1"/>
      <w:marLeft w:val="0"/>
      <w:marRight w:val="0"/>
      <w:marTop w:val="0"/>
      <w:marBottom w:val="0"/>
      <w:divBdr>
        <w:top w:val="none" w:sz="0" w:space="0" w:color="auto"/>
        <w:left w:val="none" w:sz="0" w:space="0" w:color="auto"/>
        <w:bottom w:val="none" w:sz="0" w:space="0" w:color="auto"/>
        <w:right w:val="none" w:sz="0" w:space="0" w:color="auto"/>
      </w:divBdr>
    </w:div>
    <w:div w:id="1242327872">
      <w:bodyDiv w:val="1"/>
      <w:marLeft w:val="0"/>
      <w:marRight w:val="0"/>
      <w:marTop w:val="0"/>
      <w:marBottom w:val="0"/>
      <w:divBdr>
        <w:top w:val="none" w:sz="0" w:space="0" w:color="auto"/>
        <w:left w:val="none" w:sz="0" w:space="0" w:color="auto"/>
        <w:bottom w:val="none" w:sz="0" w:space="0" w:color="auto"/>
        <w:right w:val="none" w:sz="0" w:space="0" w:color="auto"/>
      </w:divBdr>
    </w:div>
    <w:div w:id="1257787287">
      <w:bodyDiv w:val="1"/>
      <w:marLeft w:val="0"/>
      <w:marRight w:val="0"/>
      <w:marTop w:val="0"/>
      <w:marBottom w:val="0"/>
      <w:divBdr>
        <w:top w:val="none" w:sz="0" w:space="0" w:color="auto"/>
        <w:left w:val="none" w:sz="0" w:space="0" w:color="auto"/>
        <w:bottom w:val="none" w:sz="0" w:space="0" w:color="auto"/>
        <w:right w:val="none" w:sz="0" w:space="0" w:color="auto"/>
      </w:divBdr>
    </w:div>
    <w:div w:id="1266233086">
      <w:bodyDiv w:val="1"/>
      <w:marLeft w:val="0"/>
      <w:marRight w:val="0"/>
      <w:marTop w:val="0"/>
      <w:marBottom w:val="0"/>
      <w:divBdr>
        <w:top w:val="none" w:sz="0" w:space="0" w:color="auto"/>
        <w:left w:val="none" w:sz="0" w:space="0" w:color="auto"/>
        <w:bottom w:val="none" w:sz="0" w:space="0" w:color="auto"/>
        <w:right w:val="none" w:sz="0" w:space="0" w:color="auto"/>
      </w:divBdr>
    </w:div>
    <w:div w:id="1278441046">
      <w:bodyDiv w:val="1"/>
      <w:marLeft w:val="0"/>
      <w:marRight w:val="0"/>
      <w:marTop w:val="0"/>
      <w:marBottom w:val="0"/>
      <w:divBdr>
        <w:top w:val="none" w:sz="0" w:space="0" w:color="auto"/>
        <w:left w:val="none" w:sz="0" w:space="0" w:color="auto"/>
        <w:bottom w:val="none" w:sz="0" w:space="0" w:color="auto"/>
        <w:right w:val="none" w:sz="0" w:space="0" w:color="auto"/>
      </w:divBdr>
    </w:div>
    <w:div w:id="1285236097">
      <w:bodyDiv w:val="1"/>
      <w:marLeft w:val="0"/>
      <w:marRight w:val="0"/>
      <w:marTop w:val="0"/>
      <w:marBottom w:val="0"/>
      <w:divBdr>
        <w:top w:val="none" w:sz="0" w:space="0" w:color="auto"/>
        <w:left w:val="none" w:sz="0" w:space="0" w:color="auto"/>
        <w:bottom w:val="none" w:sz="0" w:space="0" w:color="auto"/>
        <w:right w:val="none" w:sz="0" w:space="0" w:color="auto"/>
      </w:divBdr>
    </w:div>
    <w:div w:id="1285652245">
      <w:bodyDiv w:val="1"/>
      <w:marLeft w:val="0"/>
      <w:marRight w:val="0"/>
      <w:marTop w:val="0"/>
      <w:marBottom w:val="0"/>
      <w:divBdr>
        <w:top w:val="none" w:sz="0" w:space="0" w:color="auto"/>
        <w:left w:val="none" w:sz="0" w:space="0" w:color="auto"/>
        <w:bottom w:val="none" w:sz="0" w:space="0" w:color="auto"/>
        <w:right w:val="none" w:sz="0" w:space="0" w:color="auto"/>
      </w:divBdr>
    </w:div>
    <w:div w:id="1293831534">
      <w:bodyDiv w:val="1"/>
      <w:marLeft w:val="0"/>
      <w:marRight w:val="0"/>
      <w:marTop w:val="0"/>
      <w:marBottom w:val="0"/>
      <w:divBdr>
        <w:top w:val="none" w:sz="0" w:space="0" w:color="auto"/>
        <w:left w:val="none" w:sz="0" w:space="0" w:color="auto"/>
        <w:bottom w:val="none" w:sz="0" w:space="0" w:color="auto"/>
        <w:right w:val="none" w:sz="0" w:space="0" w:color="auto"/>
      </w:divBdr>
    </w:div>
    <w:div w:id="1297954842">
      <w:bodyDiv w:val="1"/>
      <w:marLeft w:val="0"/>
      <w:marRight w:val="0"/>
      <w:marTop w:val="0"/>
      <w:marBottom w:val="0"/>
      <w:divBdr>
        <w:top w:val="none" w:sz="0" w:space="0" w:color="auto"/>
        <w:left w:val="none" w:sz="0" w:space="0" w:color="auto"/>
        <w:bottom w:val="none" w:sz="0" w:space="0" w:color="auto"/>
        <w:right w:val="none" w:sz="0" w:space="0" w:color="auto"/>
      </w:divBdr>
    </w:div>
    <w:div w:id="1305769922">
      <w:bodyDiv w:val="1"/>
      <w:marLeft w:val="0"/>
      <w:marRight w:val="0"/>
      <w:marTop w:val="0"/>
      <w:marBottom w:val="0"/>
      <w:divBdr>
        <w:top w:val="none" w:sz="0" w:space="0" w:color="auto"/>
        <w:left w:val="none" w:sz="0" w:space="0" w:color="auto"/>
        <w:bottom w:val="none" w:sz="0" w:space="0" w:color="auto"/>
        <w:right w:val="none" w:sz="0" w:space="0" w:color="auto"/>
      </w:divBdr>
    </w:div>
    <w:div w:id="1315332436">
      <w:bodyDiv w:val="1"/>
      <w:marLeft w:val="0"/>
      <w:marRight w:val="0"/>
      <w:marTop w:val="0"/>
      <w:marBottom w:val="0"/>
      <w:divBdr>
        <w:top w:val="none" w:sz="0" w:space="0" w:color="auto"/>
        <w:left w:val="none" w:sz="0" w:space="0" w:color="auto"/>
        <w:bottom w:val="none" w:sz="0" w:space="0" w:color="auto"/>
        <w:right w:val="none" w:sz="0" w:space="0" w:color="auto"/>
      </w:divBdr>
    </w:div>
    <w:div w:id="1319072025">
      <w:bodyDiv w:val="1"/>
      <w:marLeft w:val="0"/>
      <w:marRight w:val="0"/>
      <w:marTop w:val="0"/>
      <w:marBottom w:val="0"/>
      <w:divBdr>
        <w:top w:val="none" w:sz="0" w:space="0" w:color="auto"/>
        <w:left w:val="none" w:sz="0" w:space="0" w:color="auto"/>
        <w:bottom w:val="none" w:sz="0" w:space="0" w:color="auto"/>
        <w:right w:val="none" w:sz="0" w:space="0" w:color="auto"/>
      </w:divBdr>
    </w:div>
    <w:div w:id="1321808989">
      <w:bodyDiv w:val="1"/>
      <w:marLeft w:val="0"/>
      <w:marRight w:val="0"/>
      <w:marTop w:val="0"/>
      <w:marBottom w:val="0"/>
      <w:divBdr>
        <w:top w:val="none" w:sz="0" w:space="0" w:color="auto"/>
        <w:left w:val="none" w:sz="0" w:space="0" w:color="auto"/>
        <w:bottom w:val="none" w:sz="0" w:space="0" w:color="auto"/>
        <w:right w:val="none" w:sz="0" w:space="0" w:color="auto"/>
      </w:divBdr>
    </w:div>
    <w:div w:id="1326325002">
      <w:bodyDiv w:val="1"/>
      <w:marLeft w:val="0"/>
      <w:marRight w:val="0"/>
      <w:marTop w:val="0"/>
      <w:marBottom w:val="0"/>
      <w:divBdr>
        <w:top w:val="none" w:sz="0" w:space="0" w:color="auto"/>
        <w:left w:val="none" w:sz="0" w:space="0" w:color="auto"/>
        <w:bottom w:val="none" w:sz="0" w:space="0" w:color="auto"/>
        <w:right w:val="none" w:sz="0" w:space="0" w:color="auto"/>
      </w:divBdr>
    </w:div>
    <w:div w:id="1331710480">
      <w:bodyDiv w:val="1"/>
      <w:marLeft w:val="0"/>
      <w:marRight w:val="0"/>
      <w:marTop w:val="0"/>
      <w:marBottom w:val="0"/>
      <w:divBdr>
        <w:top w:val="none" w:sz="0" w:space="0" w:color="auto"/>
        <w:left w:val="none" w:sz="0" w:space="0" w:color="auto"/>
        <w:bottom w:val="none" w:sz="0" w:space="0" w:color="auto"/>
        <w:right w:val="none" w:sz="0" w:space="0" w:color="auto"/>
      </w:divBdr>
    </w:div>
    <w:div w:id="1336954657">
      <w:bodyDiv w:val="1"/>
      <w:marLeft w:val="0"/>
      <w:marRight w:val="0"/>
      <w:marTop w:val="0"/>
      <w:marBottom w:val="0"/>
      <w:divBdr>
        <w:top w:val="none" w:sz="0" w:space="0" w:color="auto"/>
        <w:left w:val="none" w:sz="0" w:space="0" w:color="auto"/>
        <w:bottom w:val="none" w:sz="0" w:space="0" w:color="auto"/>
        <w:right w:val="none" w:sz="0" w:space="0" w:color="auto"/>
      </w:divBdr>
    </w:div>
    <w:div w:id="1339188356">
      <w:bodyDiv w:val="1"/>
      <w:marLeft w:val="0"/>
      <w:marRight w:val="0"/>
      <w:marTop w:val="0"/>
      <w:marBottom w:val="0"/>
      <w:divBdr>
        <w:top w:val="none" w:sz="0" w:space="0" w:color="auto"/>
        <w:left w:val="none" w:sz="0" w:space="0" w:color="auto"/>
        <w:bottom w:val="none" w:sz="0" w:space="0" w:color="auto"/>
        <w:right w:val="none" w:sz="0" w:space="0" w:color="auto"/>
      </w:divBdr>
    </w:div>
    <w:div w:id="1342706521">
      <w:bodyDiv w:val="1"/>
      <w:marLeft w:val="0"/>
      <w:marRight w:val="0"/>
      <w:marTop w:val="0"/>
      <w:marBottom w:val="0"/>
      <w:divBdr>
        <w:top w:val="none" w:sz="0" w:space="0" w:color="auto"/>
        <w:left w:val="none" w:sz="0" w:space="0" w:color="auto"/>
        <w:bottom w:val="none" w:sz="0" w:space="0" w:color="auto"/>
        <w:right w:val="none" w:sz="0" w:space="0" w:color="auto"/>
      </w:divBdr>
    </w:div>
    <w:div w:id="1344674014">
      <w:bodyDiv w:val="1"/>
      <w:marLeft w:val="0"/>
      <w:marRight w:val="0"/>
      <w:marTop w:val="0"/>
      <w:marBottom w:val="0"/>
      <w:divBdr>
        <w:top w:val="none" w:sz="0" w:space="0" w:color="auto"/>
        <w:left w:val="none" w:sz="0" w:space="0" w:color="auto"/>
        <w:bottom w:val="none" w:sz="0" w:space="0" w:color="auto"/>
        <w:right w:val="none" w:sz="0" w:space="0" w:color="auto"/>
      </w:divBdr>
    </w:div>
    <w:div w:id="1347707241">
      <w:bodyDiv w:val="1"/>
      <w:marLeft w:val="0"/>
      <w:marRight w:val="0"/>
      <w:marTop w:val="0"/>
      <w:marBottom w:val="0"/>
      <w:divBdr>
        <w:top w:val="none" w:sz="0" w:space="0" w:color="auto"/>
        <w:left w:val="none" w:sz="0" w:space="0" w:color="auto"/>
        <w:bottom w:val="none" w:sz="0" w:space="0" w:color="auto"/>
        <w:right w:val="none" w:sz="0" w:space="0" w:color="auto"/>
      </w:divBdr>
    </w:div>
    <w:div w:id="1352687421">
      <w:bodyDiv w:val="1"/>
      <w:marLeft w:val="0"/>
      <w:marRight w:val="0"/>
      <w:marTop w:val="0"/>
      <w:marBottom w:val="0"/>
      <w:divBdr>
        <w:top w:val="none" w:sz="0" w:space="0" w:color="auto"/>
        <w:left w:val="none" w:sz="0" w:space="0" w:color="auto"/>
        <w:bottom w:val="none" w:sz="0" w:space="0" w:color="auto"/>
        <w:right w:val="none" w:sz="0" w:space="0" w:color="auto"/>
      </w:divBdr>
    </w:div>
    <w:div w:id="1356733482">
      <w:bodyDiv w:val="1"/>
      <w:marLeft w:val="0"/>
      <w:marRight w:val="0"/>
      <w:marTop w:val="0"/>
      <w:marBottom w:val="0"/>
      <w:divBdr>
        <w:top w:val="none" w:sz="0" w:space="0" w:color="auto"/>
        <w:left w:val="none" w:sz="0" w:space="0" w:color="auto"/>
        <w:bottom w:val="none" w:sz="0" w:space="0" w:color="auto"/>
        <w:right w:val="none" w:sz="0" w:space="0" w:color="auto"/>
      </w:divBdr>
    </w:div>
    <w:div w:id="1367216566">
      <w:bodyDiv w:val="1"/>
      <w:marLeft w:val="0"/>
      <w:marRight w:val="0"/>
      <w:marTop w:val="0"/>
      <w:marBottom w:val="0"/>
      <w:divBdr>
        <w:top w:val="none" w:sz="0" w:space="0" w:color="auto"/>
        <w:left w:val="none" w:sz="0" w:space="0" w:color="auto"/>
        <w:bottom w:val="none" w:sz="0" w:space="0" w:color="auto"/>
        <w:right w:val="none" w:sz="0" w:space="0" w:color="auto"/>
      </w:divBdr>
    </w:div>
    <w:div w:id="1383559329">
      <w:bodyDiv w:val="1"/>
      <w:marLeft w:val="0"/>
      <w:marRight w:val="0"/>
      <w:marTop w:val="0"/>
      <w:marBottom w:val="0"/>
      <w:divBdr>
        <w:top w:val="none" w:sz="0" w:space="0" w:color="auto"/>
        <w:left w:val="none" w:sz="0" w:space="0" w:color="auto"/>
        <w:bottom w:val="none" w:sz="0" w:space="0" w:color="auto"/>
        <w:right w:val="none" w:sz="0" w:space="0" w:color="auto"/>
      </w:divBdr>
    </w:div>
    <w:div w:id="1386415385">
      <w:bodyDiv w:val="1"/>
      <w:marLeft w:val="0"/>
      <w:marRight w:val="0"/>
      <w:marTop w:val="0"/>
      <w:marBottom w:val="0"/>
      <w:divBdr>
        <w:top w:val="none" w:sz="0" w:space="0" w:color="auto"/>
        <w:left w:val="none" w:sz="0" w:space="0" w:color="auto"/>
        <w:bottom w:val="none" w:sz="0" w:space="0" w:color="auto"/>
        <w:right w:val="none" w:sz="0" w:space="0" w:color="auto"/>
      </w:divBdr>
    </w:div>
    <w:div w:id="1404831648">
      <w:bodyDiv w:val="1"/>
      <w:marLeft w:val="0"/>
      <w:marRight w:val="0"/>
      <w:marTop w:val="0"/>
      <w:marBottom w:val="0"/>
      <w:divBdr>
        <w:top w:val="none" w:sz="0" w:space="0" w:color="auto"/>
        <w:left w:val="none" w:sz="0" w:space="0" w:color="auto"/>
        <w:bottom w:val="none" w:sz="0" w:space="0" w:color="auto"/>
        <w:right w:val="none" w:sz="0" w:space="0" w:color="auto"/>
      </w:divBdr>
    </w:div>
    <w:div w:id="1406227075">
      <w:bodyDiv w:val="1"/>
      <w:marLeft w:val="0"/>
      <w:marRight w:val="0"/>
      <w:marTop w:val="0"/>
      <w:marBottom w:val="0"/>
      <w:divBdr>
        <w:top w:val="none" w:sz="0" w:space="0" w:color="auto"/>
        <w:left w:val="none" w:sz="0" w:space="0" w:color="auto"/>
        <w:bottom w:val="none" w:sz="0" w:space="0" w:color="auto"/>
        <w:right w:val="none" w:sz="0" w:space="0" w:color="auto"/>
      </w:divBdr>
    </w:div>
    <w:div w:id="1412310387">
      <w:bodyDiv w:val="1"/>
      <w:marLeft w:val="0"/>
      <w:marRight w:val="0"/>
      <w:marTop w:val="0"/>
      <w:marBottom w:val="0"/>
      <w:divBdr>
        <w:top w:val="none" w:sz="0" w:space="0" w:color="auto"/>
        <w:left w:val="none" w:sz="0" w:space="0" w:color="auto"/>
        <w:bottom w:val="none" w:sz="0" w:space="0" w:color="auto"/>
        <w:right w:val="none" w:sz="0" w:space="0" w:color="auto"/>
      </w:divBdr>
    </w:div>
    <w:div w:id="1415398768">
      <w:bodyDiv w:val="1"/>
      <w:marLeft w:val="0"/>
      <w:marRight w:val="0"/>
      <w:marTop w:val="0"/>
      <w:marBottom w:val="0"/>
      <w:divBdr>
        <w:top w:val="none" w:sz="0" w:space="0" w:color="auto"/>
        <w:left w:val="none" w:sz="0" w:space="0" w:color="auto"/>
        <w:bottom w:val="none" w:sz="0" w:space="0" w:color="auto"/>
        <w:right w:val="none" w:sz="0" w:space="0" w:color="auto"/>
      </w:divBdr>
    </w:div>
    <w:div w:id="1419788132">
      <w:bodyDiv w:val="1"/>
      <w:marLeft w:val="0"/>
      <w:marRight w:val="0"/>
      <w:marTop w:val="0"/>
      <w:marBottom w:val="0"/>
      <w:divBdr>
        <w:top w:val="none" w:sz="0" w:space="0" w:color="auto"/>
        <w:left w:val="none" w:sz="0" w:space="0" w:color="auto"/>
        <w:bottom w:val="none" w:sz="0" w:space="0" w:color="auto"/>
        <w:right w:val="none" w:sz="0" w:space="0" w:color="auto"/>
      </w:divBdr>
    </w:div>
    <w:div w:id="1422607738">
      <w:bodyDiv w:val="1"/>
      <w:marLeft w:val="0"/>
      <w:marRight w:val="0"/>
      <w:marTop w:val="0"/>
      <w:marBottom w:val="0"/>
      <w:divBdr>
        <w:top w:val="none" w:sz="0" w:space="0" w:color="auto"/>
        <w:left w:val="none" w:sz="0" w:space="0" w:color="auto"/>
        <w:bottom w:val="none" w:sz="0" w:space="0" w:color="auto"/>
        <w:right w:val="none" w:sz="0" w:space="0" w:color="auto"/>
      </w:divBdr>
    </w:div>
    <w:div w:id="1425954482">
      <w:bodyDiv w:val="1"/>
      <w:marLeft w:val="0"/>
      <w:marRight w:val="0"/>
      <w:marTop w:val="0"/>
      <w:marBottom w:val="0"/>
      <w:divBdr>
        <w:top w:val="none" w:sz="0" w:space="0" w:color="auto"/>
        <w:left w:val="none" w:sz="0" w:space="0" w:color="auto"/>
        <w:bottom w:val="none" w:sz="0" w:space="0" w:color="auto"/>
        <w:right w:val="none" w:sz="0" w:space="0" w:color="auto"/>
      </w:divBdr>
    </w:div>
    <w:div w:id="1429933874">
      <w:bodyDiv w:val="1"/>
      <w:marLeft w:val="0"/>
      <w:marRight w:val="0"/>
      <w:marTop w:val="0"/>
      <w:marBottom w:val="0"/>
      <w:divBdr>
        <w:top w:val="none" w:sz="0" w:space="0" w:color="auto"/>
        <w:left w:val="none" w:sz="0" w:space="0" w:color="auto"/>
        <w:bottom w:val="none" w:sz="0" w:space="0" w:color="auto"/>
        <w:right w:val="none" w:sz="0" w:space="0" w:color="auto"/>
      </w:divBdr>
    </w:div>
    <w:div w:id="1431241414">
      <w:bodyDiv w:val="1"/>
      <w:marLeft w:val="0"/>
      <w:marRight w:val="0"/>
      <w:marTop w:val="0"/>
      <w:marBottom w:val="0"/>
      <w:divBdr>
        <w:top w:val="none" w:sz="0" w:space="0" w:color="auto"/>
        <w:left w:val="none" w:sz="0" w:space="0" w:color="auto"/>
        <w:bottom w:val="none" w:sz="0" w:space="0" w:color="auto"/>
        <w:right w:val="none" w:sz="0" w:space="0" w:color="auto"/>
      </w:divBdr>
    </w:div>
    <w:div w:id="1431314074">
      <w:bodyDiv w:val="1"/>
      <w:marLeft w:val="0"/>
      <w:marRight w:val="0"/>
      <w:marTop w:val="0"/>
      <w:marBottom w:val="0"/>
      <w:divBdr>
        <w:top w:val="none" w:sz="0" w:space="0" w:color="auto"/>
        <w:left w:val="none" w:sz="0" w:space="0" w:color="auto"/>
        <w:bottom w:val="none" w:sz="0" w:space="0" w:color="auto"/>
        <w:right w:val="none" w:sz="0" w:space="0" w:color="auto"/>
      </w:divBdr>
    </w:div>
    <w:div w:id="1435175369">
      <w:bodyDiv w:val="1"/>
      <w:marLeft w:val="0"/>
      <w:marRight w:val="0"/>
      <w:marTop w:val="0"/>
      <w:marBottom w:val="0"/>
      <w:divBdr>
        <w:top w:val="none" w:sz="0" w:space="0" w:color="auto"/>
        <w:left w:val="none" w:sz="0" w:space="0" w:color="auto"/>
        <w:bottom w:val="none" w:sz="0" w:space="0" w:color="auto"/>
        <w:right w:val="none" w:sz="0" w:space="0" w:color="auto"/>
      </w:divBdr>
    </w:div>
    <w:div w:id="1437403757">
      <w:bodyDiv w:val="1"/>
      <w:marLeft w:val="0"/>
      <w:marRight w:val="0"/>
      <w:marTop w:val="0"/>
      <w:marBottom w:val="0"/>
      <w:divBdr>
        <w:top w:val="none" w:sz="0" w:space="0" w:color="auto"/>
        <w:left w:val="none" w:sz="0" w:space="0" w:color="auto"/>
        <w:bottom w:val="none" w:sz="0" w:space="0" w:color="auto"/>
        <w:right w:val="none" w:sz="0" w:space="0" w:color="auto"/>
      </w:divBdr>
    </w:div>
    <w:div w:id="1443380439">
      <w:bodyDiv w:val="1"/>
      <w:marLeft w:val="0"/>
      <w:marRight w:val="0"/>
      <w:marTop w:val="0"/>
      <w:marBottom w:val="0"/>
      <w:divBdr>
        <w:top w:val="none" w:sz="0" w:space="0" w:color="auto"/>
        <w:left w:val="none" w:sz="0" w:space="0" w:color="auto"/>
        <w:bottom w:val="none" w:sz="0" w:space="0" w:color="auto"/>
        <w:right w:val="none" w:sz="0" w:space="0" w:color="auto"/>
      </w:divBdr>
    </w:div>
    <w:div w:id="1445420741">
      <w:bodyDiv w:val="1"/>
      <w:marLeft w:val="0"/>
      <w:marRight w:val="0"/>
      <w:marTop w:val="0"/>
      <w:marBottom w:val="0"/>
      <w:divBdr>
        <w:top w:val="none" w:sz="0" w:space="0" w:color="auto"/>
        <w:left w:val="none" w:sz="0" w:space="0" w:color="auto"/>
        <w:bottom w:val="none" w:sz="0" w:space="0" w:color="auto"/>
        <w:right w:val="none" w:sz="0" w:space="0" w:color="auto"/>
      </w:divBdr>
    </w:div>
    <w:div w:id="1446577202">
      <w:bodyDiv w:val="1"/>
      <w:marLeft w:val="0"/>
      <w:marRight w:val="0"/>
      <w:marTop w:val="0"/>
      <w:marBottom w:val="0"/>
      <w:divBdr>
        <w:top w:val="none" w:sz="0" w:space="0" w:color="auto"/>
        <w:left w:val="none" w:sz="0" w:space="0" w:color="auto"/>
        <w:bottom w:val="none" w:sz="0" w:space="0" w:color="auto"/>
        <w:right w:val="none" w:sz="0" w:space="0" w:color="auto"/>
      </w:divBdr>
    </w:div>
    <w:div w:id="1454789392">
      <w:bodyDiv w:val="1"/>
      <w:marLeft w:val="0"/>
      <w:marRight w:val="0"/>
      <w:marTop w:val="0"/>
      <w:marBottom w:val="0"/>
      <w:divBdr>
        <w:top w:val="none" w:sz="0" w:space="0" w:color="auto"/>
        <w:left w:val="none" w:sz="0" w:space="0" w:color="auto"/>
        <w:bottom w:val="none" w:sz="0" w:space="0" w:color="auto"/>
        <w:right w:val="none" w:sz="0" w:space="0" w:color="auto"/>
      </w:divBdr>
    </w:div>
    <w:div w:id="1457024401">
      <w:bodyDiv w:val="1"/>
      <w:marLeft w:val="0"/>
      <w:marRight w:val="0"/>
      <w:marTop w:val="0"/>
      <w:marBottom w:val="0"/>
      <w:divBdr>
        <w:top w:val="none" w:sz="0" w:space="0" w:color="auto"/>
        <w:left w:val="none" w:sz="0" w:space="0" w:color="auto"/>
        <w:bottom w:val="none" w:sz="0" w:space="0" w:color="auto"/>
        <w:right w:val="none" w:sz="0" w:space="0" w:color="auto"/>
      </w:divBdr>
    </w:div>
    <w:div w:id="1465077178">
      <w:bodyDiv w:val="1"/>
      <w:marLeft w:val="0"/>
      <w:marRight w:val="0"/>
      <w:marTop w:val="0"/>
      <w:marBottom w:val="0"/>
      <w:divBdr>
        <w:top w:val="none" w:sz="0" w:space="0" w:color="auto"/>
        <w:left w:val="none" w:sz="0" w:space="0" w:color="auto"/>
        <w:bottom w:val="none" w:sz="0" w:space="0" w:color="auto"/>
        <w:right w:val="none" w:sz="0" w:space="0" w:color="auto"/>
      </w:divBdr>
    </w:div>
    <w:div w:id="1472944439">
      <w:bodyDiv w:val="1"/>
      <w:marLeft w:val="0"/>
      <w:marRight w:val="0"/>
      <w:marTop w:val="0"/>
      <w:marBottom w:val="0"/>
      <w:divBdr>
        <w:top w:val="none" w:sz="0" w:space="0" w:color="auto"/>
        <w:left w:val="none" w:sz="0" w:space="0" w:color="auto"/>
        <w:bottom w:val="none" w:sz="0" w:space="0" w:color="auto"/>
        <w:right w:val="none" w:sz="0" w:space="0" w:color="auto"/>
      </w:divBdr>
    </w:div>
    <w:div w:id="1474254833">
      <w:bodyDiv w:val="1"/>
      <w:marLeft w:val="0"/>
      <w:marRight w:val="0"/>
      <w:marTop w:val="0"/>
      <w:marBottom w:val="0"/>
      <w:divBdr>
        <w:top w:val="none" w:sz="0" w:space="0" w:color="auto"/>
        <w:left w:val="none" w:sz="0" w:space="0" w:color="auto"/>
        <w:bottom w:val="none" w:sz="0" w:space="0" w:color="auto"/>
        <w:right w:val="none" w:sz="0" w:space="0" w:color="auto"/>
      </w:divBdr>
    </w:div>
    <w:div w:id="1475176591">
      <w:bodyDiv w:val="1"/>
      <w:marLeft w:val="0"/>
      <w:marRight w:val="0"/>
      <w:marTop w:val="0"/>
      <w:marBottom w:val="0"/>
      <w:divBdr>
        <w:top w:val="none" w:sz="0" w:space="0" w:color="auto"/>
        <w:left w:val="none" w:sz="0" w:space="0" w:color="auto"/>
        <w:bottom w:val="none" w:sz="0" w:space="0" w:color="auto"/>
        <w:right w:val="none" w:sz="0" w:space="0" w:color="auto"/>
      </w:divBdr>
    </w:div>
    <w:div w:id="1480538107">
      <w:bodyDiv w:val="1"/>
      <w:marLeft w:val="0"/>
      <w:marRight w:val="0"/>
      <w:marTop w:val="0"/>
      <w:marBottom w:val="0"/>
      <w:divBdr>
        <w:top w:val="none" w:sz="0" w:space="0" w:color="auto"/>
        <w:left w:val="none" w:sz="0" w:space="0" w:color="auto"/>
        <w:bottom w:val="none" w:sz="0" w:space="0" w:color="auto"/>
        <w:right w:val="none" w:sz="0" w:space="0" w:color="auto"/>
      </w:divBdr>
    </w:div>
    <w:div w:id="1480538667">
      <w:bodyDiv w:val="1"/>
      <w:marLeft w:val="0"/>
      <w:marRight w:val="0"/>
      <w:marTop w:val="0"/>
      <w:marBottom w:val="0"/>
      <w:divBdr>
        <w:top w:val="none" w:sz="0" w:space="0" w:color="auto"/>
        <w:left w:val="none" w:sz="0" w:space="0" w:color="auto"/>
        <w:bottom w:val="none" w:sz="0" w:space="0" w:color="auto"/>
        <w:right w:val="none" w:sz="0" w:space="0" w:color="auto"/>
      </w:divBdr>
    </w:div>
    <w:div w:id="1482386024">
      <w:bodyDiv w:val="1"/>
      <w:marLeft w:val="0"/>
      <w:marRight w:val="0"/>
      <w:marTop w:val="0"/>
      <w:marBottom w:val="0"/>
      <w:divBdr>
        <w:top w:val="none" w:sz="0" w:space="0" w:color="auto"/>
        <w:left w:val="none" w:sz="0" w:space="0" w:color="auto"/>
        <w:bottom w:val="none" w:sz="0" w:space="0" w:color="auto"/>
        <w:right w:val="none" w:sz="0" w:space="0" w:color="auto"/>
      </w:divBdr>
    </w:div>
    <w:div w:id="1482622930">
      <w:bodyDiv w:val="1"/>
      <w:marLeft w:val="0"/>
      <w:marRight w:val="0"/>
      <w:marTop w:val="0"/>
      <w:marBottom w:val="0"/>
      <w:divBdr>
        <w:top w:val="none" w:sz="0" w:space="0" w:color="auto"/>
        <w:left w:val="none" w:sz="0" w:space="0" w:color="auto"/>
        <w:bottom w:val="none" w:sz="0" w:space="0" w:color="auto"/>
        <w:right w:val="none" w:sz="0" w:space="0" w:color="auto"/>
      </w:divBdr>
    </w:div>
    <w:div w:id="1483498067">
      <w:bodyDiv w:val="1"/>
      <w:marLeft w:val="0"/>
      <w:marRight w:val="0"/>
      <w:marTop w:val="0"/>
      <w:marBottom w:val="0"/>
      <w:divBdr>
        <w:top w:val="none" w:sz="0" w:space="0" w:color="auto"/>
        <w:left w:val="none" w:sz="0" w:space="0" w:color="auto"/>
        <w:bottom w:val="none" w:sz="0" w:space="0" w:color="auto"/>
        <w:right w:val="none" w:sz="0" w:space="0" w:color="auto"/>
      </w:divBdr>
    </w:div>
    <w:div w:id="1486437490">
      <w:bodyDiv w:val="1"/>
      <w:marLeft w:val="0"/>
      <w:marRight w:val="0"/>
      <w:marTop w:val="0"/>
      <w:marBottom w:val="0"/>
      <w:divBdr>
        <w:top w:val="none" w:sz="0" w:space="0" w:color="auto"/>
        <w:left w:val="none" w:sz="0" w:space="0" w:color="auto"/>
        <w:bottom w:val="none" w:sz="0" w:space="0" w:color="auto"/>
        <w:right w:val="none" w:sz="0" w:space="0" w:color="auto"/>
      </w:divBdr>
    </w:div>
    <w:div w:id="1495803239">
      <w:bodyDiv w:val="1"/>
      <w:marLeft w:val="0"/>
      <w:marRight w:val="0"/>
      <w:marTop w:val="0"/>
      <w:marBottom w:val="0"/>
      <w:divBdr>
        <w:top w:val="none" w:sz="0" w:space="0" w:color="auto"/>
        <w:left w:val="none" w:sz="0" w:space="0" w:color="auto"/>
        <w:bottom w:val="none" w:sz="0" w:space="0" w:color="auto"/>
        <w:right w:val="none" w:sz="0" w:space="0" w:color="auto"/>
      </w:divBdr>
    </w:div>
    <w:div w:id="1496723402">
      <w:bodyDiv w:val="1"/>
      <w:marLeft w:val="0"/>
      <w:marRight w:val="0"/>
      <w:marTop w:val="0"/>
      <w:marBottom w:val="0"/>
      <w:divBdr>
        <w:top w:val="none" w:sz="0" w:space="0" w:color="auto"/>
        <w:left w:val="none" w:sz="0" w:space="0" w:color="auto"/>
        <w:bottom w:val="none" w:sz="0" w:space="0" w:color="auto"/>
        <w:right w:val="none" w:sz="0" w:space="0" w:color="auto"/>
      </w:divBdr>
    </w:div>
    <w:div w:id="1501701909">
      <w:bodyDiv w:val="1"/>
      <w:marLeft w:val="0"/>
      <w:marRight w:val="0"/>
      <w:marTop w:val="0"/>
      <w:marBottom w:val="0"/>
      <w:divBdr>
        <w:top w:val="none" w:sz="0" w:space="0" w:color="auto"/>
        <w:left w:val="none" w:sz="0" w:space="0" w:color="auto"/>
        <w:bottom w:val="none" w:sz="0" w:space="0" w:color="auto"/>
        <w:right w:val="none" w:sz="0" w:space="0" w:color="auto"/>
      </w:divBdr>
    </w:div>
    <w:div w:id="1503085689">
      <w:bodyDiv w:val="1"/>
      <w:marLeft w:val="0"/>
      <w:marRight w:val="0"/>
      <w:marTop w:val="0"/>
      <w:marBottom w:val="0"/>
      <w:divBdr>
        <w:top w:val="none" w:sz="0" w:space="0" w:color="auto"/>
        <w:left w:val="none" w:sz="0" w:space="0" w:color="auto"/>
        <w:bottom w:val="none" w:sz="0" w:space="0" w:color="auto"/>
        <w:right w:val="none" w:sz="0" w:space="0" w:color="auto"/>
      </w:divBdr>
    </w:div>
    <w:div w:id="1512598511">
      <w:bodyDiv w:val="1"/>
      <w:marLeft w:val="0"/>
      <w:marRight w:val="0"/>
      <w:marTop w:val="0"/>
      <w:marBottom w:val="0"/>
      <w:divBdr>
        <w:top w:val="none" w:sz="0" w:space="0" w:color="auto"/>
        <w:left w:val="none" w:sz="0" w:space="0" w:color="auto"/>
        <w:bottom w:val="none" w:sz="0" w:space="0" w:color="auto"/>
        <w:right w:val="none" w:sz="0" w:space="0" w:color="auto"/>
      </w:divBdr>
    </w:div>
    <w:div w:id="1516962541">
      <w:bodyDiv w:val="1"/>
      <w:marLeft w:val="0"/>
      <w:marRight w:val="0"/>
      <w:marTop w:val="0"/>
      <w:marBottom w:val="0"/>
      <w:divBdr>
        <w:top w:val="none" w:sz="0" w:space="0" w:color="auto"/>
        <w:left w:val="none" w:sz="0" w:space="0" w:color="auto"/>
        <w:bottom w:val="none" w:sz="0" w:space="0" w:color="auto"/>
        <w:right w:val="none" w:sz="0" w:space="0" w:color="auto"/>
      </w:divBdr>
    </w:div>
    <w:div w:id="1519002852">
      <w:bodyDiv w:val="1"/>
      <w:marLeft w:val="0"/>
      <w:marRight w:val="0"/>
      <w:marTop w:val="0"/>
      <w:marBottom w:val="0"/>
      <w:divBdr>
        <w:top w:val="none" w:sz="0" w:space="0" w:color="auto"/>
        <w:left w:val="none" w:sz="0" w:space="0" w:color="auto"/>
        <w:bottom w:val="none" w:sz="0" w:space="0" w:color="auto"/>
        <w:right w:val="none" w:sz="0" w:space="0" w:color="auto"/>
      </w:divBdr>
    </w:div>
    <w:div w:id="1526824266">
      <w:bodyDiv w:val="1"/>
      <w:marLeft w:val="0"/>
      <w:marRight w:val="0"/>
      <w:marTop w:val="0"/>
      <w:marBottom w:val="0"/>
      <w:divBdr>
        <w:top w:val="none" w:sz="0" w:space="0" w:color="auto"/>
        <w:left w:val="none" w:sz="0" w:space="0" w:color="auto"/>
        <w:bottom w:val="none" w:sz="0" w:space="0" w:color="auto"/>
        <w:right w:val="none" w:sz="0" w:space="0" w:color="auto"/>
      </w:divBdr>
    </w:div>
    <w:div w:id="1536427540">
      <w:bodyDiv w:val="1"/>
      <w:marLeft w:val="0"/>
      <w:marRight w:val="0"/>
      <w:marTop w:val="0"/>
      <w:marBottom w:val="0"/>
      <w:divBdr>
        <w:top w:val="none" w:sz="0" w:space="0" w:color="auto"/>
        <w:left w:val="none" w:sz="0" w:space="0" w:color="auto"/>
        <w:bottom w:val="none" w:sz="0" w:space="0" w:color="auto"/>
        <w:right w:val="none" w:sz="0" w:space="0" w:color="auto"/>
      </w:divBdr>
    </w:div>
    <w:div w:id="1537306091">
      <w:bodyDiv w:val="1"/>
      <w:marLeft w:val="0"/>
      <w:marRight w:val="0"/>
      <w:marTop w:val="0"/>
      <w:marBottom w:val="0"/>
      <w:divBdr>
        <w:top w:val="none" w:sz="0" w:space="0" w:color="auto"/>
        <w:left w:val="none" w:sz="0" w:space="0" w:color="auto"/>
        <w:bottom w:val="none" w:sz="0" w:space="0" w:color="auto"/>
        <w:right w:val="none" w:sz="0" w:space="0" w:color="auto"/>
      </w:divBdr>
    </w:div>
    <w:div w:id="1538468675">
      <w:bodyDiv w:val="1"/>
      <w:marLeft w:val="0"/>
      <w:marRight w:val="0"/>
      <w:marTop w:val="0"/>
      <w:marBottom w:val="0"/>
      <w:divBdr>
        <w:top w:val="none" w:sz="0" w:space="0" w:color="auto"/>
        <w:left w:val="none" w:sz="0" w:space="0" w:color="auto"/>
        <w:bottom w:val="none" w:sz="0" w:space="0" w:color="auto"/>
        <w:right w:val="none" w:sz="0" w:space="0" w:color="auto"/>
      </w:divBdr>
    </w:div>
    <w:div w:id="1542136609">
      <w:bodyDiv w:val="1"/>
      <w:marLeft w:val="0"/>
      <w:marRight w:val="0"/>
      <w:marTop w:val="0"/>
      <w:marBottom w:val="0"/>
      <w:divBdr>
        <w:top w:val="none" w:sz="0" w:space="0" w:color="auto"/>
        <w:left w:val="none" w:sz="0" w:space="0" w:color="auto"/>
        <w:bottom w:val="none" w:sz="0" w:space="0" w:color="auto"/>
        <w:right w:val="none" w:sz="0" w:space="0" w:color="auto"/>
      </w:divBdr>
    </w:div>
    <w:div w:id="1544707743">
      <w:bodyDiv w:val="1"/>
      <w:marLeft w:val="0"/>
      <w:marRight w:val="0"/>
      <w:marTop w:val="0"/>
      <w:marBottom w:val="0"/>
      <w:divBdr>
        <w:top w:val="none" w:sz="0" w:space="0" w:color="auto"/>
        <w:left w:val="none" w:sz="0" w:space="0" w:color="auto"/>
        <w:bottom w:val="none" w:sz="0" w:space="0" w:color="auto"/>
        <w:right w:val="none" w:sz="0" w:space="0" w:color="auto"/>
      </w:divBdr>
    </w:div>
    <w:div w:id="1550915902">
      <w:bodyDiv w:val="1"/>
      <w:marLeft w:val="0"/>
      <w:marRight w:val="0"/>
      <w:marTop w:val="0"/>
      <w:marBottom w:val="0"/>
      <w:divBdr>
        <w:top w:val="none" w:sz="0" w:space="0" w:color="auto"/>
        <w:left w:val="none" w:sz="0" w:space="0" w:color="auto"/>
        <w:bottom w:val="none" w:sz="0" w:space="0" w:color="auto"/>
        <w:right w:val="none" w:sz="0" w:space="0" w:color="auto"/>
      </w:divBdr>
    </w:div>
    <w:div w:id="1556622237">
      <w:bodyDiv w:val="1"/>
      <w:marLeft w:val="0"/>
      <w:marRight w:val="0"/>
      <w:marTop w:val="0"/>
      <w:marBottom w:val="0"/>
      <w:divBdr>
        <w:top w:val="none" w:sz="0" w:space="0" w:color="auto"/>
        <w:left w:val="none" w:sz="0" w:space="0" w:color="auto"/>
        <w:bottom w:val="none" w:sz="0" w:space="0" w:color="auto"/>
        <w:right w:val="none" w:sz="0" w:space="0" w:color="auto"/>
      </w:divBdr>
    </w:div>
    <w:div w:id="1559049504">
      <w:bodyDiv w:val="1"/>
      <w:marLeft w:val="0"/>
      <w:marRight w:val="0"/>
      <w:marTop w:val="0"/>
      <w:marBottom w:val="0"/>
      <w:divBdr>
        <w:top w:val="none" w:sz="0" w:space="0" w:color="auto"/>
        <w:left w:val="none" w:sz="0" w:space="0" w:color="auto"/>
        <w:bottom w:val="none" w:sz="0" w:space="0" w:color="auto"/>
        <w:right w:val="none" w:sz="0" w:space="0" w:color="auto"/>
      </w:divBdr>
    </w:div>
    <w:div w:id="1569999416">
      <w:bodyDiv w:val="1"/>
      <w:marLeft w:val="0"/>
      <w:marRight w:val="0"/>
      <w:marTop w:val="0"/>
      <w:marBottom w:val="0"/>
      <w:divBdr>
        <w:top w:val="none" w:sz="0" w:space="0" w:color="auto"/>
        <w:left w:val="none" w:sz="0" w:space="0" w:color="auto"/>
        <w:bottom w:val="none" w:sz="0" w:space="0" w:color="auto"/>
        <w:right w:val="none" w:sz="0" w:space="0" w:color="auto"/>
      </w:divBdr>
    </w:div>
    <w:div w:id="1571188010">
      <w:bodyDiv w:val="1"/>
      <w:marLeft w:val="0"/>
      <w:marRight w:val="0"/>
      <w:marTop w:val="0"/>
      <w:marBottom w:val="0"/>
      <w:divBdr>
        <w:top w:val="none" w:sz="0" w:space="0" w:color="auto"/>
        <w:left w:val="none" w:sz="0" w:space="0" w:color="auto"/>
        <w:bottom w:val="none" w:sz="0" w:space="0" w:color="auto"/>
        <w:right w:val="none" w:sz="0" w:space="0" w:color="auto"/>
      </w:divBdr>
    </w:div>
    <w:div w:id="1572427267">
      <w:bodyDiv w:val="1"/>
      <w:marLeft w:val="0"/>
      <w:marRight w:val="0"/>
      <w:marTop w:val="0"/>
      <w:marBottom w:val="0"/>
      <w:divBdr>
        <w:top w:val="none" w:sz="0" w:space="0" w:color="auto"/>
        <w:left w:val="none" w:sz="0" w:space="0" w:color="auto"/>
        <w:bottom w:val="none" w:sz="0" w:space="0" w:color="auto"/>
        <w:right w:val="none" w:sz="0" w:space="0" w:color="auto"/>
      </w:divBdr>
    </w:div>
    <w:div w:id="1573344088">
      <w:bodyDiv w:val="1"/>
      <w:marLeft w:val="0"/>
      <w:marRight w:val="0"/>
      <w:marTop w:val="0"/>
      <w:marBottom w:val="0"/>
      <w:divBdr>
        <w:top w:val="none" w:sz="0" w:space="0" w:color="auto"/>
        <w:left w:val="none" w:sz="0" w:space="0" w:color="auto"/>
        <w:bottom w:val="none" w:sz="0" w:space="0" w:color="auto"/>
        <w:right w:val="none" w:sz="0" w:space="0" w:color="auto"/>
      </w:divBdr>
    </w:div>
    <w:div w:id="1578441465">
      <w:bodyDiv w:val="1"/>
      <w:marLeft w:val="0"/>
      <w:marRight w:val="0"/>
      <w:marTop w:val="0"/>
      <w:marBottom w:val="0"/>
      <w:divBdr>
        <w:top w:val="none" w:sz="0" w:space="0" w:color="auto"/>
        <w:left w:val="none" w:sz="0" w:space="0" w:color="auto"/>
        <w:bottom w:val="none" w:sz="0" w:space="0" w:color="auto"/>
        <w:right w:val="none" w:sz="0" w:space="0" w:color="auto"/>
      </w:divBdr>
    </w:div>
    <w:div w:id="1586262641">
      <w:bodyDiv w:val="1"/>
      <w:marLeft w:val="0"/>
      <w:marRight w:val="0"/>
      <w:marTop w:val="0"/>
      <w:marBottom w:val="0"/>
      <w:divBdr>
        <w:top w:val="none" w:sz="0" w:space="0" w:color="auto"/>
        <w:left w:val="none" w:sz="0" w:space="0" w:color="auto"/>
        <w:bottom w:val="none" w:sz="0" w:space="0" w:color="auto"/>
        <w:right w:val="none" w:sz="0" w:space="0" w:color="auto"/>
      </w:divBdr>
    </w:div>
    <w:div w:id="1587880315">
      <w:bodyDiv w:val="1"/>
      <w:marLeft w:val="0"/>
      <w:marRight w:val="0"/>
      <w:marTop w:val="0"/>
      <w:marBottom w:val="0"/>
      <w:divBdr>
        <w:top w:val="none" w:sz="0" w:space="0" w:color="auto"/>
        <w:left w:val="none" w:sz="0" w:space="0" w:color="auto"/>
        <w:bottom w:val="none" w:sz="0" w:space="0" w:color="auto"/>
        <w:right w:val="none" w:sz="0" w:space="0" w:color="auto"/>
      </w:divBdr>
    </w:div>
    <w:div w:id="1588226984">
      <w:bodyDiv w:val="1"/>
      <w:marLeft w:val="0"/>
      <w:marRight w:val="0"/>
      <w:marTop w:val="0"/>
      <w:marBottom w:val="0"/>
      <w:divBdr>
        <w:top w:val="none" w:sz="0" w:space="0" w:color="auto"/>
        <w:left w:val="none" w:sz="0" w:space="0" w:color="auto"/>
        <w:bottom w:val="none" w:sz="0" w:space="0" w:color="auto"/>
        <w:right w:val="none" w:sz="0" w:space="0" w:color="auto"/>
      </w:divBdr>
    </w:div>
    <w:div w:id="1589385974">
      <w:bodyDiv w:val="1"/>
      <w:marLeft w:val="0"/>
      <w:marRight w:val="0"/>
      <w:marTop w:val="0"/>
      <w:marBottom w:val="0"/>
      <w:divBdr>
        <w:top w:val="none" w:sz="0" w:space="0" w:color="auto"/>
        <w:left w:val="none" w:sz="0" w:space="0" w:color="auto"/>
        <w:bottom w:val="none" w:sz="0" w:space="0" w:color="auto"/>
        <w:right w:val="none" w:sz="0" w:space="0" w:color="auto"/>
      </w:divBdr>
    </w:div>
    <w:div w:id="1609582231">
      <w:bodyDiv w:val="1"/>
      <w:marLeft w:val="0"/>
      <w:marRight w:val="0"/>
      <w:marTop w:val="0"/>
      <w:marBottom w:val="0"/>
      <w:divBdr>
        <w:top w:val="none" w:sz="0" w:space="0" w:color="auto"/>
        <w:left w:val="none" w:sz="0" w:space="0" w:color="auto"/>
        <w:bottom w:val="none" w:sz="0" w:space="0" w:color="auto"/>
        <w:right w:val="none" w:sz="0" w:space="0" w:color="auto"/>
      </w:divBdr>
    </w:div>
    <w:div w:id="1623462783">
      <w:bodyDiv w:val="1"/>
      <w:marLeft w:val="0"/>
      <w:marRight w:val="0"/>
      <w:marTop w:val="0"/>
      <w:marBottom w:val="0"/>
      <w:divBdr>
        <w:top w:val="none" w:sz="0" w:space="0" w:color="auto"/>
        <w:left w:val="none" w:sz="0" w:space="0" w:color="auto"/>
        <w:bottom w:val="none" w:sz="0" w:space="0" w:color="auto"/>
        <w:right w:val="none" w:sz="0" w:space="0" w:color="auto"/>
      </w:divBdr>
    </w:div>
    <w:div w:id="1628852965">
      <w:bodyDiv w:val="1"/>
      <w:marLeft w:val="0"/>
      <w:marRight w:val="0"/>
      <w:marTop w:val="0"/>
      <w:marBottom w:val="0"/>
      <w:divBdr>
        <w:top w:val="none" w:sz="0" w:space="0" w:color="auto"/>
        <w:left w:val="none" w:sz="0" w:space="0" w:color="auto"/>
        <w:bottom w:val="none" w:sz="0" w:space="0" w:color="auto"/>
        <w:right w:val="none" w:sz="0" w:space="0" w:color="auto"/>
      </w:divBdr>
    </w:div>
    <w:div w:id="1631475974">
      <w:bodyDiv w:val="1"/>
      <w:marLeft w:val="0"/>
      <w:marRight w:val="0"/>
      <w:marTop w:val="0"/>
      <w:marBottom w:val="0"/>
      <w:divBdr>
        <w:top w:val="none" w:sz="0" w:space="0" w:color="auto"/>
        <w:left w:val="none" w:sz="0" w:space="0" w:color="auto"/>
        <w:bottom w:val="none" w:sz="0" w:space="0" w:color="auto"/>
        <w:right w:val="none" w:sz="0" w:space="0" w:color="auto"/>
      </w:divBdr>
    </w:div>
    <w:div w:id="1633365059">
      <w:bodyDiv w:val="1"/>
      <w:marLeft w:val="0"/>
      <w:marRight w:val="0"/>
      <w:marTop w:val="0"/>
      <w:marBottom w:val="0"/>
      <w:divBdr>
        <w:top w:val="none" w:sz="0" w:space="0" w:color="auto"/>
        <w:left w:val="none" w:sz="0" w:space="0" w:color="auto"/>
        <w:bottom w:val="none" w:sz="0" w:space="0" w:color="auto"/>
        <w:right w:val="none" w:sz="0" w:space="0" w:color="auto"/>
      </w:divBdr>
    </w:div>
    <w:div w:id="1640303169">
      <w:bodyDiv w:val="1"/>
      <w:marLeft w:val="0"/>
      <w:marRight w:val="0"/>
      <w:marTop w:val="0"/>
      <w:marBottom w:val="0"/>
      <w:divBdr>
        <w:top w:val="none" w:sz="0" w:space="0" w:color="auto"/>
        <w:left w:val="none" w:sz="0" w:space="0" w:color="auto"/>
        <w:bottom w:val="none" w:sz="0" w:space="0" w:color="auto"/>
        <w:right w:val="none" w:sz="0" w:space="0" w:color="auto"/>
      </w:divBdr>
    </w:div>
    <w:div w:id="1645424674">
      <w:bodyDiv w:val="1"/>
      <w:marLeft w:val="0"/>
      <w:marRight w:val="0"/>
      <w:marTop w:val="0"/>
      <w:marBottom w:val="0"/>
      <w:divBdr>
        <w:top w:val="none" w:sz="0" w:space="0" w:color="auto"/>
        <w:left w:val="none" w:sz="0" w:space="0" w:color="auto"/>
        <w:bottom w:val="none" w:sz="0" w:space="0" w:color="auto"/>
        <w:right w:val="none" w:sz="0" w:space="0" w:color="auto"/>
      </w:divBdr>
    </w:div>
    <w:div w:id="1657146258">
      <w:bodyDiv w:val="1"/>
      <w:marLeft w:val="0"/>
      <w:marRight w:val="0"/>
      <w:marTop w:val="0"/>
      <w:marBottom w:val="0"/>
      <w:divBdr>
        <w:top w:val="none" w:sz="0" w:space="0" w:color="auto"/>
        <w:left w:val="none" w:sz="0" w:space="0" w:color="auto"/>
        <w:bottom w:val="none" w:sz="0" w:space="0" w:color="auto"/>
        <w:right w:val="none" w:sz="0" w:space="0" w:color="auto"/>
      </w:divBdr>
    </w:div>
    <w:div w:id="1660428184">
      <w:bodyDiv w:val="1"/>
      <w:marLeft w:val="0"/>
      <w:marRight w:val="0"/>
      <w:marTop w:val="0"/>
      <w:marBottom w:val="0"/>
      <w:divBdr>
        <w:top w:val="none" w:sz="0" w:space="0" w:color="auto"/>
        <w:left w:val="none" w:sz="0" w:space="0" w:color="auto"/>
        <w:bottom w:val="none" w:sz="0" w:space="0" w:color="auto"/>
        <w:right w:val="none" w:sz="0" w:space="0" w:color="auto"/>
      </w:divBdr>
    </w:div>
    <w:div w:id="1661810024">
      <w:bodyDiv w:val="1"/>
      <w:marLeft w:val="0"/>
      <w:marRight w:val="0"/>
      <w:marTop w:val="0"/>
      <w:marBottom w:val="0"/>
      <w:divBdr>
        <w:top w:val="none" w:sz="0" w:space="0" w:color="auto"/>
        <w:left w:val="none" w:sz="0" w:space="0" w:color="auto"/>
        <w:bottom w:val="none" w:sz="0" w:space="0" w:color="auto"/>
        <w:right w:val="none" w:sz="0" w:space="0" w:color="auto"/>
      </w:divBdr>
    </w:div>
    <w:div w:id="1662273155">
      <w:bodyDiv w:val="1"/>
      <w:marLeft w:val="0"/>
      <w:marRight w:val="0"/>
      <w:marTop w:val="0"/>
      <w:marBottom w:val="0"/>
      <w:divBdr>
        <w:top w:val="none" w:sz="0" w:space="0" w:color="auto"/>
        <w:left w:val="none" w:sz="0" w:space="0" w:color="auto"/>
        <w:bottom w:val="none" w:sz="0" w:space="0" w:color="auto"/>
        <w:right w:val="none" w:sz="0" w:space="0" w:color="auto"/>
      </w:divBdr>
    </w:div>
    <w:div w:id="1662586201">
      <w:bodyDiv w:val="1"/>
      <w:marLeft w:val="0"/>
      <w:marRight w:val="0"/>
      <w:marTop w:val="0"/>
      <w:marBottom w:val="0"/>
      <w:divBdr>
        <w:top w:val="none" w:sz="0" w:space="0" w:color="auto"/>
        <w:left w:val="none" w:sz="0" w:space="0" w:color="auto"/>
        <w:bottom w:val="none" w:sz="0" w:space="0" w:color="auto"/>
        <w:right w:val="none" w:sz="0" w:space="0" w:color="auto"/>
      </w:divBdr>
    </w:div>
    <w:div w:id="1664092023">
      <w:bodyDiv w:val="1"/>
      <w:marLeft w:val="0"/>
      <w:marRight w:val="0"/>
      <w:marTop w:val="0"/>
      <w:marBottom w:val="0"/>
      <w:divBdr>
        <w:top w:val="none" w:sz="0" w:space="0" w:color="auto"/>
        <w:left w:val="none" w:sz="0" w:space="0" w:color="auto"/>
        <w:bottom w:val="none" w:sz="0" w:space="0" w:color="auto"/>
        <w:right w:val="none" w:sz="0" w:space="0" w:color="auto"/>
      </w:divBdr>
    </w:div>
    <w:div w:id="1672101084">
      <w:bodyDiv w:val="1"/>
      <w:marLeft w:val="0"/>
      <w:marRight w:val="0"/>
      <w:marTop w:val="0"/>
      <w:marBottom w:val="0"/>
      <w:divBdr>
        <w:top w:val="none" w:sz="0" w:space="0" w:color="auto"/>
        <w:left w:val="none" w:sz="0" w:space="0" w:color="auto"/>
        <w:bottom w:val="none" w:sz="0" w:space="0" w:color="auto"/>
        <w:right w:val="none" w:sz="0" w:space="0" w:color="auto"/>
      </w:divBdr>
    </w:div>
    <w:div w:id="1672948053">
      <w:bodyDiv w:val="1"/>
      <w:marLeft w:val="0"/>
      <w:marRight w:val="0"/>
      <w:marTop w:val="0"/>
      <w:marBottom w:val="0"/>
      <w:divBdr>
        <w:top w:val="none" w:sz="0" w:space="0" w:color="auto"/>
        <w:left w:val="none" w:sz="0" w:space="0" w:color="auto"/>
        <w:bottom w:val="none" w:sz="0" w:space="0" w:color="auto"/>
        <w:right w:val="none" w:sz="0" w:space="0" w:color="auto"/>
      </w:divBdr>
    </w:div>
    <w:div w:id="1675690482">
      <w:bodyDiv w:val="1"/>
      <w:marLeft w:val="0"/>
      <w:marRight w:val="0"/>
      <w:marTop w:val="0"/>
      <w:marBottom w:val="0"/>
      <w:divBdr>
        <w:top w:val="none" w:sz="0" w:space="0" w:color="auto"/>
        <w:left w:val="none" w:sz="0" w:space="0" w:color="auto"/>
        <w:bottom w:val="none" w:sz="0" w:space="0" w:color="auto"/>
        <w:right w:val="none" w:sz="0" w:space="0" w:color="auto"/>
      </w:divBdr>
    </w:div>
    <w:div w:id="1677345521">
      <w:bodyDiv w:val="1"/>
      <w:marLeft w:val="0"/>
      <w:marRight w:val="0"/>
      <w:marTop w:val="0"/>
      <w:marBottom w:val="0"/>
      <w:divBdr>
        <w:top w:val="none" w:sz="0" w:space="0" w:color="auto"/>
        <w:left w:val="none" w:sz="0" w:space="0" w:color="auto"/>
        <w:bottom w:val="none" w:sz="0" w:space="0" w:color="auto"/>
        <w:right w:val="none" w:sz="0" w:space="0" w:color="auto"/>
      </w:divBdr>
    </w:div>
    <w:div w:id="1680693751">
      <w:bodyDiv w:val="1"/>
      <w:marLeft w:val="0"/>
      <w:marRight w:val="0"/>
      <w:marTop w:val="0"/>
      <w:marBottom w:val="0"/>
      <w:divBdr>
        <w:top w:val="none" w:sz="0" w:space="0" w:color="auto"/>
        <w:left w:val="none" w:sz="0" w:space="0" w:color="auto"/>
        <w:bottom w:val="none" w:sz="0" w:space="0" w:color="auto"/>
        <w:right w:val="none" w:sz="0" w:space="0" w:color="auto"/>
      </w:divBdr>
    </w:div>
    <w:div w:id="1684236256">
      <w:bodyDiv w:val="1"/>
      <w:marLeft w:val="0"/>
      <w:marRight w:val="0"/>
      <w:marTop w:val="0"/>
      <w:marBottom w:val="0"/>
      <w:divBdr>
        <w:top w:val="none" w:sz="0" w:space="0" w:color="auto"/>
        <w:left w:val="none" w:sz="0" w:space="0" w:color="auto"/>
        <w:bottom w:val="none" w:sz="0" w:space="0" w:color="auto"/>
        <w:right w:val="none" w:sz="0" w:space="0" w:color="auto"/>
      </w:divBdr>
    </w:div>
    <w:div w:id="1706179689">
      <w:bodyDiv w:val="1"/>
      <w:marLeft w:val="0"/>
      <w:marRight w:val="0"/>
      <w:marTop w:val="0"/>
      <w:marBottom w:val="0"/>
      <w:divBdr>
        <w:top w:val="none" w:sz="0" w:space="0" w:color="auto"/>
        <w:left w:val="none" w:sz="0" w:space="0" w:color="auto"/>
        <w:bottom w:val="none" w:sz="0" w:space="0" w:color="auto"/>
        <w:right w:val="none" w:sz="0" w:space="0" w:color="auto"/>
      </w:divBdr>
    </w:div>
    <w:div w:id="1723288044">
      <w:bodyDiv w:val="1"/>
      <w:marLeft w:val="0"/>
      <w:marRight w:val="0"/>
      <w:marTop w:val="0"/>
      <w:marBottom w:val="0"/>
      <w:divBdr>
        <w:top w:val="none" w:sz="0" w:space="0" w:color="auto"/>
        <w:left w:val="none" w:sz="0" w:space="0" w:color="auto"/>
        <w:bottom w:val="none" w:sz="0" w:space="0" w:color="auto"/>
        <w:right w:val="none" w:sz="0" w:space="0" w:color="auto"/>
      </w:divBdr>
    </w:div>
    <w:div w:id="1725252406">
      <w:bodyDiv w:val="1"/>
      <w:marLeft w:val="0"/>
      <w:marRight w:val="0"/>
      <w:marTop w:val="0"/>
      <w:marBottom w:val="0"/>
      <w:divBdr>
        <w:top w:val="none" w:sz="0" w:space="0" w:color="auto"/>
        <w:left w:val="none" w:sz="0" w:space="0" w:color="auto"/>
        <w:bottom w:val="none" w:sz="0" w:space="0" w:color="auto"/>
        <w:right w:val="none" w:sz="0" w:space="0" w:color="auto"/>
      </w:divBdr>
    </w:div>
    <w:div w:id="1725563924">
      <w:bodyDiv w:val="1"/>
      <w:marLeft w:val="0"/>
      <w:marRight w:val="0"/>
      <w:marTop w:val="0"/>
      <w:marBottom w:val="0"/>
      <w:divBdr>
        <w:top w:val="none" w:sz="0" w:space="0" w:color="auto"/>
        <w:left w:val="none" w:sz="0" w:space="0" w:color="auto"/>
        <w:bottom w:val="none" w:sz="0" w:space="0" w:color="auto"/>
        <w:right w:val="none" w:sz="0" w:space="0" w:color="auto"/>
      </w:divBdr>
    </w:div>
    <w:div w:id="1744183362">
      <w:bodyDiv w:val="1"/>
      <w:marLeft w:val="0"/>
      <w:marRight w:val="0"/>
      <w:marTop w:val="0"/>
      <w:marBottom w:val="0"/>
      <w:divBdr>
        <w:top w:val="none" w:sz="0" w:space="0" w:color="auto"/>
        <w:left w:val="none" w:sz="0" w:space="0" w:color="auto"/>
        <w:bottom w:val="none" w:sz="0" w:space="0" w:color="auto"/>
        <w:right w:val="none" w:sz="0" w:space="0" w:color="auto"/>
      </w:divBdr>
    </w:div>
    <w:div w:id="1753577823">
      <w:bodyDiv w:val="1"/>
      <w:marLeft w:val="0"/>
      <w:marRight w:val="0"/>
      <w:marTop w:val="0"/>
      <w:marBottom w:val="0"/>
      <w:divBdr>
        <w:top w:val="none" w:sz="0" w:space="0" w:color="auto"/>
        <w:left w:val="none" w:sz="0" w:space="0" w:color="auto"/>
        <w:bottom w:val="none" w:sz="0" w:space="0" w:color="auto"/>
        <w:right w:val="none" w:sz="0" w:space="0" w:color="auto"/>
      </w:divBdr>
    </w:div>
    <w:div w:id="1755975427">
      <w:bodyDiv w:val="1"/>
      <w:marLeft w:val="0"/>
      <w:marRight w:val="0"/>
      <w:marTop w:val="0"/>
      <w:marBottom w:val="0"/>
      <w:divBdr>
        <w:top w:val="none" w:sz="0" w:space="0" w:color="auto"/>
        <w:left w:val="none" w:sz="0" w:space="0" w:color="auto"/>
        <w:bottom w:val="none" w:sz="0" w:space="0" w:color="auto"/>
        <w:right w:val="none" w:sz="0" w:space="0" w:color="auto"/>
      </w:divBdr>
    </w:div>
    <w:div w:id="1758088583">
      <w:bodyDiv w:val="1"/>
      <w:marLeft w:val="0"/>
      <w:marRight w:val="0"/>
      <w:marTop w:val="0"/>
      <w:marBottom w:val="0"/>
      <w:divBdr>
        <w:top w:val="none" w:sz="0" w:space="0" w:color="auto"/>
        <w:left w:val="none" w:sz="0" w:space="0" w:color="auto"/>
        <w:bottom w:val="none" w:sz="0" w:space="0" w:color="auto"/>
        <w:right w:val="none" w:sz="0" w:space="0" w:color="auto"/>
      </w:divBdr>
    </w:div>
    <w:div w:id="1758138899">
      <w:bodyDiv w:val="1"/>
      <w:marLeft w:val="0"/>
      <w:marRight w:val="0"/>
      <w:marTop w:val="0"/>
      <w:marBottom w:val="0"/>
      <w:divBdr>
        <w:top w:val="none" w:sz="0" w:space="0" w:color="auto"/>
        <w:left w:val="none" w:sz="0" w:space="0" w:color="auto"/>
        <w:bottom w:val="none" w:sz="0" w:space="0" w:color="auto"/>
        <w:right w:val="none" w:sz="0" w:space="0" w:color="auto"/>
      </w:divBdr>
    </w:div>
    <w:div w:id="1768112198">
      <w:bodyDiv w:val="1"/>
      <w:marLeft w:val="0"/>
      <w:marRight w:val="0"/>
      <w:marTop w:val="0"/>
      <w:marBottom w:val="0"/>
      <w:divBdr>
        <w:top w:val="none" w:sz="0" w:space="0" w:color="auto"/>
        <w:left w:val="none" w:sz="0" w:space="0" w:color="auto"/>
        <w:bottom w:val="none" w:sz="0" w:space="0" w:color="auto"/>
        <w:right w:val="none" w:sz="0" w:space="0" w:color="auto"/>
      </w:divBdr>
    </w:div>
    <w:div w:id="1769085265">
      <w:bodyDiv w:val="1"/>
      <w:marLeft w:val="0"/>
      <w:marRight w:val="0"/>
      <w:marTop w:val="0"/>
      <w:marBottom w:val="0"/>
      <w:divBdr>
        <w:top w:val="none" w:sz="0" w:space="0" w:color="auto"/>
        <w:left w:val="none" w:sz="0" w:space="0" w:color="auto"/>
        <w:bottom w:val="none" w:sz="0" w:space="0" w:color="auto"/>
        <w:right w:val="none" w:sz="0" w:space="0" w:color="auto"/>
      </w:divBdr>
    </w:div>
    <w:div w:id="1769275936">
      <w:bodyDiv w:val="1"/>
      <w:marLeft w:val="0"/>
      <w:marRight w:val="0"/>
      <w:marTop w:val="0"/>
      <w:marBottom w:val="0"/>
      <w:divBdr>
        <w:top w:val="none" w:sz="0" w:space="0" w:color="auto"/>
        <w:left w:val="none" w:sz="0" w:space="0" w:color="auto"/>
        <w:bottom w:val="none" w:sz="0" w:space="0" w:color="auto"/>
        <w:right w:val="none" w:sz="0" w:space="0" w:color="auto"/>
      </w:divBdr>
    </w:div>
    <w:div w:id="1771851566">
      <w:bodyDiv w:val="1"/>
      <w:marLeft w:val="0"/>
      <w:marRight w:val="0"/>
      <w:marTop w:val="0"/>
      <w:marBottom w:val="0"/>
      <w:divBdr>
        <w:top w:val="none" w:sz="0" w:space="0" w:color="auto"/>
        <w:left w:val="none" w:sz="0" w:space="0" w:color="auto"/>
        <w:bottom w:val="none" w:sz="0" w:space="0" w:color="auto"/>
        <w:right w:val="none" w:sz="0" w:space="0" w:color="auto"/>
      </w:divBdr>
    </w:div>
    <w:div w:id="1776051518">
      <w:bodyDiv w:val="1"/>
      <w:marLeft w:val="0"/>
      <w:marRight w:val="0"/>
      <w:marTop w:val="0"/>
      <w:marBottom w:val="0"/>
      <w:divBdr>
        <w:top w:val="none" w:sz="0" w:space="0" w:color="auto"/>
        <w:left w:val="none" w:sz="0" w:space="0" w:color="auto"/>
        <w:bottom w:val="none" w:sz="0" w:space="0" w:color="auto"/>
        <w:right w:val="none" w:sz="0" w:space="0" w:color="auto"/>
      </w:divBdr>
    </w:div>
    <w:div w:id="1780179489">
      <w:bodyDiv w:val="1"/>
      <w:marLeft w:val="0"/>
      <w:marRight w:val="0"/>
      <w:marTop w:val="0"/>
      <w:marBottom w:val="0"/>
      <w:divBdr>
        <w:top w:val="none" w:sz="0" w:space="0" w:color="auto"/>
        <w:left w:val="none" w:sz="0" w:space="0" w:color="auto"/>
        <w:bottom w:val="none" w:sz="0" w:space="0" w:color="auto"/>
        <w:right w:val="none" w:sz="0" w:space="0" w:color="auto"/>
      </w:divBdr>
    </w:div>
    <w:div w:id="1782794108">
      <w:bodyDiv w:val="1"/>
      <w:marLeft w:val="0"/>
      <w:marRight w:val="0"/>
      <w:marTop w:val="0"/>
      <w:marBottom w:val="0"/>
      <w:divBdr>
        <w:top w:val="none" w:sz="0" w:space="0" w:color="auto"/>
        <w:left w:val="none" w:sz="0" w:space="0" w:color="auto"/>
        <w:bottom w:val="none" w:sz="0" w:space="0" w:color="auto"/>
        <w:right w:val="none" w:sz="0" w:space="0" w:color="auto"/>
      </w:divBdr>
    </w:div>
    <w:div w:id="1792747999">
      <w:bodyDiv w:val="1"/>
      <w:marLeft w:val="0"/>
      <w:marRight w:val="0"/>
      <w:marTop w:val="0"/>
      <w:marBottom w:val="0"/>
      <w:divBdr>
        <w:top w:val="none" w:sz="0" w:space="0" w:color="auto"/>
        <w:left w:val="none" w:sz="0" w:space="0" w:color="auto"/>
        <w:bottom w:val="none" w:sz="0" w:space="0" w:color="auto"/>
        <w:right w:val="none" w:sz="0" w:space="0" w:color="auto"/>
      </w:divBdr>
    </w:div>
    <w:div w:id="1796677292">
      <w:bodyDiv w:val="1"/>
      <w:marLeft w:val="0"/>
      <w:marRight w:val="0"/>
      <w:marTop w:val="0"/>
      <w:marBottom w:val="0"/>
      <w:divBdr>
        <w:top w:val="none" w:sz="0" w:space="0" w:color="auto"/>
        <w:left w:val="none" w:sz="0" w:space="0" w:color="auto"/>
        <w:bottom w:val="none" w:sz="0" w:space="0" w:color="auto"/>
        <w:right w:val="none" w:sz="0" w:space="0" w:color="auto"/>
      </w:divBdr>
    </w:div>
    <w:div w:id="1801414980">
      <w:bodyDiv w:val="1"/>
      <w:marLeft w:val="0"/>
      <w:marRight w:val="0"/>
      <w:marTop w:val="0"/>
      <w:marBottom w:val="0"/>
      <w:divBdr>
        <w:top w:val="none" w:sz="0" w:space="0" w:color="auto"/>
        <w:left w:val="none" w:sz="0" w:space="0" w:color="auto"/>
        <w:bottom w:val="none" w:sz="0" w:space="0" w:color="auto"/>
        <w:right w:val="none" w:sz="0" w:space="0" w:color="auto"/>
      </w:divBdr>
    </w:div>
    <w:div w:id="1805006262">
      <w:bodyDiv w:val="1"/>
      <w:marLeft w:val="0"/>
      <w:marRight w:val="0"/>
      <w:marTop w:val="0"/>
      <w:marBottom w:val="0"/>
      <w:divBdr>
        <w:top w:val="none" w:sz="0" w:space="0" w:color="auto"/>
        <w:left w:val="none" w:sz="0" w:space="0" w:color="auto"/>
        <w:bottom w:val="none" w:sz="0" w:space="0" w:color="auto"/>
        <w:right w:val="none" w:sz="0" w:space="0" w:color="auto"/>
      </w:divBdr>
    </w:div>
    <w:div w:id="1810782431">
      <w:bodyDiv w:val="1"/>
      <w:marLeft w:val="0"/>
      <w:marRight w:val="0"/>
      <w:marTop w:val="0"/>
      <w:marBottom w:val="0"/>
      <w:divBdr>
        <w:top w:val="none" w:sz="0" w:space="0" w:color="auto"/>
        <w:left w:val="none" w:sz="0" w:space="0" w:color="auto"/>
        <w:bottom w:val="none" w:sz="0" w:space="0" w:color="auto"/>
        <w:right w:val="none" w:sz="0" w:space="0" w:color="auto"/>
      </w:divBdr>
    </w:div>
    <w:div w:id="1816491047">
      <w:bodyDiv w:val="1"/>
      <w:marLeft w:val="0"/>
      <w:marRight w:val="0"/>
      <w:marTop w:val="0"/>
      <w:marBottom w:val="0"/>
      <w:divBdr>
        <w:top w:val="none" w:sz="0" w:space="0" w:color="auto"/>
        <w:left w:val="none" w:sz="0" w:space="0" w:color="auto"/>
        <w:bottom w:val="none" w:sz="0" w:space="0" w:color="auto"/>
        <w:right w:val="none" w:sz="0" w:space="0" w:color="auto"/>
      </w:divBdr>
    </w:div>
    <w:div w:id="1821268793">
      <w:bodyDiv w:val="1"/>
      <w:marLeft w:val="0"/>
      <w:marRight w:val="0"/>
      <w:marTop w:val="0"/>
      <w:marBottom w:val="0"/>
      <w:divBdr>
        <w:top w:val="none" w:sz="0" w:space="0" w:color="auto"/>
        <w:left w:val="none" w:sz="0" w:space="0" w:color="auto"/>
        <w:bottom w:val="none" w:sz="0" w:space="0" w:color="auto"/>
        <w:right w:val="none" w:sz="0" w:space="0" w:color="auto"/>
      </w:divBdr>
    </w:div>
    <w:div w:id="1825469135">
      <w:bodyDiv w:val="1"/>
      <w:marLeft w:val="0"/>
      <w:marRight w:val="0"/>
      <w:marTop w:val="0"/>
      <w:marBottom w:val="0"/>
      <w:divBdr>
        <w:top w:val="none" w:sz="0" w:space="0" w:color="auto"/>
        <w:left w:val="none" w:sz="0" w:space="0" w:color="auto"/>
        <w:bottom w:val="none" w:sz="0" w:space="0" w:color="auto"/>
        <w:right w:val="none" w:sz="0" w:space="0" w:color="auto"/>
      </w:divBdr>
    </w:div>
    <w:div w:id="1827277182">
      <w:bodyDiv w:val="1"/>
      <w:marLeft w:val="0"/>
      <w:marRight w:val="0"/>
      <w:marTop w:val="0"/>
      <w:marBottom w:val="0"/>
      <w:divBdr>
        <w:top w:val="none" w:sz="0" w:space="0" w:color="auto"/>
        <w:left w:val="none" w:sz="0" w:space="0" w:color="auto"/>
        <w:bottom w:val="none" w:sz="0" w:space="0" w:color="auto"/>
        <w:right w:val="none" w:sz="0" w:space="0" w:color="auto"/>
      </w:divBdr>
    </w:div>
    <w:div w:id="1830706675">
      <w:bodyDiv w:val="1"/>
      <w:marLeft w:val="0"/>
      <w:marRight w:val="0"/>
      <w:marTop w:val="0"/>
      <w:marBottom w:val="0"/>
      <w:divBdr>
        <w:top w:val="none" w:sz="0" w:space="0" w:color="auto"/>
        <w:left w:val="none" w:sz="0" w:space="0" w:color="auto"/>
        <w:bottom w:val="none" w:sz="0" w:space="0" w:color="auto"/>
        <w:right w:val="none" w:sz="0" w:space="0" w:color="auto"/>
      </w:divBdr>
    </w:div>
    <w:div w:id="1835609370">
      <w:bodyDiv w:val="1"/>
      <w:marLeft w:val="0"/>
      <w:marRight w:val="0"/>
      <w:marTop w:val="0"/>
      <w:marBottom w:val="0"/>
      <w:divBdr>
        <w:top w:val="none" w:sz="0" w:space="0" w:color="auto"/>
        <w:left w:val="none" w:sz="0" w:space="0" w:color="auto"/>
        <w:bottom w:val="none" w:sz="0" w:space="0" w:color="auto"/>
        <w:right w:val="none" w:sz="0" w:space="0" w:color="auto"/>
      </w:divBdr>
    </w:div>
    <w:div w:id="1846018822">
      <w:bodyDiv w:val="1"/>
      <w:marLeft w:val="0"/>
      <w:marRight w:val="0"/>
      <w:marTop w:val="0"/>
      <w:marBottom w:val="0"/>
      <w:divBdr>
        <w:top w:val="none" w:sz="0" w:space="0" w:color="auto"/>
        <w:left w:val="none" w:sz="0" w:space="0" w:color="auto"/>
        <w:bottom w:val="none" w:sz="0" w:space="0" w:color="auto"/>
        <w:right w:val="none" w:sz="0" w:space="0" w:color="auto"/>
      </w:divBdr>
    </w:div>
    <w:div w:id="1851142339">
      <w:bodyDiv w:val="1"/>
      <w:marLeft w:val="0"/>
      <w:marRight w:val="0"/>
      <w:marTop w:val="0"/>
      <w:marBottom w:val="0"/>
      <w:divBdr>
        <w:top w:val="none" w:sz="0" w:space="0" w:color="auto"/>
        <w:left w:val="none" w:sz="0" w:space="0" w:color="auto"/>
        <w:bottom w:val="none" w:sz="0" w:space="0" w:color="auto"/>
        <w:right w:val="none" w:sz="0" w:space="0" w:color="auto"/>
      </w:divBdr>
    </w:div>
    <w:div w:id="1852527974">
      <w:bodyDiv w:val="1"/>
      <w:marLeft w:val="0"/>
      <w:marRight w:val="0"/>
      <w:marTop w:val="0"/>
      <w:marBottom w:val="0"/>
      <w:divBdr>
        <w:top w:val="none" w:sz="0" w:space="0" w:color="auto"/>
        <w:left w:val="none" w:sz="0" w:space="0" w:color="auto"/>
        <w:bottom w:val="none" w:sz="0" w:space="0" w:color="auto"/>
        <w:right w:val="none" w:sz="0" w:space="0" w:color="auto"/>
      </w:divBdr>
    </w:div>
    <w:div w:id="1853521304">
      <w:bodyDiv w:val="1"/>
      <w:marLeft w:val="0"/>
      <w:marRight w:val="0"/>
      <w:marTop w:val="0"/>
      <w:marBottom w:val="0"/>
      <w:divBdr>
        <w:top w:val="none" w:sz="0" w:space="0" w:color="auto"/>
        <w:left w:val="none" w:sz="0" w:space="0" w:color="auto"/>
        <w:bottom w:val="none" w:sz="0" w:space="0" w:color="auto"/>
        <w:right w:val="none" w:sz="0" w:space="0" w:color="auto"/>
      </w:divBdr>
    </w:div>
    <w:div w:id="1856773261">
      <w:bodyDiv w:val="1"/>
      <w:marLeft w:val="0"/>
      <w:marRight w:val="0"/>
      <w:marTop w:val="0"/>
      <w:marBottom w:val="0"/>
      <w:divBdr>
        <w:top w:val="none" w:sz="0" w:space="0" w:color="auto"/>
        <w:left w:val="none" w:sz="0" w:space="0" w:color="auto"/>
        <w:bottom w:val="none" w:sz="0" w:space="0" w:color="auto"/>
        <w:right w:val="none" w:sz="0" w:space="0" w:color="auto"/>
      </w:divBdr>
    </w:div>
    <w:div w:id="1863980554">
      <w:bodyDiv w:val="1"/>
      <w:marLeft w:val="0"/>
      <w:marRight w:val="0"/>
      <w:marTop w:val="0"/>
      <w:marBottom w:val="0"/>
      <w:divBdr>
        <w:top w:val="none" w:sz="0" w:space="0" w:color="auto"/>
        <w:left w:val="none" w:sz="0" w:space="0" w:color="auto"/>
        <w:bottom w:val="none" w:sz="0" w:space="0" w:color="auto"/>
        <w:right w:val="none" w:sz="0" w:space="0" w:color="auto"/>
      </w:divBdr>
    </w:div>
    <w:div w:id="1867476918">
      <w:bodyDiv w:val="1"/>
      <w:marLeft w:val="0"/>
      <w:marRight w:val="0"/>
      <w:marTop w:val="0"/>
      <w:marBottom w:val="0"/>
      <w:divBdr>
        <w:top w:val="none" w:sz="0" w:space="0" w:color="auto"/>
        <w:left w:val="none" w:sz="0" w:space="0" w:color="auto"/>
        <w:bottom w:val="none" w:sz="0" w:space="0" w:color="auto"/>
        <w:right w:val="none" w:sz="0" w:space="0" w:color="auto"/>
      </w:divBdr>
    </w:div>
    <w:div w:id="1869642215">
      <w:bodyDiv w:val="1"/>
      <w:marLeft w:val="0"/>
      <w:marRight w:val="0"/>
      <w:marTop w:val="0"/>
      <w:marBottom w:val="0"/>
      <w:divBdr>
        <w:top w:val="none" w:sz="0" w:space="0" w:color="auto"/>
        <w:left w:val="none" w:sz="0" w:space="0" w:color="auto"/>
        <w:bottom w:val="none" w:sz="0" w:space="0" w:color="auto"/>
        <w:right w:val="none" w:sz="0" w:space="0" w:color="auto"/>
      </w:divBdr>
    </w:div>
    <w:div w:id="1870676647">
      <w:bodyDiv w:val="1"/>
      <w:marLeft w:val="0"/>
      <w:marRight w:val="0"/>
      <w:marTop w:val="0"/>
      <w:marBottom w:val="0"/>
      <w:divBdr>
        <w:top w:val="none" w:sz="0" w:space="0" w:color="auto"/>
        <w:left w:val="none" w:sz="0" w:space="0" w:color="auto"/>
        <w:bottom w:val="none" w:sz="0" w:space="0" w:color="auto"/>
        <w:right w:val="none" w:sz="0" w:space="0" w:color="auto"/>
      </w:divBdr>
    </w:div>
    <w:div w:id="1888492090">
      <w:bodyDiv w:val="1"/>
      <w:marLeft w:val="0"/>
      <w:marRight w:val="0"/>
      <w:marTop w:val="0"/>
      <w:marBottom w:val="0"/>
      <w:divBdr>
        <w:top w:val="none" w:sz="0" w:space="0" w:color="auto"/>
        <w:left w:val="none" w:sz="0" w:space="0" w:color="auto"/>
        <w:bottom w:val="none" w:sz="0" w:space="0" w:color="auto"/>
        <w:right w:val="none" w:sz="0" w:space="0" w:color="auto"/>
      </w:divBdr>
    </w:div>
    <w:div w:id="1896234568">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24096792">
      <w:bodyDiv w:val="1"/>
      <w:marLeft w:val="0"/>
      <w:marRight w:val="0"/>
      <w:marTop w:val="0"/>
      <w:marBottom w:val="0"/>
      <w:divBdr>
        <w:top w:val="none" w:sz="0" w:space="0" w:color="auto"/>
        <w:left w:val="none" w:sz="0" w:space="0" w:color="auto"/>
        <w:bottom w:val="none" w:sz="0" w:space="0" w:color="auto"/>
        <w:right w:val="none" w:sz="0" w:space="0" w:color="auto"/>
      </w:divBdr>
    </w:div>
    <w:div w:id="1943413044">
      <w:bodyDiv w:val="1"/>
      <w:marLeft w:val="0"/>
      <w:marRight w:val="0"/>
      <w:marTop w:val="0"/>
      <w:marBottom w:val="0"/>
      <w:divBdr>
        <w:top w:val="none" w:sz="0" w:space="0" w:color="auto"/>
        <w:left w:val="none" w:sz="0" w:space="0" w:color="auto"/>
        <w:bottom w:val="none" w:sz="0" w:space="0" w:color="auto"/>
        <w:right w:val="none" w:sz="0" w:space="0" w:color="auto"/>
      </w:divBdr>
    </w:div>
    <w:div w:id="1945454576">
      <w:bodyDiv w:val="1"/>
      <w:marLeft w:val="0"/>
      <w:marRight w:val="0"/>
      <w:marTop w:val="0"/>
      <w:marBottom w:val="0"/>
      <w:divBdr>
        <w:top w:val="none" w:sz="0" w:space="0" w:color="auto"/>
        <w:left w:val="none" w:sz="0" w:space="0" w:color="auto"/>
        <w:bottom w:val="none" w:sz="0" w:space="0" w:color="auto"/>
        <w:right w:val="none" w:sz="0" w:space="0" w:color="auto"/>
      </w:divBdr>
    </w:div>
    <w:div w:id="1950039079">
      <w:bodyDiv w:val="1"/>
      <w:marLeft w:val="0"/>
      <w:marRight w:val="0"/>
      <w:marTop w:val="0"/>
      <w:marBottom w:val="0"/>
      <w:divBdr>
        <w:top w:val="none" w:sz="0" w:space="0" w:color="auto"/>
        <w:left w:val="none" w:sz="0" w:space="0" w:color="auto"/>
        <w:bottom w:val="none" w:sz="0" w:space="0" w:color="auto"/>
        <w:right w:val="none" w:sz="0" w:space="0" w:color="auto"/>
      </w:divBdr>
    </w:div>
    <w:div w:id="1960531767">
      <w:bodyDiv w:val="1"/>
      <w:marLeft w:val="0"/>
      <w:marRight w:val="0"/>
      <w:marTop w:val="0"/>
      <w:marBottom w:val="0"/>
      <w:divBdr>
        <w:top w:val="none" w:sz="0" w:space="0" w:color="auto"/>
        <w:left w:val="none" w:sz="0" w:space="0" w:color="auto"/>
        <w:bottom w:val="none" w:sz="0" w:space="0" w:color="auto"/>
        <w:right w:val="none" w:sz="0" w:space="0" w:color="auto"/>
      </w:divBdr>
    </w:div>
    <w:div w:id="1983344096">
      <w:bodyDiv w:val="1"/>
      <w:marLeft w:val="0"/>
      <w:marRight w:val="0"/>
      <w:marTop w:val="0"/>
      <w:marBottom w:val="0"/>
      <w:divBdr>
        <w:top w:val="none" w:sz="0" w:space="0" w:color="auto"/>
        <w:left w:val="none" w:sz="0" w:space="0" w:color="auto"/>
        <w:bottom w:val="none" w:sz="0" w:space="0" w:color="auto"/>
        <w:right w:val="none" w:sz="0" w:space="0" w:color="auto"/>
      </w:divBdr>
    </w:div>
    <w:div w:id="1995454389">
      <w:bodyDiv w:val="1"/>
      <w:marLeft w:val="0"/>
      <w:marRight w:val="0"/>
      <w:marTop w:val="0"/>
      <w:marBottom w:val="0"/>
      <w:divBdr>
        <w:top w:val="none" w:sz="0" w:space="0" w:color="auto"/>
        <w:left w:val="none" w:sz="0" w:space="0" w:color="auto"/>
        <w:bottom w:val="none" w:sz="0" w:space="0" w:color="auto"/>
        <w:right w:val="none" w:sz="0" w:space="0" w:color="auto"/>
      </w:divBdr>
    </w:div>
    <w:div w:id="2015373491">
      <w:bodyDiv w:val="1"/>
      <w:marLeft w:val="0"/>
      <w:marRight w:val="0"/>
      <w:marTop w:val="0"/>
      <w:marBottom w:val="0"/>
      <w:divBdr>
        <w:top w:val="none" w:sz="0" w:space="0" w:color="auto"/>
        <w:left w:val="none" w:sz="0" w:space="0" w:color="auto"/>
        <w:bottom w:val="none" w:sz="0" w:space="0" w:color="auto"/>
        <w:right w:val="none" w:sz="0" w:space="0" w:color="auto"/>
      </w:divBdr>
    </w:div>
    <w:div w:id="2015453226">
      <w:bodyDiv w:val="1"/>
      <w:marLeft w:val="0"/>
      <w:marRight w:val="0"/>
      <w:marTop w:val="0"/>
      <w:marBottom w:val="0"/>
      <w:divBdr>
        <w:top w:val="none" w:sz="0" w:space="0" w:color="auto"/>
        <w:left w:val="none" w:sz="0" w:space="0" w:color="auto"/>
        <w:bottom w:val="none" w:sz="0" w:space="0" w:color="auto"/>
        <w:right w:val="none" w:sz="0" w:space="0" w:color="auto"/>
      </w:divBdr>
    </w:div>
    <w:div w:id="2021857956">
      <w:bodyDiv w:val="1"/>
      <w:marLeft w:val="0"/>
      <w:marRight w:val="0"/>
      <w:marTop w:val="0"/>
      <w:marBottom w:val="0"/>
      <w:divBdr>
        <w:top w:val="none" w:sz="0" w:space="0" w:color="auto"/>
        <w:left w:val="none" w:sz="0" w:space="0" w:color="auto"/>
        <w:bottom w:val="none" w:sz="0" w:space="0" w:color="auto"/>
        <w:right w:val="none" w:sz="0" w:space="0" w:color="auto"/>
      </w:divBdr>
    </w:div>
    <w:div w:id="2033872640">
      <w:bodyDiv w:val="1"/>
      <w:marLeft w:val="0"/>
      <w:marRight w:val="0"/>
      <w:marTop w:val="0"/>
      <w:marBottom w:val="0"/>
      <w:divBdr>
        <w:top w:val="none" w:sz="0" w:space="0" w:color="auto"/>
        <w:left w:val="none" w:sz="0" w:space="0" w:color="auto"/>
        <w:bottom w:val="none" w:sz="0" w:space="0" w:color="auto"/>
        <w:right w:val="none" w:sz="0" w:space="0" w:color="auto"/>
      </w:divBdr>
    </w:div>
    <w:div w:id="2038970443">
      <w:bodyDiv w:val="1"/>
      <w:marLeft w:val="0"/>
      <w:marRight w:val="0"/>
      <w:marTop w:val="0"/>
      <w:marBottom w:val="0"/>
      <w:divBdr>
        <w:top w:val="none" w:sz="0" w:space="0" w:color="auto"/>
        <w:left w:val="none" w:sz="0" w:space="0" w:color="auto"/>
        <w:bottom w:val="none" w:sz="0" w:space="0" w:color="auto"/>
        <w:right w:val="none" w:sz="0" w:space="0" w:color="auto"/>
      </w:divBdr>
    </w:div>
    <w:div w:id="2039232396">
      <w:bodyDiv w:val="1"/>
      <w:marLeft w:val="0"/>
      <w:marRight w:val="0"/>
      <w:marTop w:val="0"/>
      <w:marBottom w:val="0"/>
      <w:divBdr>
        <w:top w:val="none" w:sz="0" w:space="0" w:color="auto"/>
        <w:left w:val="none" w:sz="0" w:space="0" w:color="auto"/>
        <w:bottom w:val="none" w:sz="0" w:space="0" w:color="auto"/>
        <w:right w:val="none" w:sz="0" w:space="0" w:color="auto"/>
      </w:divBdr>
    </w:div>
    <w:div w:id="2046640705">
      <w:bodyDiv w:val="1"/>
      <w:marLeft w:val="0"/>
      <w:marRight w:val="0"/>
      <w:marTop w:val="0"/>
      <w:marBottom w:val="0"/>
      <w:divBdr>
        <w:top w:val="none" w:sz="0" w:space="0" w:color="auto"/>
        <w:left w:val="none" w:sz="0" w:space="0" w:color="auto"/>
        <w:bottom w:val="none" w:sz="0" w:space="0" w:color="auto"/>
        <w:right w:val="none" w:sz="0" w:space="0" w:color="auto"/>
      </w:divBdr>
    </w:div>
    <w:div w:id="2052873195">
      <w:bodyDiv w:val="1"/>
      <w:marLeft w:val="0"/>
      <w:marRight w:val="0"/>
      <w:marTop w:val="0"/>
      <w:marBottom w:val="0"/>
      <w:divBdr>
        <w:top w:val="none" w:sz="0" w:space="0" w:color="auto"/>
        <w:left w:val="none" w:sz="0" w:space="0" w:color="auto"/>
        <w:bottom w:val="none" w:sz="0" w:space="0" w:color="auto"/>
        <w:right w:val="none" w:sz="0" w:space="0" w:color="auto"/>
      </w:divBdr>
    </w:div>
    <w:div w:id="2053843499">
      <w:bodyDiv w:val="1"/>
      <w:marLeft w:val="0"/>
      <w:marRight w:val="0"/>
      <w:marTop w:val="0"/>
      <w:marBottom w:val="0"/>
      <w:divBdr>
        <w:top w:val="none" w:sz="0" w:space="0" w:color="auto"/>
        <w:left w:val="none" w:sz="0" w:space="0" w:color="auto"/>
        <w:bottom w:val="none" w:sz="0" w:space="0" w:color="auto"/>
        <w:right w:val="none" w:sz="0" w:space="0" w:color="auto"/>
      </w:divBdr>
    </w:div>
    <w:div w:id="2055274722">
      <w:bodyDiv w:val="1"/>
      <w:marLeft w:val="0"/>
      <w:marRight w:val="0"/>
      <w:marTop w:val="0"/>
      <w:marBottom w:val="0"/>
      <w:divBdr>
        <w:top w:val="none" w:sz="0" w:space="0" w:color="auto"/>
        <w:left w:val="none" w:sz="0" w:space="0" w:color="auto"/>
        <w:bottom w:val="none" w:sz="0" w:space="0" w:color="auto"/>
        <w:right w:val="none" w:sz="0" w:space="0" w:color="auto"/>
      </w:divBdr>
    </w:div>
    <w:div w:id="2066753241">
      <w:bodyDiv w:val="1"/>
      <w:marLeft w:val="0"/>
      <w:marRight w:val="0"/>
      <w:marTop w:val="0"/>
      <w:marBottom w:val="0"/>
      <w:divBdr>
        <w:top w:val="none" w:sz="0" w:space="0" w:color="auto"/>
        <w:left w:val="none" w:sz="0" w:space="0" w:color="auto"/>
        <w:bottom w:val="none" w:sz="0" w:space="0" w:color="auto"/>
        <w:right w:val="none" w:sz="0" w:space="0" w:color="auto"/>
      </w:divBdr>
    </w:div>
    <w:div w:id="2067412191">
      <w:bodyDiv w:val="1"/>
      <w:marLeft w:val="0"/>
      <w:marRight w:val="0"/>
      <w:marTop w:val="0"/>
      <w:marBottom w:val="0"/>
      <w:divBdr>
        <w:top w:val="none" w:sz="0" w:space="0" w:color="auto"/>
        <w:left w:val="none" w:sz="0" w:space="0" w:color="auto"/>
        <w:bottom w:val="none" w:sz="0" w:space="0" w:color="auto"/>
        <w:right w:val="none" w:sz="0" w:space="0" w:color="auto"/>
      </w:divBdr>
    </w:div>
    <w:div w:id="2068608639">
      <w:bodyDiv w:val="1"/>
      <w:marLeft w:val="0"/>
      <w:marRight w:val="0"/>
      <w:marTop w:val="0"/>
      <w:marBottom w:val="0"/>
      <w:divBdr>
        <w:top w:val="none" w:sz="0" w:space="0" w:color="auto"/>
        <w:left w:val="none" w:sz="0" w:space="0" w:color="auto"/>
        <w:bottom w:val="none" w:sz="0" w:space="0" w:color="auto"/>
        <w:right w:val="none" w:sz="0" w:space="0" w:color="auto"/>
      </w:divBdr>
    </w:div>
    <w:div w:id="2069378911">
      <w:bodyDiv w:val="1"/>
      <w:marLeft w:val="0"/>
      <w:marRight w:val="0"/>
      <w:marTop w:val="0"/>
      <w:marBottom w:val="0"/>
      <w:divBdr>
        <w:top w:val="none" w:sz="0" w:space="0" w:color="auto"/>
        <w:left w:val="none" w:sz="0" w:space="0" w:color="auto"/>
        <w:bottom w:val="none" w:sz="0" w:space="0" w:color="auto"/>
        <w:right w:val="none" w:sz="0" w:space="0" w:color="auto"/>
      </w:divBdr>
    </w:div>
    <w:div w:id="2077316424">
      <w:bodyDiv w:val="1"/>
      <w:marLeft w:val="0"/>
      <w:marRight w:val="0"/>
      <w:marTop w:val="0"/>
      <w:marBottom w:val="0"/>
      <w:divBdr>
        <w:top w:val="none" w:sz="0" w:space="0" w:color="auto"/>
        <w:left w:val="none" w:sz="0" w:space="0" w:color="auto"/>
        <w:bottom w:val="none" w:sz="0" w:space="0" w:color="auto"/>
        <w:right w:val="none" w:sz="0" w:space="0" w:color="auto"/>
      </w:divBdr>
    </w:div>
    <w:div w:id="2077438215">
      <w:bodyDiv w:val="1"/>
      <w:marLeft w:val="0"/>
      <w:marRight w:val="0"/>
      <w:marTop w:val="0"/>
      <w:marBottom w:val="0"/>
      <w:divBdr>
        <w:top w:val="none" w:sz="0" w:space="0" w:color="auto"/>
        <w:left w:val="none" w:sz="0" w:space="0" w:color="auto"/>
        <w:bottom w:val="none" w:sz="0" w:space="0" w:color="auto"/>
        <w:right w:val="none" w:sz="0" w:space="0" w:color="auto"/>
      </w:divBdr>
    </w:div>
    <w:div w:id="2078090098">
      <w:bodyDiv w:val="1"/>
      <w:marLeft w:val="0"/>
      <w:marRight w:val="0"/>
      <w:marTop w:val="0"/>
      <w:marBottom w:val="0"/>
      <w:divBdr>
        <w:top w:val="none" w:sz="0" w:space="0" w:color="auto"/>
        <w:left w:val="none" w:sz="0" w:space="0" w:color="auto"/>
        <w:bottom w:val="none" w:sz="0" w:space="0" w:color="auto"/>
        <w:right w:val="none" w:sz="0" w:space="0" w:color="auto"/>
      </w:divBdr>
    </w:div>
    <w:div w:id="2087800486">
      <w:bodyDiv w:val="1"/>
      <w:marLeft w:val="0"/>
      <w:marRight w:val="0"/>
      <w:marTop w:val="0"/>
      <w:marBottom w:val="0"/>
      <w:divBdr>
        <w:top w:val="none" w:sz="0" w:space="0" w:color="auto"/>
        <w:left w:val="none" w:sz="0" w:space="0" w:color="auto"/>
        <w:bottom w:val="none" w:sz="0" w:space="0" w:color="auto"/>
        <w:right w:val="none" w:sz="0" w:space="0" w:color="auto"/>
      </w:divBdr>
    </w:div>
    <w:div w:id="2093235091">
      <w:bodyDiv w:val="1"/>
      <w:marLeft w:val="0"/>
      <w:marRight w:val="0"/>
      <w:marTop w:val="0"/>
      <w:marBottom w:val="0"/>
      <w:divBdr>
        <w:top w:val="none" w:sz="0" w:space="0" w:color="auto"/>
        <w:left w:val="none" w:sz="0" w:space="0" w:color="auto"/>
        <w:bottom w:val="none" w:sz="0" w:space="0" w:color="auto"/>
        <w:right w:val="none" w:sz="0" w:space="0" w:color="auto"/>
      </w:divBdr>
    </w:div>
    <w:div w:id="2094159655">
      <w:bodyDiv w:val="1"/>
      <w:marLeft w:val="0"/>
      <w:marRight w:val="0"/>
      <w:marTop w:val="0"/>
      <w:marBottom w:val="0"/>
      <w:divBdr>
        <w:top w:val="none" w:sz="0" w:space="0" w:color="auto"/>
        <w:left w:val="none" w:sz="0" w:space="0" w:color="auto"/>
        <w:bottom w:val="none" w:sz="0" w:space="0" w:color="auto"/>
        <w:right w:val="none" w:sz="0" w:space="0" w:color="auto"/>
      </w:divBdr>
    </w:div>
    <w:div w:id="2095978266">
      <w:bodyDiv w:val="1"/>
      <w:marLeft w:val="0"/>
      <w:marRight w:val="0"/>
      <w:marTop w:val="0"/>
      <w:marBottom w:val="0"/>
      <w:divBdr>
        <w:top w:val="none" w:sz="0" w:space="0" w:color="auto"/>
        <w:left w:val="none" w:sz="0" w:space="0" w:color="auto"/>
        <w:bottom w:val="none" w:sz="0" w:space="0" w:color="auto"/>
        <w:right w:val="none" w:sz="0" w:space="0" w:color="auto"/>
      </w:divBdr>
    </w:div>
    <w:div w:id="2096048332">
      <w:bodyDiv w:val="1"/>
      <w:marLeft w:val="0"/>
      <w:marRight w:val="0"/>
      <w:marTop w:val="0"/>
      <w:marBottom w:val="0"/>
      <w:divBdr>
        <w:top w:val="none" w:sz="0" w:space="0" w:color="auto"/>
        <w:left w:val="none" w:sz="0" w:space="0" w:color="auto"/>
        <w:bottom w:val="none" w:sz="0" w:space="0" w:color="auto"/>
        <w:right w:val="none" w:sz="0" w:space="0" w:color="auto"/>
      </w:divBdr>
    </w:div>
    <w:div w:id="2102985263">
      <w:bodyDiv w:val="1"/>
      <w:marLeft w:val="0"/>
      <w:marRight w:val="0"/>
      <w:marTop w:val="0"/>
      <w:marBottom w:val="0"/>
      <w:divBdr>
        <w:top w:val="none" w:sz="0" w:space="0" w:color="auto"/>
        <w:left w:val="none" w:sz="0" w:space="0" w:color="auto"/>
        <w:bottom w:val="none" w:sz="0" w:space="0" w:color="auto"/>
        <w:right w:val="none" w:sz="0" w:space="0" w:color="auto"/>
      </w:divBdr>
    </w:div>
    <w:div w:id="2106530771">
      <w:bodyDiv w:val="1"/>
      <w:marLeft w:val="0"/>
      <w:marRight w:val="0"/>
      <w:marTop w:val="0"/>
      <w:marBottom w:val="0"/>
      <w:divBdr>
        <w:top w:val="none" w:sz="0" w:space="0" w:color="auto"/>
        <w:left w:val="none" w:sz="0" w:space="0" w:color="auto"/>
        <w:bottom w:val="none" w:sz="0" w:space="0" w:color="auto"/>
        <w:right w:val="none" w:sz="0" w:space="0" w:color="auto"/>
      </w:divBdr>
    </w:div>
    <w:div w:id="2109958565">
      <w:bodyDiv w:val="1"/>
      <w:marLeft w:val="0"/>
      <w:marRight w:val="0"/>
      <w:marTop w:val="0"/>
      <w:marBottom w:val="0"/>
      <w:divBdr>
        <w:top w:val="none" w:sz="0" w:space="0" w:color="auto"/>
        <w:left w:val="none" w:sz="0" w:space="0" w:color="auto"/>
        <w:bottom w:val="none" w:sz="0" w:space="0" w:color="auto"/>
        <w:right w:val="none" w:sz="0" w:space="0" w:color="auto"/>
      </w:divBdr>
    </w:div>
    <w:div w:id="2111464646">
      <w:bodyDiv w:val="1"/>
      <w:marLeft w:val="0"/>
      <w:marRight w:val="0"/>
      <w:marTop w:val="0"/>
      <w:marBottom w:val="0"/>
      <w:divBdr>
        <w:top w:val="none" w:sz="0" w:space="0" w:color="auto"/>
        <w:left w:val="none" w:sz="0" w:space="0" w:color="auto"/>
        <w:bottom w:val="none" w:sz="0" w:space="0" w:color="auto"/>
        <w:right w:val="none" w:sz="0" w:space="0" w:color="auto"/>
      </w:divBdr>
    </w:div>
    <w:div w:id="2115443855">
      <w:bodyDiv w:val="1"/>
      <w:marLeft w:val="0"/>
      <w:marRight w:val="0"/>
      <w:marTop w:val="0"/>
      <w:marBottom w:val="0"/>
      <w:divBdr>
        <w:top w:val="none" w:sz="0" w:space="0" w:color="auto"/>
        <w:left w:val="none" w:sz="0" w:space="0" w:color="auto"/>
        <w:bottom w:val="none" w:sz="0" w:space="0" w:color="auto"/>
        <w:right w:val="none" w:sz="0" w:space="0" w:color="auto"/>
      </w:divBdr>
    </w:div>
    <w:div w:id="2126729683">
      <w:bodyDiv w:val="1"/>
      <w:marLeft w:val="0"/>
      <w:marRight w:val="0"/>
      <w:marTop w:val="0"/>
      <w:marBottom w:val="0"/>
      <w:divBdr>
        <w:top w:val="none" w:sz="0" w:space="0" w:color="auto"/>
        <w:left w:val="none" w:sz="0" w:space="0" w:color="auto"/>
        <w:bottom w:val="none" w:sz="0" w:space="0" w:color="auto"/>
        <w:right w:val="none" w:sz="0" w:space="0" w:color="auto"/>
      </w:divBdr>
    </w:div>
    <w:div w:id="2128313844">
      <w:bodyDiv w:val="1"/>
      <w:marLeft w:val="0"/>
      <w:marRight w:val="0"/>
      <w:marTop w:val="0"/>
      <w:marBottom w:val="0"/>
      <w:divBdr>
        <w:top w:val="none" w:sz="0" w:space="0" w:color="auto"/>
        <w:left w:val="none" w:sz="0" w:space="0" w:color="auto"/>
        <w:bottom w:val="none" w:sz="0" w:space="0" w:color="auto"/>
        <w:right w:val="none" w:sz="0" w:space="0" w:color="auto"/>
      </w:divBdr>
    </w:div>
    <w:div w:id="2130315898">
      <w:bodyDiv w:val="1"/>
      <w:marLeft w:val="0"/>
      <w:marRight w:val="0"/>
      <w:marTop w:val="0"/>
      <w:marBottom w:val="0"/>
      <w:divBdr>
        <w:top w:val="none" w:sz="0" w:space="0" w:color="auto"/>
        <w:left w:val="none" w:sz="0" w:space="0" w:color="auto"/>
        <w:bottom w:val="none" w:sz="0" w:space="0" w:color="auto"/>
        <w:right w:val="none" w:sz="0" w:space="0" w:color="auto"/>
      </w:divBdr>
    </w:div>
    <w:div w:id="2135827193">
      <w:bodyDiv w:val="1"/>
      <w:marLeft w:val="0"/>
      <w:marRight w:val="0"/>
      <w:marTop w:val="0"/>
      <w:marBottom w:val="0"/>
      <w:divBdr>
        <w:top w:val="none" w:sz="0" w:space="0" w:color="auto"/>
        <w:left w:val="none" w:sz="0" w:space="0" w:color="auto"/>
        <w:bottom w:val="none" w:sz="0" w:space="0" w:color="auto"/>
        <w:right w:val="none" w:sz="0" w:space="0" w:color="auto"/>
      </w:divBdr>
    </w:div>
    <w:div w:id="2145272184">
      <w:bodyDiv w:val="1"/>
      <w:marLeft w:val="0"/>
      <w:marRight w:val="0"/>
      <w:marTop w:val="0"/>
      <w:marBottom w:val="0"/>
      <w:divBdr>
        <w:top w:val="none" w:sz="0" w:space="0" w:color="auto"/>
        <w:left w:val="none" w:sz="0" w:space="0" w:color="auto"/>
        <w:bottom w:val="none" w:sz="0" w:space="0" w:color="auto"/>
        <w:right w:val="none" w:sz="0" w:space="0" w:color="auto"/>
      </w:divBdr>
    </w:div>
    <w:div w:id="21470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F647-27EE-476D-BA38-81033EEF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2277</TotalTime>
  <Pages>62</Pages>
  <Words>17622</Words>
  <Characters>100452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Бухгалтер</cp:lastModifiedBy>
  <cp:revision>99</cp:revision>
  <cp:lastPrinted>2020-12-22T05:53:00Z</cp:lastPrinted>
  <dcterms:created xsi:type="dcterms:W3CDTF">2017-12-08T07:40:00Z</dcterms:created>
  <dcterms:modified xsi:type="dcterms:W3CDTF">2020-12-22T06:33:00Z</dcterms:modified>
</cp:coreProperties>
</file>