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67" w:rsidRPr="00B27444" w:rsidRDefault="002C5367" w:rsidP="002C5367">
      <w:pPr>
        <w:pStyle w:val="TableParagraph"/>
        <w:rPr>
          <w:sz w:val="26"/>
          <w:szCs w:val="26"/>
        </w:rPr>
      </w:pPr>
      <w:r>
        <w:t xml:space="preserve"> </w:t>
      </w:r>
      <w:r w:rsidRPr="00B27444">
        <w:rPr>
          <w:sz w:val="26"/>
          <w:szCs w:val="26"/>
        </w:rPr>
        <w:t>«</w:t>
      </w:r>
      <w:proofErr w:type="spellStart"/>
      <w:r w:rsidRPr="00B27444">
        <w:rPr>
          <w:sz w:val="26"/>
          <w:szCs w:val="26"/>
        </w:rPr>
        <w:t>Светловский</w:t>
      </w:r>
      <w:proofErr w:type="spellEnd"/>
      <w:r w:rsidRPr="00B27444">
        <w:rPr>
          <w:sz w:val="26"/>
          <w:szCs w:val="26"/>
        </w:rPr>
        <w:t xml:space="preserve"> Вестник»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27444">
        <w:rPr>
          <w:rFonts w:ascii="Times New Roman" w:hAnsi="Times New Roman" w:cs="Times New Roman"/>
          <w:sz w:val="26"/>
          <w:szCs w:val="26"/>
        </w:rPr>
        <w:t>печатное издание органов местного самоуправления сельского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27444">
        <w:rPr>
          <w:rFonts w:ascii="Times New Roman" w:hAnsi="Times New Roman" w:cs="Times New Roman"/>
          <w:sz w:val="26"/>
          <w:szCs w:val="26"/>
        </w:rPr>
        <w:t xml:space="preserve">поселения </w:t>
      </w:r>
      <w:proofErr w:type="gramStart"/>
      <w:r w:rsidRPr="00B27444">
        <w:rPr>
          <w:rFonts w:ascii="Times New Roman" w:hAnsi="Times New Roman" w:cs="Times New Roman"/>
          <w:sz w:val="26"/>
          <w:szCs w:val="26"/>
        </w:rPr>
        <w:t>Светлый</w:t>
      </w:r>
      <w:proofErr w:type="gramEnd"/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27444">
        <w:rPr>
          <w:rFonts w:ascii="Times New Roman" w:hAnsi="Times New Roman" w:cs="Times New Roman"/>
          <w:b/>
          <w:i/>
          <w:sz w:val="26"/>
          <w:szCs w:val="26"/>
        </w:rPr>
        <w:t>Газета распространяется бесплатно</w:t>
      </w:r>
    </w:p>
    <w:p w:rsidR="00C04D77" w:rsidRPr="00B27444" w:rsidRDefault="00C04D77" w:rsidP="00C04D77">
      <w:pPr>
        <w:pStyle w:val="a4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04D77" w:rsidRPr="00B27444" w:rsidRDefault="006F3811" w:rsidP="00501B09">
      <w:pPr>
        <w:pStyle w:val="a4"/>
        <w:ind w:left="36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01 августа</w:t>
      </w:r>
      <w:r w:rsidR="00F50EC6" w:rsidRPr="00B2744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276AA" w:rsidRPr="00B27444">
        <w:rPr>
          <w:rFonts w:ascii="Times New Roman" w:hAnsi="Times New Roman" w:cs="Times New Roman"/>
          <w:b/>
          <w:i/>
          <w:sz w:val="26"/>
          <w:szCs w:val="26"/>
        </w:rPr>
        <w:t>2024</w:t>
      </w:r>
      <w:r w:rsidR="00B50D0B" w:rsidRPr="00B27444">
        <w:rPr>
          <w:rFonts w:ascii="Times New Roman" w:hAnsi="Times New Roman" w:cs="Times New Roman"/>
          <w:b/>
          <w:i/>
          <w:sz w:val="26"/>
          <w:szCs w:val="26"/>
        </w:rPr>
        <w:t xml:space="preserve"> года  №</w:t>
      </w:r>
      <w:r w:rsidR="00A930A4" w:rsidRPr="00B27444">
        <w:rPr>
          <w:rFonts w:ascii="Times New Roman" w:hAnsi="Times New Roman" w:cs="Times New Roman"/>
          <w:b/>
          <w:i/>
          <w:sz w:val="26"/>
          <w:szCs w:val="26"/>
        </w:rPr>
        <w:t>3</w:t>
      </w:r>
      <w:r>
        <w:rPr>
          <w:rFonts w:ascii="Times New Roman" w:hAnsi="Times New Roman" w:cs="Times New Roman"/>
          <w:b/>
          <w:i/>
          <w:sz w:val="26"/>
          <w:szCs w:val="26"/>
        </w:rPr>
        <w:t>9</w:t>
      </w:r>
    </w:p>
    <w:p w:rsidR="004B11ED" w:rsidRPr="00B27444" w:rsidRDefault="004B11ED" w:rsidP="004B11ED">
      <w:pPr>
        <w:pStyle w:val="a4"/>
        <w:rPr>
          <w:rFonts w:ascii="Times New Roman" w:hAnsi="Times New Roman" w:cs="Times New Roman"/>
          <w:b/>
          <w:i/>
          <w:sz w:val="26"/>
          <w:szCs w:val="26"/>
        </w:rPr>
      </w:pPr>
    </w:p>
    <w:p w:rsidR="004348C7" w:rsidRDefault="00C04D77" w:rsidP="004348C7">
      <w:pPr>
        <w:pStyle w:val="a4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В сегодняшнем номере публикуются следующие документы:</w:t>
      </w:r>
    </w:p>
    <w:p w:rsidR="004348C7" w:rsidRPr="00B27444" w:rsidRDefault="004348C7" w:rsidP="00B27444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7463FB" w:rsidRDefault="00D34C23" w:rsidP="006F3811">
      <w:pPr>
        <w:ind w:right="-109" w:firstLine="709"/>
        <w:jc w:val="both"/>
        <w:outlineLvl w:val="0"/>
        <w:rPr>
          <w:sz w:val="26"/>
          <w:szCs w:val="26"/>
        </w:rPr>
      </w:pPr>
      <w:r w:rsidRPr="00501B09">
        <w:rPr>
          <w:sz w:val="26"/>
          <w:szCs w:val="26"/>
        </w:rPr>
        <w:t xml:space="preserve">1. </w:t>
      </w:r>
      <w:r w:rsidR="007463FB">
        <w:rPr>
          <w:sz w:val="26"/>
          <w:szCs w:val="26"/>
        </w:rPr>
        <w:t xml:space="preserve"> </w:t>
      </w:r>
      <w:r w:rsidR="006F3811">
        <w:rPr>
          <w:sz w:val="26"/>
          <w:szCs w:val="26"/>
        </w:rPr>
        <w:t xml:space="preserve">Постановление администрации сельского поселения </w:t>
      </w:r>
      <w:proofErr w:type="gramStart"/>
      <w:r w:rsidR="006F3811">
        <w:rPr>
          <w:sz w:val="26"/>
          <w:szCs w:val="26"/>
        </w:rPr>
        <w:t>Светлый</w:t>
      </w:r>
      <w:proofErr w:type="gramEnd"/>
      <w:r w:rsidR="006F3811">
        <w:rPr>
          <w:sz w:val="26"/>
          <w:szCs w:val="26"/>
        </w:rPr>
        <w:t xml:space="preserve"> № 82 от 31.07.2024 «</w:t>
      </w:r>
      <w:r w:rsidR="006F3811" w:rsidRPr="006F3811">
        <w:rPr>
          <w:sz w:val="26"/>
          <w:szCs w:val="26"/>
        </w:rPr>
        <w:t>О демонтаже и вывозе некапитальных строений, сооружений, самовольно установленных на территории сельского поселения Светлый</w:t>
      </w:r>
      <w:r w:rsidR="006F3811">
        <w:rPr>
          <w:sz w:val="26"/>
          <w:szCs w:val="26"/>
        </w:rPr>
        <w:t>»</w:t>
      </w:r>
    </w:p>
    <w:p w:rsidR="006F3811" w:rsidRDefault="006F3811" w:rsidP="006F3811">
      <w:pPr>
        <w:ind w:right="-109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Постановление администрации сельского поселения </w:t>
      </w:r>
      <w:proofErr w:type="gramStart"/>
      <w:r>
        <w:rPr>
          <w:sz w:val="26"/>
          <w:szCs w:val="26"/>
        </w:rPr>
        <w:t>Светлый</w:t>
      </w:r>
      <w:proofErr w:type="gramEnd"/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83 от 31.07.2024 «</w:t>
      </w:r>
      <w:r w:rsidRPr="006F3811">
        <w:rPr>
          <w:sz w:val="26"/>
          <w:szCs w:val="26"/>
        </w:rPr>
        <w:t>Об отмене особого противопожарного режима на территории сельского поселения Светлый</w:t>
      </w:r>
      <w:r>
        <w:rPr>
          <w:sz w:val="26"/>
          <w:szCs w:val="26"/>
        </w:rPr>
        <w:t>»</w:t>
      </w:r>
    </w:p>
    <w:p w:rsidR="006F3811" w:rsidRDefault="006F3811" w:rsidP="006F38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  <w:t xml:space="preserve">Решение совета депутатов сельского поселения </w:t>
      </w:r>
      <w:proofErr w:type="gramStart"/>
      <w:r>
        <w:rPr>
          <w:sz w:val="26"/>
          <w:szCs w:val="26"/>
        </w:rPr>
        <w:t>Светлый</w:t>
      </w:r>
      <w:proofErr w:type="gramEnd"/>
      <w:r>
        <w:rPr>
          <w:sz w:val="26"/>
          <w:szCs w:val="26"/>
        </w:rPr>
        <w:t xml:space="preserve"> № 98 от 01.08.2024 «</w:t>
      </w:r>
      <w:r w:rsidRPr="006F3811">
        <w:rPr>
          <w:sz w:val="26"/>
          <w:szCs w:val="26"/>
        </w:rPr>
        <w:t>О внесении изменений в Приложение 1 к решению совета депутатов сельского поселения Светлый № 291 от 27.02.2023 «Об утверждении размера ежемесячного денежного вознаграждения и Положения о денежном содержании гла</w:t>
      </w:r>
      <w:r>
        <w:rPr>
          <w:sz w:val="26"/>
          <w:szCs w:val="26"/>
        </w:rPr>
        <w:t>вы сельского поселения Светлый»»</w:t>
      </w:r>
    </w:p>
    <w:p w:rsidR="006F3811" w:rsidRPr="006F3811" w:rsidRDefault="006F3811" w:rsidP="006F38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 xml:space="preserve">Решение совета депутатов сельского поселения </w:t>
      </w:r>
      <w:proofErr w:type="gramStart"/>
      <w:r>
        <w:rPr>
          <w:sz w:val="26"/>
          <w:szCs w:val="26"/>
        </w:rPr>
        <w:t>Светлый</w:t>
      </w:r>
      <w:proofErr w:type="gramEnd"/>
      <w:r>
        <w:rPr>
          <w:sz w:val="26"/>
          <w:szCs w:val="26"/>
        </w:rPr>
        <w:t xml:space="preserve"> № 99 от 01.08.2024 «</w:t>
      </w:r>
      <w:r w:rsidRPr="006F3811">
        <w:rPr>
          <w:sz w:val="26"/>
          <w:szCs w:val="26"/>
        </w:rPr>
        <w:t>Об отмене некоторых решений Совета депутатов сельского поселения Светлый</w:t>
      </w:r>
      <w:r>
        <w:rPr>
          <w:sz w:val="26"/>
          <w:szCs w:val="26"/>
        </w:rPr>
        <w:t>».</w:t>
      </w:r>
      <w:bookmarkStart w:id="0" w:name="_GoBack"/>
      <w:bookmarkEnd w:id="0"/>
    </w:p>
    <w:p w:rsidR="004348C7" w:rsidRPr="00632629" w:rsidRDefault="004348C7" w:rsidP="006F3811">
      <w:pPr>
        <w:suppressAutoHyphens/>
        <w:ind w:firstLine="709"/>
        <w:jc w:val="both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6D3173">
      <w:pPr>
        <w:suppressAutoHyphens/>
        <w:jc w:val="right"/>
      </w:pPr>
    </w:p>
    <w:p w:rsidR="004348C7" w:rsidRDefault="004348C7" w:rsidP="00B27444">
      <w:pPr>
        <w:suppressAutoHyphens/>
      </w:pPr>
    </w:p>
    <w:p w:rsidR="004348C7" w:rsidRDefault="004348C7" w:rsidP="006D3173">
      <w:pPr>
        <w:suppressAutoHyphens/>
        <w:jc w:val="right"/>
      </w:pPr>
    </w:p>
    <w:p w:rsidR="00645511" w:rsidRDefault="00645511">
      <w:pPr>
        <w:spacing w:after="200" w:line="276" w:lineRule="auto"/>
      </w:pPr>
      <w:r>
        <w:br w:type="page"/>
      </w:r>
    </w:p>
    <w:p w:rsidR="007463FB" w:rsidRPr="007463FB" w:rsidRDefault="007463FB" w:rsidP="007463FB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6F3811" w:rsidRPr="006F3811" w:rsidRDefault="006F3811" w:rsidP="006F3811">
      <w:pPr>
        <w:keepNext/>
        <w:jc w:val="center"/>
        <w:outlineLvl w:val="1"/>
        <w:rPr>
          <w:sz w:val="28"/>
          <w:szCs w:val="28"/>
        </w:rPr>
      </w:pPr>
      <w:r w:rsidRPr="006F3811">
        <w:rPr>
          <w:sz w:val="28"/>
          <w:szCs w:val="28"/>
        </w:rPr>
        <w:t>АДМИНИСТРАЦИЯ</w:t>
      </w:r>
    </w:p>
    <w:p w:rsidR="006F3811" w:rsidRPr="006F3811" w:rsidRDefault="006F3811" w:rsidP="006F3811">
      <w:pPr>
        <w:keepNext/>
        <w:jc w:val="center"/>
        <w:outlineLvl w:val="1"/>
        <w:rPr>
          <w:sz w:val="28"/>
          <w:szCs w:val="28"/>
        </w:rPr>
      </w:pPr>
      <w:r w:rsidRPr="006F3811">
        <w:rPr>
          <w:sz w:val="28"/>
          <w:szCs w:val="28"/>
        </w:rPr>
        <w:t xml:space="preserve">СЕЛЬСКОГО ПОСЕЛЕНИЯ </w:t>
      </w:r>
      <w:proofErr w:type="gramStart"/>
      <w:r w:rsidRPr="006F3811">
        <w:rPr>
          <w:sz w:val="28"/>
          <w:szCs w:val="28"/>
        </w:rPr>
        <w:t>СВЕТЛЫЙ</w:t>
      </w:r>
      <w:proofErr w:type="gramEnd"/>
    </w:p>
    <w:p w:rsidR="006F3811" w:rsidRPr="006F3811" w:rsidRDefault="006F3811" w:rsidP="006F3811">
      <w:pPr>
        <w:keepNext/>
        <w:jc w:val="center"/>
        <w:outlineLvl w:val="1"/>
        <w:rPr>
          <w:sz w:val="28"/>
          <w:szCs w:val="28"/>
        </w:rPr>
      </w:pPr>
      <w:r w:rsidRPr="006F3811">
        <w:rPr>
          <w:sz w:val="28"/>
          <w:szCs w:val="28"/>
        </w:rPr>
        <w:t>Березовского района</w:t>
      </w:r>
    </w:p>
    <w:p w:rsidR="006F3811" w:rsidRPr="006F3811" w:rsidRDefault="006F3811" w:rsidP="006F3811">
      <w:pPr>
        <w:keepNext/>
        <w:jc w:val="center"/>
        <w:outlineLvl w:val="1"/>
        <w:rPr>
          <w:sz w:val="28"/>
          <w:szCs w:val="28"/>
        </w:rPr>
      </w:pPr>
      <w:r w:rsidRPr="006F3811">
        <w:rPr>
          <w:sz w:val="28"/>
          <w:szCs w:val="28"/>
        </w:rPr>
        <w:t>Ханты-Мансийского автономного округа - Югры</w:t>
      </w:r>
    </w:p>
    <w:p w:rsidR="006F3811" w:rsidRPr="006F3811" w:rsidRDefault="006F3811" w:rsidP="006F3811">
      <w:pPr>
        <w:keepNext/>
        <w:jc w:val="center"/>
        <w:outlineLvl w:val="1"/>
        <w:rPr>
          <w:sz w:val="28"/>
          <w:szCs w:val="28"/>
        </w:rPr>
      </w:pPr>
    </w:p>
    <w:p w:rsidR="006F3811" w:rsidRPr="006F3811" w:rsidRDefault="006F3811" w:rsidP="006F3811">
      <w:pPr>
        <w:keepNext/>
        <w:jc w:val="center"/>
        <w:outlineLvl w:val="1"/>
        <w:rPr>
          <w:sz w:val="28"/>
          <w:szCs w:val="28"/>
        </w:rPr>
      </w:pPr>
      <w:r w:rsidRPr="006F3811">
        <w:rPr>
          <w:sz w:val="28"/>
          <w:szCs w:val="28"/>
        </w:rPr>
        <w:t>ПОСТАНОВЛЕНИЕ</w:t>
      </w:r>
    </w:p>
    <w:p w:rsidR="006F3811" w:rsidRPr="006F3811" w:rsidRDefault="006F3811" w:rsidP="006F3811">
      <w:pPr>
        <w:keepNext/>
        <w:outlineLvl w:val="1"/>
        <w:rPr>
          <w:b/>
          <w:sz w:val="28"/>
          <w:szCs w:val="28"/>
        </w:rPr>
      </w:pPr>
    </w:p>
    <w:p w:rsidR="006F3811" w:rsidRPr="006F3811" w:rsidRDefault="006F3811" w:rsidP="006F3811">
      <w:pPr>
        <w:keepNext/>
        <w:outlineLvl w:val="1"/>
        <w:rPr>
          <w:sz w:val="28"/>
          <w:szCs w:val="28"/>
        </w:rPr>
      </w:pPr>
      <w:r w:rsidRPr="006F3811">
        <w:rPr>
          <w:sz w:val="28"/>
          <w:szCs w:val="28"/>
          <w:u w:val="single"/>
        </w:rPr>
        <w:t>от 31.07.2024</w:t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  <w:t xml:space="preserve">                                </w:t>
      </w:r>
      <w:r w:rsidRPr="006F3811">
        <w:rPr>
          <w:sz w:val="28"/>
          <w:szCs w:val="28"/>
        </w:rPr>
        <w:tab/>
        <w:t>№ 82</w:t>
      </w:r>
    </w:p>
    <w:p w:rsidR="006F3811" w:rsidRPr="006F3811" w:rsidRDefault="006F3811" w:rsidP="006F3811">
      <w:pPr>
        <w:keepNext/>
        <w:outlineLvl w:val="1"/>
        <w:rPr>
          <w:sz w:val="28"/>
          <w:szCs w:val="28"/>
        </w:rPr>
      </w:pPr>
      <w:r w:rsidRPr="006F3811">
        <w:rPr>
          <w:sz w:val="28"/>
          <w:szCs w:val="28"/>
        </w:rPr>
        <w:t xml:space="preserve"> пос. Светлый</w:t>
      </w:r>
    </w:p>
    <w:p w:rsidR="006F3811" w:rsidRPr="006F3811" w:rsidRDefault="006F3811" w:rsidP="006F3811">
      <w:pPr>
        <w:keepNext/>
        <w:outlineLvl w:val="1"/>
        <w:rPr>
          <w:sz w:val="28"/>
          <w:szCs w:val="28"/>
        </w:rPr>
      </w:pPr>
    </w:p>
    <w:tbl>
      <w:tblPr>
        <w:tblStyle w:val="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6F3811" w:rsidRPr="006F3811" w:rsidTr="00E40BD0">
        <w:tc>
          <w:tcPr>
            <w:tcW w:w="5070" w:type="dxa"/>
          </w:tcPr>
          <w:p w:rsidR="006F3811" w:rsidRPr="006F3811" w:rsidRDefault="006F3811" w:rsidP="006F3811">
            <w:pPr>
              <w:jc w:val="both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6F3811">
              <w:rPr>
                <w:b/>
                <w:color w:val="000000"/>
                <w:sz w:val="28"/>
                <w:szCs w:val="28"/>
              </w:rPr>
              <w:t xml:space="preserve">О демонтаже и вывозе некапитальных строений, сооружений, самовольно установленных на территории сельского поселения </w:t>
            </w:r>
            <w:proofErr w:type="gramStart"/>
            <w:r w:rsidRPr="006F3811">
              <w:rPr>
                <w:b/>
                <w:color w:val="000000"/>
                <w:sz w:val="28"/>
                <w:szCs w:val="28"/>
              </w:rPr>
              <w:t>Светлый</w:t>
            </w:r>
            <w:proofErr w:type="gramEnd"/>
          </w:p>
        </w:tc>
      </w:tr>
    </w:tbl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6F3811">
        <w:rPr>
          <w:color w:val="000000"/>
          <w:sz w:val="28"/>
          <w:szCs w:val="28"/>
        </w:rPr>
        <w:t>В соответствии с п. 19 ч. 1 ст. 14 Федерального Закона от 06.10.2003 №131–ФЗ «Об общих принципах организации местного самоуправления в Российской Федерации», Уставом сельского поселения Светлый, руководствуясь разделом 2 Положения по демонтажу и вывозу некапитальных строений, сооружений, самовольно установленных на территории сельского поселения Светлый, принятого постановлением администрации сельского поселения Светлый от 08.12.2023 №122,</w:t>
      </w:r>
      <w:proofErr w:type="gramEnd"/>
    </w:p>
    <w:p w:rsidR="006F3811" w:rsidRPr="006F3811" w:rsidRDefault="006F3811" w:rsidP="006F3811">
      <w:pPr>
        <w:shd w:val="clear" w:color="auto" w:fill="FFFFFF"/>
        <w:ind w:firstLine="708"/>
        <w:jc w:val="center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>ПОСТАНОВЛЯЮ: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 xml:space="preserve">1. Директору МКУ «Хозяйственно эксплуатационная служба администрации сельского поселения </w:t>
      </w:r>
      <w:proofErr w:type="gramStart"/>
      <w:r w:rsidRPr="006F3811">
        <w:rPr>
          <w:color w:val="000000"/>
          <w:sz w:val="28"/>
          <w:szCs w:val="28"/>
        </w:rPr>
        <w:t>Светлый</w:t>
      </w:r>
      <w:proofErr w:type="gramEnd"/>
      <w:r w:rsidRPr="006F3811">
        <w:rPr>
          <w:color w:val="000000"/>
          <w:sz w:val="28"/>
          <w:szCs w:val="28"/>
        </w:rPr>
        <w:t>»: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 xml:space="preserve">1.1. Довести до граждан информацию о сроках начала демонтажа и вывоза некапитальных строений, сооружений, самовольно установленных в районе улиц </w:t>
      </w:r>
      <w:proofErr w:type="gramStart"/>
      <w:r w:rsidRPr="006F3811">
        <w:rPr>
          <w:color w:val="000000"/>
          <w:sz w:val="28"/>
          <w:szCs w:val="28"/>
        </w:rPr>
        <w:t>Дачная</w:t>
      </w:r>
      <w:proofErr w:type="gramEnd"/>
      <w:r w:rsidRPr="006F3811">
        <w:rPr>
          <w:color w:val="000000"/>
          <w:sz w:val="28"/>
          <w:szCs w:val="28"/>
        </w:rPr>
        <w:t xml:space="preserve"> некапитальных строений с северной части границ земельных участков №4, №11, Первопроходцев с восточной части границ земельных участков №1/38, с северной части границ земельного участка по улице Лесная №1 поселка Светлый.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 xml:space="preserve">1.2. </w:t>
      </w:r>
      <w:proofErr w:type="gramStart"/>
      <w:r w:rsidRPr="006F3811">
        <w:rPr>
          <w:color w:val="000000"/>
          <w:sz w:val="28"/>
          <w:szCs w:val="28"/>
        </w:rPr>
        <w:t>Обеспечить с 01.08.2024 демонтаж и вывоз некапитальных строений, сооружений, самовольно установленных в районе улиц Дачная некапитальных строений с северной части границ земельных участков №4, №11, Первопроходцев с восточной части границ земельных участков №1/38, с северной части границ земельного участка по улице Лесная №1 поселка Светлый на площадку специального хранения и рекультивацию освобожденного земельного участка, а именно проведение планировки поверхности</w:t>
      </w:r>
      <w:proofErr w:type="gramEnd"/>
      <w:r w:rsidRPr="006F3811">
        <w:rPr>
          <w:color w:val="000000"/>
          <w:sz w:val="28"/>
          <w:szCs w:val="28"/>
        </w:rPr>
        <w:t xml:space="preserve"> рельефа, нарушенного технической деятельностью человека, для обеспечения безопасности граждан и окружающей среды с привлечением автотранспорта, погрузочной техники, грузчиков подрядной организации в соответствии с требованиями, установленными Федеральным законом «О контрактной системе </w:t>
      </w:r>
      <w:r w:rsidRPr="006F3811">
        <w:rPr>
          <w:color w:val="000000"/>
          <w:sz w:val="28"/>
          <w:szCs w:val="28"/>
        </w:rPr>
        <w:lastRenderedPageBreak/>
        <w:t>в сфере закупок товаров, работ, услуг для обеспечения государственных и муниципальных нужд» от 05.04.2013 № 44-ФЗ.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 xml:space="preserve">1.3. </w:t>
      </w:r>
      <w:proofErr w:type="gramStart"/>
      <w:r w:rsidRPr="006F3811">
        <w:rPr>
          <w:color w:val="000000"/>
          <w:sz w:val="28"/>
          <w:szCs w:val="28"/>
        </w:rPr>
        <w:t>Организовать и вести учет некапитальных строений, сооружений, самовольно установленных в районе улиц Дачная некапитальных строений с северной части границ земельных участков №4, №11, Первопроходцев с восточной части границ земельных участков №1/38, с северной части границ земельного участка по улице Лесная №1 поселка Светлый при демонтаже и вывозе на площадку специального хранения с 01.08.2024.</w:t>
      </w:r>
      <w:proofErr w:type="gramEnd"/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>1.4. Организовать и обеспечить прием и охрану некапитальных строений, сооружений на площадке специального хранения с 01.08.2024.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>1.5. Обеспечить выдачу некапитальных строений, сооружений после предъявления документов, подтверждающих право владения, а также об уплате расходов, связанных с демонтажем, транспортировкой и хранением.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>2. Опубликовать настоящее постановление в газете «</w:t>
      </w:r>
      <w:proofErr w:type="spellStart"/>
      <w:r w:rsidRPr="006F3811">
        <w:rPr>
          <w:color w:val="000000"/>
          <w:sz w:val="28"/>
          <w:szCs w:val="28"/>
        </w:rPr>
        <w:t>Светловский</w:t>
      </w:r>
      <w:proofErr w:type="spellEnd"/>
      <w:r w:rsidRPr="006F3811">
        <w:rPr>
          <w:color w:val="000000"/>
          <w:sz w:val="28"/>
          <w:szCs w:val="28"/>
        </w:rPr>
        <w:t xml:space="preserve"> Вестник» и разместить на </w:t>
      </w:r>
      <w:proofErr w:type="gramStart"/>
      <w:r w:rsidRPr="006F3811">
        <w:rPr>
          <w:color w:val="000000"/>
          <w:sz w:val="28"/>
          <w:szCs w:val="28"/>
        </w:rPr>
        <w:t>официальном</w:t>
      </w:r>
      <w:proofErr w:type="gramEnd"/>
      <w:r w:rsidRPr="006F3811">
        <w:rPr>
          <w:color w:val="000000"/>
          <w:sz w:val="28"/>
          <w:szCs w:val="28"/>
        </w:rPr>
        <w:t xml:space="preserve"> веб-сайте органов местного самоуправления сельского поселения Светлый.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>3. Настоящее постановление вступает в силу после его подписания.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color w:val="000000"/>
          <w:sz w:val="28"/>
          <w:szCs w:val="28"/>
        </w:rPr>
        <w:t xml:space="preserve">4. </w:t>
      </w:r>
      <w:proofErr w:type="gramStart"/>
      <w:r w:rsidRPr="006F3811">
        <w:rPr>
          <w:color w:val="000000"/>
          <w:sz w:val="28"/>
          <w:szCs w:val="28"/>
        </w:rPr>
        <w:t>Контроль за</w:t>
      </w:r>
      <w:proofErr w:type="gramEnd"/>
      <w:r w:rsidRPr="006F3811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поселения.</w:t>
      </w: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6F3811" w:rsidRPr="006F3811" w:rsidRDefault="006F3811" w:rsidP="006F3811">
      <w:pPr>
        <w:shd w:val="clear" w:color="auto" w:fill="FFFFFF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6F3811">
        <w:rPr>
          <w:sz w:val="28"/>
          <w:szCs w:val="28"/>
        </w:rPr>
        <w:t xml:space="preserve">  </w:t>
      </w:r>
      <w:proofErr w:type="spellStart"/>
      <w:r w:rsidRPr="006F3811">
        <w:rPr>
          <w:sz w:val="28"/>
          <w:szCs w:val="28"/>
        </w:rPr>
        <w:t>И.о</w:t>
      </w:r>
      <w:proofErr w:type="spellEnd"/>
      <w:r w:rsidRPr="006F3811">
        <w:rPr>
          <w:sz w:val="28"/>
          <w:szCs w:val="28"/>
        </w:rPr>
        <w:t xml:space="preserve">. главы сельского поселения                                         Н.А. </w:t>
      </w:r>
      <w:proofErr w:type="spellStart"/>
      <w:r w:rsidRPr="006F3811">
        <w:rPr>
          <w:sz w:val="28"/>
          <w:szCs w:val="28"/>
        </w:rPr>
        <w:t>Дурницына</w:t>
      </w:r>
      <w:proofErr w:type="spellEnd"/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7463FB" w:rsidRDefault="007463FB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FE73E3">
      <w:pPr>
        <w:tabs>
          <w:tab w:val="left" w:pos="3927"/>
        </w:tabs>
        <w:rPr>
          <w:sz w:val="22"/>
          <w:szCs w:val="22"/>
        </w:rPr>
      </w:pPr>
    </w:p>
    <w:p w:rsidR="006F3811" w:rsidRDefault="006F3811" w:rsidP="006F3811">
      <w:pPr>
        <w:tabs>
          <w:tab w:val="left" w:pos="3285"/>
          <w:tab w:val="center" w:pos="4677"/>
        </w:tabs>
        <w:jc w:val="center"/>
        <w:rPr>
          <w:sz w:val="28"/>
          <w:szCs w:val="28"/>
        </w:rPr>
      </w:pPr>
      <w:r w:rsidRPr="006F3811">
        <w:rPr>
          <w:sz w:val="28"/>
          <w:szCs w:val="28"/>
        </w:rPr>
        <w:lastRenderedPageBreak/>
        <w:t xml:space="preserve"> </w:t>
      </w:r>
    </w:p>
    <w:p w:rsidR="006F3811" w:rsidRDefault="006F3811" w:rsidP="006F3811">
      <w:pPr>
        <w:tabs>
          <w:tab w:val="left" w:pos="328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</w:t>
      </w:r>
    </w:p>
    <w:p w:rsidR="006F3811" w:rsidRDefault="006F3811" w:rsidP="006F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</w:p>
    <w:p w:rsidR="006F3811" w:rsidRDefault="006F3811" w:rsidP="006F3811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Березовского района</w:t>
      </w:r>
    </w:p>
    <w:p w:rsidR="006F3811" w:rsidRDefault="006F3811" w:rsidP="006F381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6F3811" w:rsidRDefault="006F3811" w:rsidP="006F3811">
      <w:pPr>
        <w:jc w:val="center"/>
        <w:rPr>
          <w:sz w:val="28"/>
          <w:szCs w:val="28"/>
        </w:rPr>
      </w:pPr>
    </w:p>
    <w:p w:rsidR="006F3811" w:rsidRDefault="006F3811" w:rsidP="006F38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3811" w:rsidRDefault="006F3811" w:rsidP="006F3811">
      <w:pPr>
        <w:jc w:val="center"/>
        <w:rPr>
          <w:sz w:val="28"/>
          <w:szCs w:val="28"/>
        </w:rPr>
      </w:pPr>
    </w:p>
    <w:p w:rsidR="006F3811" w:rsidRDefault="006F3811" w:rsidP="006F381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31.07.2024</w:t>
      </w:r>
      <w:r>
        <w:rPr>
          <w:sz w:val="28"/>
          <w:szCs w:val="28"/>
        </w:rPr>
        <w:t xml:space="preserve">                                                                                            №  83</w:t>
      </w:r>
    </w:p>
    <w:p w:rsidR="006F3811" w:rsidRDefault="006F3811" w:rsidP="006F3811">
      <w:pPr>
        <w:jc w:val="both"/>
        <w:rPr>
          <w:sz w:val="28"/>
          <w:szCs w:val="28"/>
        </w:rPr>
      </w:pPr>
      <w:r>
        <w:rPr>
          <w:sz w:val="28"/>
          <w:szCs w:val="28"/>
        </w:rPr>
        <w:t>п. Светлый</w:t>
      </w:r>
    </w:p>
    <w:p w:rsidR="006F3811" w:rsidRDefault="006F3811" w:rsidP="006F3811">
      <w:pPr>
        <w:autoSpaceDE w:val="0"/>
        <w:autoSpaceDN w:val="0"/>
        <w:adjustRightInd w:val="0"/>
        <w:ind w:right="3235"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6F3811" w:rsidRDefault="006F3811" w:rsidP="006F3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</w:t>
      </w:r>
      <w:proofErr w:type="gramStart"/>
      <w:r>
        <w:rPr>
          <w:b/>
          <w:sz w:val="28"/>
          <w:szCs w:val="28"/>
        </w:rPr>
        <w:t>особого</w:t>
      </w:r>
      <w:proofErr w:type="gramEnd"/>
      <w:r>
        <w:rPr>
          <w:b/>
          <w:sz w:val="28"/>
          <w:szCs w:val="28"/>
        </w:rPr>
        <w:t xml:space="preserve"> противопожарного </w:t>
      </w:r>
    </w:p>
    <w:p w:rsidR="006F3811" w:rsidRDefault="006F3811" w:rsidP="006F38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режима на территории сельского поселения </w:t>
      </w:r>
      <w:proofErr w:type="gramStart"/>
      <w:r>
        <w:rPr>
          <w:b/>
          <w:sz w:val="28"/>
          <w:szCs w:val="28"/>
        </w:rPr>
        <w:t>Светлый</w:t>
      </w:r>
      <w:proofErr w:type="gramEnd"/>
      <w:r>
        <w:rPr>
          <w:b/>
          <w:sz w:val="28"/>
          <w:szCs w:val="28"/>
        </w:rPr>
        <w:t xml:space="preserve"> </w:t>
      </w:r>
    </w:p>
    <w:p w:rsidR="006F3811" w:rsidRDefault="006F3811" w:rsidP="006F3811">
      <w:pPr>
        <w:ind w:firstLine="709"/>
        <w:jc w:val="both"/>
        <w:rPr>
          <w:b/>
          <w:sz w:val="28"/>
          <w:szCs w:val="28"/>
        </w:rPr>
      </w:pPr>
    </w:p>
    <w:p w:rsidR="006F3811" w:rsidRDefault="006F3811" w:rsidP="006F3811">
      <w:pPr>
        <w:pStyle w:val="af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F3811" w:rsidRDefault="006F3811" w:rsidP="006F3811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Федеральными законами от 21.12.1994 №69-ФЗ «О пожарной безопасности»,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16.09.2020 № 1479 «Об утверждении Правил противопожарного режима в Российской Федерации», в соответствии с постановлением администрации сельского поселения Светлый от 17.07.2019 №122 «Об утверждении  порядка установления особого противопожарного режима на территории сельского поселения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Светлый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», и </w:t>
      </w:r>
      <w:r>
        <w:rPr>
          <w:color w:val="000000"/>
          <w:sz w:val="28"/>
          <w:szCs w:val="28"/>
        </w:rPr>
        <w:t>в связи со стабилизацией пожароопасной обстановки и установлением благоприятных погодных условий,</w:t>
      </w:r>
    </w:p>
    <w:p w:rsidR="006F3811" w:rsidRDefault="006F3811" w:rsidP="006F381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F3811" w:rsidRDefault="006F3811" w:rsidP="006F3811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Отменить с 09 часов 00 минут 01.08. 2024 года особый противопожарный режим на территории сельского поселения Светлый.</w:t>
      </w:r>
    </w:p>
    <w:p w:rsidR="006F3811" w:rsidRDefault="006F3811" w:rsidP="006F3811">
      <w:pPr>
        <w:pStyle w:val="af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Признать утратившим силу постановление администрации сельского поселения </w:t>
      </w:r>
      <w:proofErr w:type="gramStart"/>
      <w:r>
        <w:rPr>
          <w:color w:val="000000"/>
          <w:sz w:val="28"/>
          <w:szCs w:val="28"/>
        </w:rPr>
        <w:t>Светлый</w:t>
      </w:r>
      <w:proofErr w:type="gramEnd"/>
      <w:r>
        <w:rPr>
          <w:color w:val="000000"/>
          <w:sz w:val="28"/>
          <w:szCs w:val="28"/>
        </w:rPr>
        <w:t xml:space="preserve"> от 11.07.2024 №75 «О введении особого противопожарного режима на территории сельского поселения Светлый».</w:t>
      </w:r>
    </w:p>
    <w:p w:rsidR="006F3811" w:rsidRDefault="006F3811" w:rsidP="006F3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Опубликовать настоящее постановление в печатном издании органов местного самоуправления сельского поселения Светлый «</w:t>
      </w:r>
      <w:proofErr w:type="spellStart"/>
      <w:r>
        <w:rPr>
          <w:sz w:val="28"/>
          <w:szCs w:val="28"/>
        </w:rPr>
        <w:t>Светловский</w:t>
      </w:r>
      <w:proofErr w:type="spellEnd"/>
      <w:r>
        <w:rPr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F3811" w:rsidRDefault="006F3811" w:rsidP="006F3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после его подписания. </w:t>
      </w:r>
    </w:p>
    <w:p w:rsidR="006F3811" w:rsidRDefault="006F3811" w:rsidP="006F38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6F3811" w:rsidRDefault="006F3811" w:rsidP="006F3811">
      <w:pPr>
        <w:ind w:firstLine="709"/>
        <w:jc w:val="both"/>
        <w:rPr>
          <w:sz w:val="28"/>
          <w:szCs w:val="28"/>
        </w:rPr>
      </w:pPr>
    </w:p>
    <w:p w:rsidR="006F3811" w:rsidRDefault="006F3811" w:rsidP="006F3811">
      <w:pPr>
        <w:ind w:firstLine="709"/>
        <w:jc w:val="both"/>
        <w:rPr>
          <w:sz w:val="28"/>
          <w:szCs w:val="28"/>
        </w:rPr>
      </w:pPr>
    </w:p>
    <w:p w:rsidR="006F3811" w:rsidRDefault="006F3811" w:rsidP="006F38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И. о. главы поселения                                                  Н.А. </w:t>
      </w:r>
      <w:proofErr w:type="spellStart"/>
      <w:r>
        <w:rPr>
          <w:sz w:val="28"/>
          <w:szCs w:val="28"/>
        </w:rPr>
        <w:t>Дурницына</w:t>
      </w:r>
      <w:proofErr w:type="spellEnd"/>
    </w:p>
    <w:p w:rsidR="00E434EA" w:rsidRDefault="00E434EA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Pr="006F3811" w:rsidRDefault="006F3811" w:rsidP="006F3811">
      <w:pPr>
        <w:spacing w:before="10" w:after="10" w:line="120" w:lineRule="atLeast"/>
        <w:jc w:val="center"/>
        <w:rPr>
          <w:sz w:val="28"/>
          <w:szCs w:val="28"/>
        </w:rPr>
      </w:pPr>
      <w:r w:rsidRPr="006F3811">
        <w:rPr>
          <w:sz w:val="28"/>
          <w:szCs w:val="28"/>
        </w:rPr>
        <w:t>СОВЕТ ДЕПУТАТОВ</w:t>
      </w:r>
    </w:p>
    <w:p w:rsidR="006F3811" w:rsidRPr="006F3811" w:rsidRDefault="006F3811" w:rsidP="006F3811">
      <w:pPr>
        <w:spacing w:before="10" w:after="10" w:line="120" w:lineRule="atLeast"/>
        <w:jc w:val="center"/>
        <w:rPr>
          <w:sz w:val="28"/>
          <w:szCs w:val="28"/>
        </w:rPr>
      </w:pPr>
      <w:r w:rsidRPr="006F3811">
        <w:rPr>
          <w:sz w:val="28"/>
          <w:szCs w:val="28"/>
        </w:rPr>
        <w:t xml:space="preserve">СЕЛЬСКОГО ПОСЕЛЕНИЯ </w:t>
      </w:r>
      <w:proofErr w:type="gramStart"/>
      <w:r w:rsidRPr="006F3811">
        <w:rPr>
          <w:sz w:val="28"/>
          <w:szCs w:val="28"/>
        </w:rPr>
        <w:t>СВЕТЛЫЙ</w:t>
      </w:r>
      <w:proofErr w:type="gramEnd"/>
    </w:p>
    <w:p w:rsidR="006F3811" w:rsidRPr="006F3811" w:rsidRDefault="006F3811" w:rsidP="006F3811">
      <w:pPr>
        <w:spacing w:before="10" w:after="10" w:line="120" w:lineRule="atLeast"/>
        <w:jc w:val="center"/>
        <w:rPr>
          <w:sz w:val="28"/>
          <w:szCs w:val="28"/>
        </w:rPr>
      </w:pPr>
      <w:r w:rsidRPr="006F3811">
        <w:rPr>
          <w:sz w:val="28"/>
          <w:szCs w:val="28"/>
        </w:rPr>
        <w:t>Березовского района</w:t>
      </w:r>
    </w:p>
    <w:p w:rsidR="006F3811" w:rsidRPr="006F3811" w:rsidRDefault="006F3811" w:rsidP="006F3811">
      <w:pPr>
        <w:spacing w:before="10" w:after="10" w:line="120" w:lineRule="atLeast"/>
        <w:jc w:val="center"/>
        <w:rPr>
          <w:sz w:val="28"/>
          <w:szCs w:val="28"/>
        </w:rPr>
      </w:pPr>
      <w:r w:rsidRPr="006F3811">
        <w:rPr>
          <w:sz w:val="28"/>
          <w:szCs w:val="28"/>
        </w:rPr>
        <w:t>Ханты-Мансийского  автономного округа – Югры</w:t>
      </w:r>
    </w:p>
    <w:p w:rsidR="006F3811" w:rsidRPr="006F3811" w:rsidRDefault="006F3811" w:rsidP="006F3811">
      <w:pPr>
        <w:spacing w:before="10" w:after="10" w:line="120" w:lineRule="atLeast"/>
        <w:jc w:val="center"/>
        <w:rPr>
          <w:b/>
          <w:sz w:val="32"/>
          <w:szCs w:val="32"/>
        </w:rPr>
      </w:pPr>
    </w:p>
    <w:p w:rsidR="006F3811" w:rsidRPr="006F3811" w:rsidRDefault="006F3811" w:rsidP="006F3811">
      <w:pPr>
        <w:keepNext/>
        <w:jc w:val="center"/>
        <w:outlineLvl w:val="2"/>
        <w:rPr>
          <w:bCs/>
          <w:sz w:val="28"/>
          <w:szCs w:val="28"/>
        </w:rPr>
      </w:pPr>
      <w:r w:rsidRPr="006F3811">
        <w:rPr>
          <w:bCs/>
          <w:sz w:val="28"/>
          <w:szCs w:val="28"/>
        </w:rPr>
        <w:t>РЕШЕНИЕ</w:t>
      </w:r>
    </w:p>
    <w:p w:rsidR="006F3811" w:rsidRPr="006F3811" w:rsidRDefault="006F3811" w:rsidP="006F3811">
      <w:pPr>
        <w:jc w:val="center"/>
        <w:rPr>
          <w:sz w:val="28"/>
          <w:szCs w:val="28"/>
        </w:rPr>
      </w:pPr>
      <w:r w:rsidRPr="006F3811">
        <w:rPr>
          <w:sz w:val="28"/>
          <w:szCs w:val="28"/>
        </w:rPr>
        <w:t xml:space="preserve">                                                                                     </w:t>
      </w:r>
    </w:p>
    <w:p w:rsidR="006F3811" w:rsidRPr="006F3811" w:rsidRDefault="006F3811" w:rsidP="006F3811">
      <w:pPr>
        <w:tabs>
          <w:tab w:val="left" w:pos="1875"/>
        </w:tabs>
        <w:jc w:val="both"/>
        <w:rPr>
          <w:sz w:val="28"/>
          <w:szCs w:val="28"/>
        </w:rPr>
      </w:pPr>
      <w:r w:rsidRPr="006F3811">
        <w:rPr>
          <w:sz w:val="28"/>
          <w:szCs w:val="28"/>
          <w:u w:val="single"/>
        </w:rPr>
        <w:t>от 01.08.2024</w:t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  <w:t xml:space="preserve"> </w:t>
      </w:r>
      <w:r w:rsidRPr="006F3811">
        <w:rPr>
          <w:sz w:val="28"/>
          <w:szCs w:val="28"/>
        </w:rPr>
        <w:tab/>
        <w:t xml:space="preserve"> </w:t>
      </w:r>
      <w:r w:rsidRPr="006F3811">
        <w:rPr>
          <w:sz w:val="28"/>
          <w:szCs w:val="28"/>
        </w:rPr>
        <w:tab/>
        <w:t>№ 98</w:t>
      </w:r>
    </w:p>
    <w:p w:rsidR="006F3811" w:rsidRPr="006F3811" w:rsidRDefault="006F3811" w:rsidP="006F3811">
      <w:pPr>
        <w:tabs>
          <w:tab w:val="left" w:pos="1875"/>
        </w:tabs>
        <w:jc w:val="both"/>
        <w:rPr>
          <w:sz w:val="28"/>
          <w:szCs w:val="28"/>
        </w:rPr>
      </w:pPr>
      <w:r w:rsidRPr="006F3811">
        <w:rPr>
          <w:sz w:val="28"/>
          <w:szCs w:val="28"/>
        </w:rPr>
        <w:t>п. Светлый</w:t>
      </w:r>
    </w:p>
    <w:p w:rsidR="006F3811" w:rsidRPr="006F3811" w:rsidRDefault="006F3811" w:rsidP="006F3811">
      <w:pPr>
        <w:ind w:right="5525"/>
        <w:jc w:val="both"/>
        <w:rPr>
          <w:b/>
          <w:sz w:val="28"/>
          <w:szCs w:val="28"/>
        </w:rPr>
      </w:pPr>
    </w:p>
    <w:p w:rsidR="006F3811" w:rsidRPr="006F3811" w:rsidRDefault="006F3811" w:rsidP="006F3811">
      <w:pPr>
        <w:ind w:right="4817"/>
        <w:jc w:val="both"/>
        <w:rPr>
          <w:b/>
          <w:sz w:val="28"/>
          <w:szCs w:val="28"/>
        </w:rPr>
      </w:pPr>
      <w:r w:rsidRPr="006F3811">
        <w:rPr>
          <w:b/>
          <w:sz w:val="28"/>
          <w:szCs w:val="28"/>
        </w:rPr>
        <w:t xml:space="preserve">О внесении изменений в Приложение 1 к решению совета депутатов сельского поселения </w:t>
      </w:r>
      <w:proofErr w:type="gramStart"/>
      <w:r w:rsidRPr="006F3811">
        <w:rPr>
          <w:b/>
          <w:sz w:val="28"/>
          <w:szCs w:val="28"/>
        </w:rPr>
        <w:t>Светлый</w:t>
      </w:r>
      <w:proofErr w:type="gramEnd"/>
      <w:r w:rsidRPr="006F3811">
        <w:rPr>
          <w:b/>
          <w:sz w:val="28"/>
          <w:szCs w:val="28"/>
        </w:rPr>
        <w:t xml:space="preserve"> № 291 от 27.02.2023 «Об утверждении размера ежемесячного денежного вознаграждения и Положения </w:t>
      </w:r>
      <w:r w:rsidRPr="006F3811">
        <w:rPr>
          <w:rFonts w:eastAsia="Calibri"/>
          <w:b/>
          <w:bCs/>
          <w:sz w:val="28"/>
          <w:szCs w:val="28"/>
          <w:lang w:eastAsia="en-US"/>
        </w:rPr>
        <w:t xml:space="preserve">о денежном содержании </w:t>
      </w:r>
      <w:r w:rsidRPr="006F3811">
        <w:rPr>
          <w:b/>
          <w:sz w:val="28"/>
          <w:szCs w:val="28"/>
        </w:rPr>
        <w:t>главы сельского поселения Светлый»</w:t>
      </w:r>
    </w:p>
    <w:p w:rsidR="006F3811" w:rsidRPr="006F3811" w:rsidRDefault="006F3811" w:rsidP="006F3811">
      <w:pPr>
        <w:tabs>
          <w:tab w:val="left" w:pos="2355"/>
        </w:tabs>
        <w:jc w:val="both"/>
        <w:rPr>
          <w:b/>
          <w:sz w:val="28"/>
          <w:szCs w:val="28"/>
        </w:rPr>
      </w:pPr>
    </w:p>
    <w:p w:rsidR="006F3811" w:rsidRPr="006F3811" w:rsidRDefault="006F3811" w:rsidP="006F3811">
      <w:pPr>
        <w:tabs>
          <w:tab w:val="left" w:pos="2355"/>
        </w:tabs>
        <w:spacing w:line="276" w:lineRule="auto"/>
        <w:ind w:firstLine="540"/>
        <w:jc w:val="both"/>
        <w:rPr>
          <w:sz w:val="28"/>
          <w:szCs w:val="28"/>
        </w:rPr>
      </w:pPr>
      <w:r w:rsidRPr="006F3811">
        <w:rPr>
          <w:sz w:val="28"/>
          <w:szCs w:val="28"/>
        </w:rPr>
        <w:t>Руководствуясь Указом президента  Российской Федерации от 07.05.2024 № 309 « О национальных целях развития Российской Федерации на период до 2030 года и на перспективу до2036 года», уставом сельского поселения Светлый,</w:t>
      </w:r>
    </w:p>
    <w:p w:rsidR="006F3811" w:rsidRPr="006F3811" w:rsidRDefault="006F3811" w:rsidP="006F3811">
      <w:pPr>
        <w:tabs>
          <w:tab w:val="left" w:pos="2355"/>
        </w:tabs>
        <w:ind w:firstLine="540"/>
        <w:jc w:val="both"/>
        <w:rPr>
          <w:sz w:val="28"/>
          <w:szCs w:val="28"/>
        </w:rPr>
      </w:pPr>
    </w:p>
    <w:p w:rsidR="006F3811" w:rsidRPr="006F3811" w:rsidRDefault="006F3811" w:rsidP="006F3811">
      <w:pPr>
        <w:tabs>
          <w:tab w:val="left" w:pos="0"/>
        </w:tabs>
        <w:ind w:firstLine="540"/>
        <w:jc w:val="center"/>
        <w:rPr>
          <w:sz w:val="28"/>
          <w:szCs w:val="28"/>
        </w:rPr>
      </w:pPr>
      <w:r w:rsidRPr="006F3811">
        <w:rPr>
          <w:sz w:val="28"/>
          <w:szCs w:val="28"/>
        </w:rPr>
        <w:t xml:space="preserve">Совет поселения </w:t>
      </w:r>
      <w:r w:rsidRPr="006F3811">
        <w:rPr>
          <w:b/>
          <w:sz w:val="28"/>
          <w:szCs w:val="28"/>
        </w:rPr>
        <w:t>РЕШИЛ:</w:t>
      </w:r>
    </w:p>
    <w:p w:rsidR="006F3811" w:rsidRPr="006F3811" w:rsidRDefault="006F3811" w:rsidP="006F3811">
      <w:pPr>
        <w:spacing w:line="276" w:lineRule="auto"/>
        <w:ind w:firstLine="709"/>
        <w:jc w:val="both"/>
        <w:rPr>
          <w:sz w:val="28"/>
          <w:szCs w:val="28"/>
        </w:rPr>
      </w:pPr>
      <w:r w:rsidRPr="006F3811">
        <w:rPr>
          <w:sz w:val="28"/>
          <w:szCs w:val="28"/>
        </w:rPr>
        <w:t>1. Внести в Приложение 1 решения Совета депутатов сельского поселения Светлый  №291 от 27.10.2023 «Об утверждении размера ежемесячного денежного вознаграждения главы сельского поселения Светлый» следующие изменения (далее по текст</w:t>
      </w:r>
      <w:proofErr w:type="gramStart"/>
      <w:r w:rsidRPr="006F3811">
        <w:rPr>
          <w:sz w:val="28"/>
          <w:szCs w:val="28"/>
        </w:rPr>
        <w:t>у-</w:t>
      </w:r>
      <w:proofErr w:type="gramEnd"/>
      <w:r w:rsidRPr="006F3811">
        <w:rPr>
          <w:sz w:val="28"/>
          <w:szCs w:val="28"/>
        </w:rPr>
        <w:t xml:space="preserve"> Приложение 1):</w:t>
      </w:r>
    </w:p>
    <w:p w:rsidR="006F3811" w:rsidRPr="006F3811" w:rsidRDefault="006F3811" w:rsidP="006F3811">
      <w:pPr>
        <w:spacing w:line="276" w:lineRule="auto"/>
        <w:ind w:firstLine="709"/>
        <w:jc w:val="both"/>
        <w:rPr>
          <w:sz w:val="28"/>
          <w:szCs w:val="28"/>
        </w:rPr>
      </w:pPr>
      <w:r w:rsidRPr="006F3811">
        <w:rPr>
          <w:sz w:val="28"/>
          <w:szCs w:val="28"/>
        </w:rPr>
        <w:t>1.1. В абзаце 3 подпункта 6.1.7.2 пункта 6.1.7 раздела 6  Приложения 1  слова «</w:t>
      </w:r>
      <w:r w:rsidRPr="006F3811">
        <w:rPr>
          <w:rFonts w:eastAsia="StarSymbol"/>
          <w:sz w:val="28"/>
          <w:szCs w:val="28"/>
        </w:rPr>
        <w:t>от 21.07.2020 N 474 «О национальных целях развития Российской Федерации на период до 2030 года</w:t>
      </w:r>
      <w:r w:rsidRPr="006F3811">
        <w:rPr>
          <w:sz w:val="28"/>
          <w:szCs w:val="28"/>
        </w:rPr>
        <w:t xml:space="preserve">»» </w:t>
      </w:r>
      <w:proofErr w:type="gramStart"/>
      <w:r w:rsidRPr="006F3811">
        <w:rPr>
          <w:sz w:val="28"/>
          <w:szCs w:val="28"/>
        </w:rPr>
        <w:t>заменить на слова</w:t>
      </w:r>
      <w:proofErr w:type="gramEnd"/>
      <w:r w:rsidRPr="006F3811">
        <w:rPr>
          <w:sz w:val="28"/>
          <w:szCs w:val="28"/>
        </w:rPr>
        <w:t xml:space="preserve"> « от 07.05.2024 « О национальных целях развития Российской Федерации на период до 2030 года и на перспективу до 2036 года». </w:t>
      </w:r>
    </w:p>
    <w:p w:rsidR="006F3811" w:rsidRPr="006F3811" w:rsidRDefault="006F3811" w:rsidP="006F381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6F3811">
        <w:rPr>
          <w:sz w:val="28"/>
          <w:szCs w:val="28"/>
          <w:lang w:eastAsia="ar-SA"/>
        </w:rPr>
        <w:t xml:space="preserve">2. </w:t>
      </w:r>
      <w:proofErr w:type="gramStart"/>
      <w:r w:rsidRPr="006F3811">
        <w:rPr>
          <w:sz w:val="28"/>
          <w:szCs w:val="28"/>
          <w:lang w:eastAsia="ar-SA"/>
        </w:rPr>
        <w:t>Опубликовать настоящее Решение в печатном издании органов местного самоуправления сельского поселения Светлый «</w:t>
      </w:r>
      <w:proofErr w:type="spellStart"/>
      <w:r w:rsidRPr="006F3811">
        <w:rPr>
          <w:sz w:val="28"/>
          <w:szCs w:val="28"/>
          <w:lang w:eastAsia="ar-SA"/>
        </w:rPr>
        <w:t>Светловский</w:t>
      </w:r>
      <w:proofErr w:type="spellEnd"/>
      <w:r w:rsidRPr="006F3811">
        <w:rPr>
          <w:sz w:val="28"/>
          <w:szCs w:val="28"/>
          <w:lang w:eastAsia="ar-SA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F3811" w:rsidRPr="006F3811" w:rsidRDefault="006F3811" w:rsidP="006F3811">
      <w:pPr>
        <w:tabs>
          <w:tab w:val="left" w:pos="1134"/>
        </w:tabs>
        <w:suppressAutoHyphens/>
        <w:spacing w:line="276" w:lineRule="auto"/>
        <w:ind w:right="-6" w:firstLine="709"/>
        <w:jc w:val="both"/>
        <w:rPr>
          <w:rFonts w:eastAsia="Calibri"/>
          <w:sz w:val="28"/>
          <w:szCs w:val="28"/>
          <w:lang w:eastAsia="en-US"/>
        </w:rPr>
      </w:pPr>
      <w:r w:rsidRPr="006F3811">
        <w:rPr>
          <w:rFonts w:eastAsia="Calibri"/>
          <w:sz w:val="28"/>
          <w:szCs w:val="28"/>
          <w:lang w:eastAsia="en-US"/>
        </w:rPr>
        <w:t xml:space="preserve">3. Настоящее Решение вступает в силу  после его официального опубликования. </w:t>
      </w:r>
    </w:p>
    <w:p w:rsidR="006F3811" w:rsidRPr="006F3811" w:rsidRDefault="006F3811" w:rsidP="006F3811">
      <w:pPr>
        <w:suppressAutoHyphens/>
        <w:rPr>
          <w:sz w:val="28"/>
          <w:szCs w:val="28"/>
          <w:lang w:eastAsia="ar-SA"/>
        </w:rPr>
      </w:pPr>
    </w:p>
    <w:p w:rsidR="006F3811" w:rsidRPr="006F3811" w:rsidRDefault="006F3811" w:rsidP="006F3811">
      <w:pPr>
        <w:suppressAutoHyphens/>
        <w:rPr>
          <w:sz w:val="28"/>
          <w:szCs w:val="28"/>
          <w:lang w:eastAsia="ar-SA"/>
        </w:rPr>
      </w:pPr>
      <w:r w:rsidRPr="006F3811">
        <w:rPr>
          <w:sz w:val="28"/>
          <w:szCs w:val="28"/>
          <w:lang w:eastAsia="ar-SA"/>
        </w:rPr>
        <w:t>Председатель Совета поселения</w:t>
      </w:r>
    </w:p>
    <w:p w:rsidR="006F3811" w:rsidRPr="006F3811" w:rsidRDefault="006F3811" w:rsidP="006F3811">
      <w:pPr>
        <w:suppressAutoHyphens/>
        <w:rPr>
          <w:sz w:val="28"/>
          <w:szCs w:val="28"/>
          <w:lang w:eastAsia="ar-SA"/>
        </w:rPr>
      </w:pPr>
      <w:proofErr w:type="spellStart"/>
      <w:r w:rsidRPr="006F3811">
        <w:rPr>
          <w:sz w:val="28"/>
          <w:szCs w:val="28"/>
          <w:lang w:eastAsia="ar-SA"/>
        </w:rPr>
        <w:lastRenderedPageBreak/>
        <w:t>И.о</w:t>
      </w:r>
      <w:proofErr w:type="spellEnd"/>
      <w:r w:rsidRPr="006F3811">
        <w:rPr>
          <w:sz w:val="28"/>
          <w:szCs w:val="28"/>
          <w:lang w:eastAsia="ar-SA"/>
        </w:rPr>
        <w:t xml:space="preserve">. главы поселения                                                        Н.А. </w:t>
      </w:r>
      <w:proofErr w:type="spellStart"/>
      <w:r w:rsidRPr="006F3811">
        <w:rPr>
          <w:sz w:val="28"/>
          <w:szCs w:val="28"/>
          <w:lang w:eastAsia="ar-SA"/>
        </w:rPr>
        <w:t>Дурницына</w:t>
      </w:r>
      <w:proofErr w:type="spellEnd"/>
    </w:p>
    <w:p w:rsidR="006F3811" w:rsidRPr="006F3811" w:rsidRDefault="006F3811" w:rsidP="006F3811">
      <w:pPr>
        <w:suppressAutoHyphens/>
        <w:ind w:firstLine="540"/>
        <w:jc w:val="right"/>
        <w:rPr>
          <w:sz w:val="28"/>
          <w:szCs w:val="28"/>
        </w:rPr>
      </w:pPr>
    </w:p>
    <w:p w:rsidR="006F3811" w:rsidRPr="006F3811" w:rsidRDefault="006F3811" w:rsidP="006F3811">
      <w:pPr>
        <w:suppressAutoHyphens/>
        <w:rPr>
          <w:b/>
          <w:sz w:val="28"/>
          <w:szCs w:val="28"/>
          <w:lang w:eastAsia="ar-SA"/>
        </w:rPr>
      </w:pPr>
    </w:p>
    <w:p w:rsidR="006F3811" w:rsidRPr="006F3811" w:rsidRDefault="006F3811" w:rsidP="006F3811">
      <w:pPr>
        <w:jc w:val="right"/>
      </w:pPr>
      <w:r w:rsidRPr="006F3811">
        <w:rPr>
          <w:sz w:val="28"/>
          <w:szCs w:val="28"/>
          <w:lang w:eastAsia="ar-SA"/>
        </w:rPr>
        <w:tab/>
      </w:r>
    </w:p>
    <w:p w:rsidR="006F3811" w:rsidRPr="006F3811" w:rsidRDefault="006F3811" w:rsidP="006F3811">
      <w:pPr>
        <w:suppressAutoHyphens/>
        <w:jc w:val="right"/>
        <w:rPr>
          <w:sz w:val="28"/>
          <w:szCs w:val="28"/>
          <w:u w:val="single"/>
        </w:rPr>
      </w:pPr>
    </w:p>
    <w:p w:rsidR="006F3811" w:rsidRPr="006F3811" w:rsidRDefault="006F3811" w:rsidP="006F3811">
      <w:pPr>
        <w:suppressAutoHyphens/>
        <w:spacing w:line="276" w:lineRule="auto"/>
        <w:jc w:val="center"/>
      </w:pPr>
      <w:r w:rsidRPr="006F3811">
        <w:rPr>
          <w:sz w:val="28"/>
          <w:szCs w:val="28"/>
        </w:rPr>
        <w:t>СОВЕТ  ДЕПУТАТОВ</w:t>
      </w:r>
    </w:p>
    <w:p w:rsidR="006F3811" w:rsidRPr="006F3811" w:rsidRDefault="006F3811" w:rsidP="006F3811">
      <w:pPr>
        <w:suppressAutoHyphens/>
        <w:spacing w:line="276" w:lineRule="auto"/>
        <w:jc w:val="center"/>
      </w:pPr>
      <w:r w:rsidRPr="006F3811">
        <w:rPr>
          <w:sz w:val="28"/>
          <w:szCs w:val="28"/>
        </w:rPr>
        <w:t xml:space="preserve">СЕЛЬСКОГО  ПОСЕЛЕНИЯ  </w:t>
      </w:r>
      <w:proofErr w:type="gramStart"/>
      <w:r w:rsidRPr="006F3811">
        <w:rPr>
          <w:sz w:val="28"/>
          <w:szCs w:val="28"/>
        </w:rPr>
        <w:t>СВЕТЛЫЙ</w:t>
      </w:r>
      <w:proofErr w:type="gramEnd"/>
    </w:p>
    <w:p w:rsidR="006F3811" w:rsidRPr="006F3811" w:rsidRDefault="006F3811" w:rsidP="006F3811">
      <w:pPr>
        <w:suppressAutoHyphens/>
        <w:spacing w:line="276" w:lineRule="auto"/>
        <w:jc w:val="center"/>
      </w:pPr>
      <w:r w:rsidRPr="006F3811">
        <w:rPr>
          <w:sz w:val="28"/>
          <w:szCs w:val="28"/>
        </w:rPr>
        <w:t>Березовского района</w:t>
      </w:r>
    </w:p>
    <w:p w:rsidR="006F3811" w:rsidRPr="006F3811" w:rsidRDefault="006F3811" w:rsidP="006F3811">
      <w:pPr>
        <w:suppressAutoHyphens/>
        <w:spacing w:line="276" w:lineRule="auto"/>
        <w:jc w:val="center"/>
      </w:pPr>
      <w:r w:rsidRPr="006F3811">
        <w:rPr>
          <w:sz w:val="28"/>
          <w:szCs w:val="28"/>
        </w:rPr>
        <w:t>Ханты-Мансийского автономного округа-Югры</w:t>
      </w:r>
    </w:p>
    <w:p w:rsidR="006F3811" w:rsidRPr="006F3811" w:rsidRDefault="006F3811" w:rsidP="006F3811">
      <w:pPr>
        <w:keepNext/>
        <w:suppressAutoHyphens/>
        <w:spacing w:before="240" w:after="60" w:line="276" w:lineRule="auto"/>
        <w:jc w:val="center"/>
        <w:outlineLvl w:val="1"/>
        <w:rPr>
          <w:rFonts w:ascii="Cambria" w:hAnsi="Cambria"/>
          <w:b/>
          <w:bCs/>
          <w:i/>
          <w:iCs/>
          <w:sz w:val="28"/>
          <w:szCs w:val="28"/>
        </w:rPr>
      </w:pPr>
      <w:r w:rsidRPr="006F3811">
        <w:rPr>
          <w:bCs/>
          <w:iCs/>
          <w:sz w:val="28"/>
          <w:szCs w:val="28"/>
        </w:rPr>
        <w:t>РЕШЕНИЕ</w:t>
      </w:r>
    </w:p>
    <w:p w:rsidR="006F3811" w:rsidRPr="006F3811" w:rsidRDefault="006F3811" w:rsidP="006F3811">
      <w:pPr>
        <w:suppressAutoHyphens/>
        <w:spacing w:line="276" w:lineRule="auto"/>
        <w:rPr>
          <w:sz w:val="28"/>
          <w:szCs w:val="28"/>
        </w:rPr>
      </w:pPr>
    </w:p>
    <w:p w:rsidR="006F3811" w:rsidRPr="006F3811" w:rsidRDefault="006F3811" w:rsidP="006F3811">
      <w:pPr>
        <w:suppressAutoHyphens/>
        <w:spacing w:line="276" w:lineRule="auto"/>
      </w:pPr>
      <w:r w:rsidRPr="006F3811">
        <w:rPr>
          <w:sz w:val="28"/>
          <w:szCs w:val="28"/>
          <w:u w:val="single"/>
        </w:rPr>
        <w:t>от 01.08.2024</w:t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</w:r>
      <w:r w:rsidRPr="006F3811">
        <w:rPr>
          <w:sz w:val="28"/>
          <w:szCs w:val="28"/>
        </w:rPr>
        <w:tab/>
        <w:t xml:space="preserve">                                                               № 99</w:t>
      </w:r>
    </w:p>
    <w:p w:rsidR="006F3811" w:rsidRPr="006F3811" w:rsidRDefault="006F3811" w:rsidP="006F3811">
      <w:pPr>
        <w:suppressAutoHyphens/>
        <w:spacing w:line="276" w:lineRule="auto"/>
      </w:pPr>
      <w:r w:rsidRPr="006F3811">
        <w:rPr>
          <w:sz w:val="28"/>
          <w:szCs w:val="28"/>
        </w:rPr>
        <w:t>п. Светлый</w:t>
      </w:r>
    </w:p>
    <w:p w:rsidR="006F3811" w:rsidRPr="006F3811" w:rsidRDefault="006F3811" w:rsidP="006F3811">
      <w:pPr>
        <w:suppressAutoHyphens/>
        <w:spacing w:line="276" w:lineRule="auto"/>
        <w:rPr>
          <w:b/>
          <w:sz w:val="28"/>
          <w:szCs w:val="28"/>
        </w:rPr>
      </w:pPr>
    </w:p>
    <w:p w:rsidR="006F3811" w:rsidRPr="006F3811" w:rsidRDefault="006F3811" w:rsidP="006F3811">
      <w:pPr>
        <w:suppressAutoHyphens/>
        <w:spacing w:line="276" w:lineRule="auto"/>
        <w:ind w:right="4252"/>
        <w:jc w:val="both"/>
      </w:pPr>
      <w:r w:rsidRPr="006F3811">
        <w:rPr>
          <w:b/>
          <w:sz w:val="28"/>
          <w:szCs w:val="28"/>
        </w:rPr>
        <w:t xml:space="preserve">Об отмене некоторых решений Совета депутатов сельского поселения </w:t>
      </w:r>
      <w:proofErr w:type="gramStart"/>
      <w:r w:rsidRPr="006F3811">
        <w:rPr>
          <w:b/>
          <w:sz w:val="28"/>
          <w:szCs w:val="28"/>
        </w:rPr>
        <w:t>Светлый</w:t>
      </w:r>
      <w:proofErr w:type="gramEnd"/>
      <w:r w:rsidRPr="006F3811">
        <w:rPr>
          <w:b/>
          <w:sz w:val="28"/>
          <w:szCs w:val="28"/>
        </w:rPr>
        <w:t xml:space="preserve"> </w:t>
      </w:r>
    </w:p>
    <w:p w:rsidR="006F3811" w:rsidRPr="006F3811" w:rsidRDefault="006F3811" w:rsidP="006F3811">
      <w:pPr>
        <w:suppressAutoHyphens/>
        <w:spacing w:line="276" w:lineRule="auto"/>
        <w:rPr>
          <w:b/>
          <w:sz w:val="28"/>
          <w:szCs w:val="28"/>
        </w:rPr>
      </w:pPr>
    </w:p>
    <w:p w:rsidR="006F3811" w:rsidRPr="006F3811" w:rsidRDefault="006F3811" w:rsidP="006F3811">
      <w:pPr>
        <w:suppressAutoHyphens/>
        <w:spacing w:line="276" w:lineRule="auto"/>
        <w:ind w:firstLine="709"/>
        <w:jc w:val="both"/>
      </w:pPr>
      <w:r w:rsidRPr="006F3811">
        <w:rPr>
          <w:sz w:val="28"/>
          <w:szCs w:val="28"/>
        </w:rPr>
        <w:t xml:space="preserve">В целях </w:t>
      </w:r>
      <w:proofErr w:type="gramStart"/>
      <w:r w:rsidRPr="006F3811">
        <w:rPr>
          <w:sz w:val="28"/>
          <w:szCs w:val="28"/>
        </w:rPr>
        <w:t>упорядочивания нормативных правовых актов Совета депутатов сельского поселения</w:t>
      </w:r>
      <w:proofErr w:type="gramEnd"/>
      <w:r w:rsidRPr="006F3811">
        <w:rPr>
          <w:sz w:val="28"/>
          <w:szCs w:val="28"/>
        </w:rPr>
        <w:t xml:space="preserve"> Светлый, на основании устава сельского поселения Светлый,</w:t>
      </w:r>
    </w:p>
    <w:p w:rsidR="006F3811" w:rsidRPr="006F3811" w:rsidRDefault="006F3811" w:rsidP="006F3811">
      <w:pPr>
        <w:suppressAutoHyphens/>
        <w:spacing w:line="276" w:lineRule="auto"/>
        <w:jc w:val="both"/>
        <w:rPr>
          <w:sz w:val="28"/>
          <w:szCs w:val="28"/>
        </w:rPr>
      </w:pPr>
    </w:p>
    <w:p w:rsidR="006F3811" w:rsidRPr="006F3811" w:rsidRDefault="006F3811" w:rsidP="006F3811">
      <w:pPr>
        <w:suppressAutoHyphens/>
        <w:spacing w:after="120" w:line="276" w:lineRule="auto"/>
        <w:jc w:val="center"/>
        <w:rPr>
          <w:sz w:val="16"/>
          <w:szCs w:val="16"/>
        </w:rPr>
      </w:pPr>
      <w:r w:rsidRPr="006F3811">
        <w:rPr>
          <w:sz w:val="28"/>
          <w:szCs w:val="28"/>
        </w:rPr>
        <w:t xml:space="preserve">Совет поселения </w:t>
      </w:r>
      <w:r w:rsidRPr="006F3811">
        <w:rPr>
          <w:b/>
          <w:sz w:val="28"/>
          <w:szCs w:val="28"/>
        </w:rPr>
        <w:t>РЕШИЛ:</w:t>
      </w:r>
    </w:p>
    <w:p w:rsidR="006F3811" w:rsidRPr="006F3811" w:rsidRDefault="006F3811" w:rsidP="006F381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F3811">
        <w:rPr>
          <w:sz w:val="28"/>
          <w:szCs w:val="28"/>
          <w:lang w:eastAsia="en-US"/>
        </w:rPr>
        <w:t xml:space="preserve"> 1. Решения Совета депутатов сельского поселения </w:t>
      </w:r>
      <w:proofErr w:type="gramStart"/>
      <w:r w:rsidRPr="006F3811">
        <w:rPr>
          <w:sz w:val="28"/>
          <w:szCs w:val="28"/>
          <w:lang w:eastAsia="en-US"/>
        </w:rPr>
        <w:t>Светлый</w:t>
      </w:r>
      <w:proofErr w:type="gramEnd"/>
      <w:r w:rsidRPr="006F3811">
        <w:rPr>
          <w:sz w:val="28"/>
          <w:szCs w:val="28"/>
          <w:lang w:eastAsia="en-US"/>
        </w:rPr>
        <w:t xml:space="preserve"> от 02.06.2008 №105 «Об утверждении Положения об организации и осуществлении мероприятий по работе с детьми и молодежью в сельском поселении Светлый», от 27.10.2008 №5 «Об утверждении Положения о молодежной политике сельского поселения Светлый» - считать утратившими силу. </w:t>
      </w:r>
    </w:p>
    <w:p w:rsidR="006F3811" w:rsidRPr="006F3811" w:rsidRDefault="006F3811" w:rsidP="006F3811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6F3811">
        <w:rPr>
          <w:rFonts w:eastAsia="Calibri"/>
          <w:bCs/>
          <w:sz w:val="28"/>
          <w:szCs w:val="28"/>
          <w:lang w:eastAsia="en-US"/>
        </w:rPr>
        <w:t>2.</w:t>
      </w:r>
      <w:r w:rsidRPr="006F3811">
        <w:rPr>
          <w:rFonts w:ascii="Calibri" w:eastAsia="Calibri" w:hAnsi="Calibri"/>
          <w:bCs/>
          <w:sz w:val="28"/>
          <w:szCs w:val="28"/>
          <w:lang w:eastAsia="en-US"/>
        </w:rPr>
        <w:t xml:space="preserve"> </w:t>
      </w:r>
      <w:proofErr w:type="gramStart"/>
      <w:r w:rsidRPr="006F3811">
        <w:rPr>
          <w:sz w:val="28"/>
          <w:szCs w:val="28"/>
          <w:lang w:eastAsia="en-US"/>
        </w:rPr>
        <w:t>Опубликовать настоящее решение в печатном издании органов местного самоуправления сельского поселения Светлый «</w:t>
      </w:r>
      <w:proofErr w:type="spellStart"/>
      <w:r w:rsidRPr="006F3811">
        <w:rPr>
          <w:sz w:val="28"/>
          <w:szCs w:val="28"/>
          <w:lang w:eastAsia="en-US"/>
        </w:rPr>
        <w:t>Светловский</w:t>
      </w:r>
      <w:proofErr w:type="spellEnd"/>
      <w:r w:rsidRPr="006F3811">
        <w:rPr>
          <w:sz w:val="28"/>
          <w:szCs w:val="28"/>
          <w:lang w:eastAsia="en-US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F3811" w:rsidRPr="006F3811" w:rsidRDefault="006F3811" w:rsidP="006F381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F3811">
        <w:rPr>
          <w:sz w:val="28"/>
          <w:szCs w:val="28"/>
        </w:rPr>
        <w:t xml:space="preserve">3. Настоящее </w:t>
      </w:r>
      <w:r w:rsidRPr="006F3811">
        <w:rPr>
          <w:rFonts w:eastAsia="Calibri"/>
          <w:sz w:val="28"/>
          <w:szCs w:val="28"/>
          <w:lang w:eastAsia="en-US"/>
        </w:rPr>
        <w:t>решение</w:t>
      </w:r>
      <w:r w:rsidRPr="006F3811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6F3811" w:rsidRPr="006F3811" w:rsidRDefault="006F3811" w:rsidP="006F3811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F3811" w:rsidRPr="006F3811" w:rsidRDefault="006F3811" w:rsidP="006F381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3811" w:rsidRPr="006F3811" w:rsidRDefault="006F3811" w:rsidP="006F3811">
      <w:pPr>
        <w:ind w:left="709"/>
        <w:contextualSpacing/>
        <w:jc w:val="both"/>
        <w:rPr>
          <w:sz w:val="28"/>
          <w:szCs w:val="28"/>
        </w:rPr>
      </w:pPr>
      <w:r w:rsidRPr="006F3811">
        <w:rPr>
          <w:sz w:val="28"/>
          <w:szCs w:val="28"/>
        </w:rPr>
        <w:t>Председатель Совета поселения</w:t>
      </w:r>
    </w:p>
    <w:p w:rsidR="006F3811" w:rsidRPr="006F3811" w:rsidRDefault="006F3811" w:rsidP="006F3811">
      <w:pPr>
        <w:ind w:left="709"/>
        <w:contextualSpacing/>
        <w:jc w:val="both"/>
        <w:rPr>
          <w:sz w:val="28"/>
          <w:szCs w:val="28"/>
        </w:rPr>
      </w:pPr>
      <w:proofErr w:type="spellStart"/>
      <w:r w:rsidRPr="006F3811">
        <w:rPr>
          <w:sz w:val="28"/>
          <w:szCs w:val="28"/>
        </w:rPr>
        <w:t>И.о</w:t>
      </w:r>
      <w:proofErr w:type="spellEnd"/>
      <w:r w:rsidRPr="006F3811">
        <w:rPr>
          <w:sz w:val="28"/>
          <w:szCs w:val="28"/>
        </w:rPr>
        <w:t xml:space="preserve">. главы  поселения                                                        Н.А. </w:t>
      </w:r>
      <w:proofErr w:type="spellStart"/>
      <w:r w:rsidRPr="006F3811">
        <w:rPr>
          <w:sz w:val="28"/>
          <w:szCs w:val="28"/>
        </w:rPr>
        <w:t>Дурницына</w:t>
      </w:r>
      <w:proofErr w:type="spellEnd"/>
    </w:p>
    <w:p w:rsidR="006F3811" w:rsidRPr="006F3811" w:rsidRDefault="006F3811" w:rsidP="006F3811">
      <w:pPr>
        <w:suppressAutoHyphens/>
      </w:pPr>
    </w:p>
    <w:p w:rsidR="006F3811" w:rsidRPr="006F3811" w:rsidRDefault="006F3811" w:rsidP="006F3811">
      <w:pPr>
        <w:suppressAutoHyphens/>
        <w:jc w:val="right"/>
      </w:pPr>
    </w:p>
    <w:p w:rsidR="006F3811" w:rsidRPr="006F3811" w:rsidRDefault="006F3811" w:rsidP="006F3811">
      <w:pPr>
        <w:suppressAutoHyphens/>
        <w:rPr>
          <w:b/>
          <w:sz w:val="28"/>
          <w:szCs w:val="28"/>
          <w:lang w:eastAsia="ar-SA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Default="006F3811" w:rsidP="00B01645">
      <w:pPr>
        <w:jc w:val="center"/>
        <w:rPr>
          <w:rFonts w:eastAsia="Calibri"/>
          <w:lang w:eastAsia="en-US"/>
        </w:rPr>
      </w:pPr>
    </w:p>
    <w:p w:rsidR="006F3811" w:rsidRPr="00645511" w:rsidRDefault="006F3811" w:rsidP="00B01645">
      <w:pPr>
        <w:jc w:val="center"/>
        <w:rPr>
          <w:rFonts w:eastAsia="Calibri"/>
          <w:lang w:eastAsia="en-US"/>
        </w:rPr>
      </w:pP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Печатное средство массовой информации</w:t>
      </w:r>
    </w:p>
    <w:p w:rsidR="00B01645" w:rsidRPr="00DC42EE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 xml:space="preserve">органов местного самоуправления сельского поселения </w:t>
      </w:r>
      <w:proofErr w:type="gramStart"/>
      <w:r w:rsidRPr="00DC42EE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DC42EE">
        <w:rPr>
          <w:rFonts w:eastAsia="Calibri"/>
          <w:lang w:eastAsia="en-US"/>
        </w:rPr>
        <w:t>Учреждено Решением Совета депутатов сельского</w:t>
      </w:r>
      <w:r w:rsidRPr="00C04D77">
        <w:rPr>
          <w:rFonts w:eastAsia="Calibri"/>
          <w:lang w:eastAsia="en-US"/>
        </w:rPr>
        <w:t xml:space="preserve">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Распространяется бесплатно согласно перечню рассылки, утвержденному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Решением Совета депутатов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  <w:r w:rsidRPr="00C04D77">
        <w:rPr>
          <w:rFonts w:eastAsia="Calibri"/>
          <w:lang w:eastAsia="en-US"/>
        </w:rPr>
        <w:t xml:space="preserve"> от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10.12.2015 № 121 «Об учреждении печатного </w:t>
      </w:r>
      <w:proofErr w:type="gramStart"/>
      <w:r w:rsidRPr="00C04D77">
        <w:rPr>
          <w:rFonts w:eastAsia="Calibri"/>
          <w:lang w:eastAsia="en-US"/>
        </w:rPr>
        <w:t>средства массовой информации органов местного самоуправления сельского поселения</w:t>
      </w:r>
      <w:proofErr w:type="gramEnd"/>
      <w:r w:rsidRPr="00C04D77">
        <w:rPr>
          <w:rFonts w:eastAsia="Calibri"/>
          <w:lang w:eastAsia="en-US"/>
        </w:rPr>
        <w:t xml:space="preserve"> Светлый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«</w:t>
      </w:r>
      <w:proofErr w:type="spellStart"/>
      <w:r w:rsidRPr="00C04D77">
        <w:rPr>
          <w:rFonts w:eastAsia="Calibri"/>
          <w:lang w:eastAsia="en-US"/>
        </w:rPr>
        <w:t>Светловский</w:t>
      </w:r>
      <w:proofErr w:type="spellEnd"/>
      <w:r w:rsidRPr="00C04D77">
        <w:rPr>
          <w:rFonts w:eastAsia="Calibri"/>
          <w:lang w:eastAsia="en-US"/>
        </w:rPr>
        <w:t xml:space="preserve"> Вестник»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Главный редактор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u w:val="single"/>
          <w:lang w:eastAsia="en-US"/>
        </w:rPr>
      </w:pPr>
      <w:proofErr w:type="gramStart"/>
      <w:r w:rsidRPr="00C04D77">
        <w:rPr>
          <w:rFonts w:eastAsia="Calibri"/>
          <w:lang w:eastAsia="en-US"/>
        </w:rPr>
        <w:t>Ответственные</w:t>
      </w:r>
      <w:proofErr w:type="gramEnd"/>
      <w:r w:rsidRPr="00C04D77">
        <w:rPr>
          <w:rFonts w:eastAsia="Calibri"/>
          <w:lang w:eastAsia="en-US"/>
        </w:rPr>
        <w:t xml:space="preserve"> за выпуск </w:t>
      </w:r>
      <w:r w:rsidRPr="00C04D77">
        <w:rPr>
          <w:rFonts w:eastAsia="Calibri"/>
          <w:u w:val="single"/>
          <w:lang w:eastAsia="en-US"/>
        </w:rPr>
        <w:t>Тодорова Елена Николаевна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u w:val="single"/>
          <w:lang w:eastAsia="en-US"/>
        </w:rPr>
        <w:t>Телефон 8(34674)58-0-53</w:t>
      </w:r>
    </w:p>
    <w:p w:rsidR="00B01645" w:rsidRPr="00C04D77" w:rsidRDefault="00B01645" w:rsidP="00B01645">
      <w:pPr>
        <w:rPr>
          <w:rFonts w:eastAsia="Calibri"/>
          <w:lang w:eastAsia="en-US"/>
        </w:rPr>
      </w:pP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Газета отпечатана: Администрацией сельского поселения </w:t>
      </w:r>
      <w:proofErr w:type="gramStart"/>
      <w:r w:rsidRPr="00C04D77">
        <w:rPr>
          <w:rFonts w:eastAsia="Calibri"/>
          <w:lang w:eastAsia="en-US"/>
        </w:rPr>
        <w:t>Светлый</w:t>
      </w:r>
      <w:proofErr w:type="gramEnd"/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628147, ХМАО-Югра, Березовский район, с. п. Светлый, ул. Набережная д.10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Печать офсетная. Подпись в печать по графику: 16.00</w:t>
      </w:r>
    </w:p>
    <w:p w:rsidR="00B01645" w:rsidRPr="00C04D77" w:rsidRDefault="00B01645" w:rsidP="00B01645">
      <w:pPr>
        <w:jc w:val="center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>Фактическая:</w:t>
      </w:r>
    </w:p>
    <w:p w:rsidR="00EB1C99" w:rsidRDefault="00B01645" w:rsidP="00A30259">
      <w:pPr>
        <w:ind w:left="3540" w:firstLine="708"/>
        <w:rPr>
          <w:rFonts w:eastAsia="Calibri"/>
          <w:lang w:eastAsia="en-US"/>
        </w:rPr>
      </w:pPr>
      <w:r w:rsidRPr="00C04D77">
        <w:rPr>
          <w:rFonts w:eastAsia="Calibri"/>
          <w:lang w:eastAsia="en-US"/>
        </w:rPr>
        <w:t xml:space="preserve">Тираж </w:t>
      </w:r>
      <w:r w:rsidRPr="00C04D77">
        <w:rPr>
          <w:rFonts w:eastAsia="Calibri"/>
          <w:u w:val="single"/>
          <w:lang w:eastAsia="en-US"/>
        </w:rPr>
        <w:t>8</w:t>
      </w:r>
      <w:r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экз</w:t>
      </w:r>
      <w:proofErr w:type="spellEnd"/>
      <w:proofErr w:type="gramEnd"/>
    </w:p>
    <w:sectPr w:rsidR="00EB1C99" w:rsidSect="00D34C23">
      <w:footerReference w:type="default" r:id="rId9"/>
      <w:pgSz w:w="11906" w:h="16838"/>
      <w:pgMar w:top="425" w:right="992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C4" w:rsidRDefault="002A2CC4" w:rsidP="00C04D77">
      <w:r>
        <w:separator/>
      </w:r>
    </w:p>
  </w:endnote>
  <w:endnote w:type="continuationSeparator" w:id="0">
    <w:p w:rsidR="002A2CC4" w:rsidRDefault="002A2CC4" w:rsidP="00C0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C4" w:rsidRDefault="002A2CC4">
    <w:pPr>
      <w:pStyle w:val="a5"/>
      <w:spacing w:line="14" w:lineRule="auto"/>
      <w:rPr>
        <w:sz w:val="20"/>
      </w:rPr>
    </w:pPr>
  </w:p>
  <w:p w:rsidR="002A2CC4" w:rsidRDefault="002A2CC4"/>
  <w:p w:rsidR="002A2CC4" w:rsidRDefault="002A2C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C4" w:rsidRDefault="002A2CC4" w:rsidP="00C04D77">
      <w:r>
        <w:separator/>
      </w:r>
    </w:p>
  </w:footnote>
  <w:footnote w:type="continuationSeparator" w:id="0">
    <w:p w:rsidR="002A2CC4" w:rsidRDefault="002A2CC4" w:rsidP="00C0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05"/>
        </w:tabs>
        <w:ind w:left="0" w:firstLine="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5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630"/>
        </w:tabs>
        <w:ind w:left="0" w:firstLine="0"/>
      </w:pPr>
      <w:rPr>
        <w:rFonts w:ascii="Wingdings" w:hAnsi="Wingdings" w:cs="Times New Roman"/>
      </w:rPr>
    </w:lvl>
  </w:abstractNum>
  <w:abstractNum w:abstractNumId="6">
    <w:nsid w:val="00000013"/>
    <w:multiLevelType w:val="singleLevel"/>
    <w:tmpl w:val="00000013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0" w:firstLine="0"/>
      </w:pPr>
      <w:rPr>
        <w:rFonts w:ascii="Wingdings" w:hAnsi="Wingdings"/>
      </w:rPr>
    </w:lvl>
  </w:abstractNum>
  <w:abstractNum w:abstractNumId="7">
    <w:nsid w:val="031038B5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6608A"/>
    <w:multiLevelType w:val="hybridMultilevel"/>
    <w:tmpl w:val="03A065A6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0607A"/>
    <w:multiLevelType w:val="hybridMultilevel"/>
    <w:tmpl w:val="0952EFEE"/>
    <w:lvl w:ilvl="0" w:tplc="D7F203C6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D37EC"/>
    <w:multiLevelType w:val="multilevel"/>
    <w:tmpl w:val="8EFCC71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4" w:hanging="12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1">
    <w:nsid w:val="236C1BF8"/>
    <w:multiLevelType w:val="multilevel"/>
    <w:tmpl w:val="FB8A6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25781510"/>
    <w:multiLevelType w:val="hybridMultilevel"/>
    <w:tmpl w:val="0952EFEE"/>
    <w:lvl w:ilvl="0" w:tplc="D7F203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B2AC9"/>
    <w:multiLevelType w:val="hybridMultilevel"/>
    <w:tmpl w:val="54885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51DE9"/>
    <w:multiLevelType w:val="hybridMultilevel"/>
    <w:tmpl w:val="73CE1C6C"/>
    <w:lvl w:ilvl="0" w:tplc="EC58B1D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8000CC5"/>
    <w:multiLevelType w:val="hybridMultilevel"/>
    <w:tmpl w:val="2E888C08"/>
    <w:lvl w:ilvl="0" w:tplc="8EFCBF94">
      <w:start w:val="1"/>
      <w:numFmt w:val="decimal"/>
      <w:lvlText w:val="%1."/>
      <w:lvlJc w:val="left"/>
      <w:pPr>
        <w:ind w:left="2119" w:hanging="141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13374F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83DF1"/>
    <w:multiLevelType w:val="hybridMultilevel"/>
    <w:tmpl w:val="9872D622"/>
    <w:lvl w:ilvl="0" w:tplc="DCF08EF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6461B9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A76576"/>
    <w:multiLevelType w:val="hybridMultilevel"/>
    <w:tmpl w:val="5D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77837"/>
    <w:multiLevelType w:val="multilevel"/>
    <w:tmpl w:val="411E857C"/>
    <w:lvl w:ilvl="0">
      <w:start w:val="1"/>
      <w:numFmt w:val="decimal"/>
      <w:lvlText w:val="%1."/>
      <w:lvlJc w:val="left"/>
      <w:pPr>
        <w:ind w:left="930" w:hanging="40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21">
    <w:nsid w:val="7A1F506A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8"/>
  </w:num>
  <w:num w:numId="14">
    <w:abstractNumId w:val="11"/>
  </w:num>
  <w:num w:numId="15">
    <w:abstractNumId w:val="21"/>
  </w:num>
  <w:num w:numId="1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CD"/>
    <w:rsid w:val="000162ED"/>
    <w:rsid w:val="00025A40"/>
    <w:rsid w:val="00106661"/>
    <w:rsid w:val="00112871"/>
    <w:rsid w:val="00142DB6"/>
    <w:rsid w:val="00167940"/>
    <w:rsid w:val="001804FA"/>
    <w:rsid w:val="001A0304"/>
    <w:rsid w:val="001C7A39"/>
    <w:rsid w:val="001D3E95"/>
    <w:rsid w:val="001D596D"/>
    <w:rsid w:val="001D65BE"/>
    <w:rsid w:val="001D6C76"/>
    <w:rsid w:val="00235902"/>
    <w:rsid w:val="0024226C"/>
    <w:rsid w:val="0027090E"/>
    <w:rsid w:val="00282A3A"/>
    <w:rsid w:val="002A2CC4"/>
    <w:rsid w:val="002A53EE"/>
    <w:rsid w:val="002C46EE"/>
    <w:rsid w:val="002C5367"/>
    <w:rsid w:val="002F2F5C"/>
    <w:rsid w:val="00321BA6"/>
    <w:rsid w:val="003857BF"/>
    <w:rsid w:val="003B1860"/>
    <w:rsid w:val="003C1949"/>
    <w:rsid w:val="003E6A80"/>
    <w:rsid w:val="003F1987"/>
    <w:rsid w:val="003F380A"/>
    <w:rsid w:val="0040107D"/>
    <w:rsid w:val="00412F81"/>
    <w:rsid w:val="00430FA5"/>
    <w:rsid w:val="004348C7"/>
    <w:rsid w:val="00441789"/>
    <w:rsid w:val="00452A6F"/>
    <w:rsid w:val="004676A1"/>
    <w:rsid w:val="004B11ED"/>
    <w:rsid w:val="004B20C1"/>
    <w:rsid w:val="004B6420"/>
    <w:rsid w:val="00501B09"/>
    <w:rsid w:val="005109DC"/>
    <w:rsid w:val="00587781"/>
    <w:rsid w:val="005E2111"/>
    <w:rsid w:val="005F4211"/>
    <w:rsid w:val="00601B14"/>
    <w:rsid w:val="006276AA"/>
    <w:rsid w:val="00632629"/>
    <w:rsid w:val="00637F08"/>
    <w:rsid w:val="00640186"/>
    <w:rsid w:val="00640920"/>
    <w:rsid w:val="00645511"/>
    <w:rsid w:val="00680FB3"/>
    <w:rsid w:val="006827D5"/>
    <w:rsid w:val="006918CD"/>
    <w:rsid w:val="00691979"/>
    <w:rsid w:val="006A15CB"/>
    <w:rsid w:val="006D3173"/>
    <w:rsid w:val="006E70F4"/>
    <w:rsid w:val="006F3811"/>
    <w:rsid w:val="0073149B"/>
    <w:rsid w:val="007463FB"/>
    <w:rsid w:val="00761B77"/>
    <w:rsid w:val="007649B4"/>
    <w:rsid w:val="007725C9"/>
    <w:rsid w:val="007C07C8"/>
    <w:rsid w:val="007E3789"/>
    <w:rsid w:val="00800E77"/>
    <w:rsid w:val="00856A3A"/>
    <w:rsid w:val="00887443"/>
    <w:rsid w:val="008B647C"/>
    <w:rsid w:val="008F45BF"/>
    <w:rsid w:val="008F4B73"/>
    <w:rsid w:val="00900FD9"/>
    <w:rsid w:val="00917419"/>
    <w:rsid w:val="00922BE0"/>
    <w:rsid w:val="00923475"/>
    <w:rsid w:val="009403F2"/>
    <w:rsid w:val="0099414F"/>
    <w:rsid w:val="009A50C7"/>
    <w:rsid w:val="009C6F82"/>
    <w:rsid w:val="009F24FA"/>
    <w:rsid w:val="009F789F"/>
    <w:rsid w:val="00A30259"/>
    <w:rsid w:val="00A423A0"/>
    <w:rsid w:val="00A726C8"/>
    <w:rsid w:val="00A930A4"/>
    <w:rsid w:val="00AA1ECC"/>
    <w:rsid w:val="00AD7138"/>
    <w:rsid w:val="00B01645"/>
    <w:rsid w:val="00B1617E"/>
    <w:rsid w:val="00B27444"/>
    <w:rsid w:val="00B35DEF"/>
    <w:rsid w:val="00B50D0B"/>
    <w:rsid w:val="00B573CA"/>
    <w:rsid w:val="00B7607D"/>
    <w:rsid w:val="00BA6473"/>
    <w:rsid w:val="00BA7CCF"/>
    <w:rsid w:val="00BD3472"/>
    <w:rsid w:val="00BE24AD"/>
    <w:rsid w:val="00C032FE"/>
    <w:rsid w:val="00C04D77"/>
    <w:rsid w:val="00C35F9B"/>
    <w:rsid w:val="00C710B9"/>
    <w:rsid w:val="00C87371"/>
    <w:rsid w:val="00CA1903"/>
    <w:rsid w:val="00CA7E39"/>
    <w:rsid w:val="00CD6272"/>
    <w:rsid w:val="00CF01E0"/>
    <w:rsid w:val="00CF4271"/>
    <w:rsid w:val="00D0750F"/>
    <w:rsid w:val="00D34C23"/>
    <w:rsid w:val="00D42A29"/>
    <w:rsid w:val="00D45645"/>
    <w:rsid w:val="00D720D1"/>
    <w:rsid w:val="00D95ECF"/>
    <w:rsid w:val="00DC42EE"/>
    <w:rsid w:val="00DE2A55"/>
    <w:rsid w:val="00DF7868"/>
    <w:rsid w:val="00E3513C"/>
    <w:rsid w:val="00E434EA"/>
    <w:rsid w:val="00E435FB"/>
    <w:rsid w:val="00E615A1"/>
    <w:rsid w:val="00E64B6A"/>
    <w:rsid w:val="00E65385"/>
    <w:rsid w:val="00E677F0"/>
    <w:rsid w:val="00E7636F"/>
    <w:rsid w:val="00E97D9A"/>
    <w:rsid w:val="00EB1C99"/>
    <w:rsid w:val="00EB7CF2"/>
    <w:rsid w:val="00F0027F"/>
    <w:rsid w:val="00F24230"/>
    <w:rsid w:val="00F45631"/>
    <w:rsid w:val="00F50EC6"/>
    <w:rsid w:val="00F6792A"/>
    <w:rsid w:val="00F93EE8"/>
    <w:rsid w:val="00F96C93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iPriority w:val="99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645511"/>
    <w:pPr>
      <w:spacing w:before="100" w:beforeAutospacing="1" w:after="100" w:afterAutospacing="1"/>
    </w:pPr>
  </w:style>
  <w:style w:type="character" w:customStyle="1" w:styleId="s2">
    <w:name w:val="s2"/>
    <w:basedOn w:val="a0"/>
    <w:rsid w:val="00645511"/>
  </w:style>
  <w:style w:type="paragraph" w:customStyle="1" w:styleId="38">
    <w:name w:val="документ3"/>
    <w:basedOn w:val="a"/>
    <w:rsid w:val="00645511"/>
    <w:rPr>
      <w:szCs w:val="20"/>
    </w:rPr>
  </w:style>
  <w:style w:type="paragraph" w:customStyle="1" w:styleId="Style1">
    <w:name w:val="Style1"/>
    <w:basedOn w:val="a"/>
    <w:rsid w:val="00632629"/>
    <w:pPr>
      <w:widowControl w:val="0"/>
      <w:autoSpaceDE w:val="0"/>
      <w:autoSpaceDN w:val="0"/>
      <w:adjustRightInd w:val="0"/>
      <w:spacing w:line="291" w:lineRule="exact"/>
      <w:jc w:val="center"/>
    </w:pPr>
  </w:style>
  <w:style w:type="paragraph" w:customStyle="1" w:styleId="Style2">
    <w:name w:val="Style2"/>
    <w:basedOn w:val="a"/>
    <w:rsid w:val="00632629"/>
    <w:pPr>
      <w:widowControl w:val="0"/>
      <w:autoSpaceDE w:val="0"/>
      <w:autoSpaceDN w:val="0"/>
      <w:adjustRightInd w:val="0"/>
      <w:spacing w:line="294" w:lineRule="exact"/>
      <w:ind w:firstLine="902"/>
      <w:jc w:val="both"/>
    </w:pPr>
  </w:style>
  <w:style w:type="paragraph" w:customStyle="1" w:styleId="Style3">
    <w:name w:val="Style3"/>
    <w:basedOn w:val="a"/>
    <w:rsid w:val="00632629"/>
    <w:pPr>
      <w:widowControl w:val="0"/>
      <w:autoSpaceDE w:val="0"/>
      <w:autoSpaceDN w:val="0"/>
      <w:adjustRightInd w:val="0"/>
      <w:spacing w:line="291" w:lineRule="exact"/>
      <w:ind w:firstLine="883"/>
      <w:jc w:val="both"/>
    </w:pPr>
  </w:style>
  <w:style w:type="paragraph" w:customStyle="1" w:styleId="Style4">
    <w:name w:val="Style4"/>
    <w:basedOn w:val="a"/>
    <w:rsid w:val="0063262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32629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11">
    <w:name w:val="Font Style11"/>
    <w:basedOn w:val="a0"/>
    <w:rsid w:val="00632629"/>
    <w:rPr>
      <w:rFonts w:ascii="Times New Roman" w:hAnsi="Times New Roman" w:cs="Times New Roman"/>
      <w:sz w:val="24"/>
      <w:szCs w:val="24"/>
    </w:rPr>
  </w:style>
  <w:style w:type="character" w:styleId="aff9">
    <w:name w:val="page number"/>
    <w:basedOn w:val="a0"/>
    <w:rsid w:val="00FE73E3"/>
  </w:style>
  <w:style w:type="table" w:customStyle="1" w:styleId="280">
    <w:name w:val="Сетка таблицы28"/>
    <w:basedOn w:val="a1"/>
    <w:next w:val="aa"/>
    <w:uiPriority w:val="59"/>
    <w:rsid w:val="006F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A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D95ECF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napToGrid w:val="0"/>
      <w:sz w:val="20"/>
      <w:szCs w:val="20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A53EE"/>
    <w:pPr>
      <w:widowControl w:val="0"/>
      <w:autoSpaceDE w:val="0"/>
      <w:autoSpaceDN w:val="0"/>
      <w:spacing w:before="122"/>
      <w:ind w:left="218" w:firstLine="340"/>
      <w:jc w:val="both"/>
      <w:outlineLvl w:val="2"/>
    </w:pPr>
    <w:rPr>
      <w:b/>
      <w:bCs/>
      <w:i/>
      <w:iCs/>
      <w:lang w:eastAsia="en-US"/>
    </w:rPr>
  </w:style>
  <w:style w:type="paragraph" w:styleId="4">
    <w:name w:val="heading 4"/>
    <w:aliases w:val="!Параграфы/Статьи документа"/>
    <w:basedOn w:val="a"/>
    <w:next w:val="a"/>
    <w:link w:val="40"/>
    <w:qFormat/>
    <w:rsid w:val="00D95ECF"/>
    <w:pPr>
      <w:keepNext/>
      <w:widowControl w:val="0"/>
      <w:autoSpaceDE w:val="0"/>
      <w:autoSpaceDN w:val="0"/>
      <w:adjustRightInd w:val="0"/>
      <w:jc w:val="center"/>
      <w:outlineLvl w:val="3"/>
    </w:pPr>
    <w:rPr>
      <w:rFonts w:eastAsia="Calibri"/>
      <w:b/>
      <w:bCs/>
      <w:snapToGrid w:val="0"/>
      <w:color w:val="00000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9F24FA"/>
    <w:pPr>
      <w:keepNext/>
      <w:ind w:left="3420" w:firstLine="540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rsid w:val="009F24F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9F24F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F24FA"/>
    <w:pPr>
      <w:keepNext/>
      <w:ind w:left="-567" w:right="-618"/>
      <w:outlineLvl w:val="8"/>
    </w:pPr>
    <w:rPr>
      <w:rFonts w:ascii="Arial" w:hAnsi="Arial" w:cs="Arial"/>
      <w:i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04D77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C04D77"/>
    <w:pPr>
      <w:spacing w:after="0" w:line="240" w:lineRule="auto"/>
    </w:pPr>
    <w:rPr>
      <w:rFonts w:ascii="Calibri" w:hAnsi="Calibri" w:cs="Calibri"/>
    </w:rPr>
  </w:style>
  <w:style w:type="paragraph" w:styleId="a5">
    <w:name w:val="Body Text"/>
    <w:aliases w:val="bt,Òàáë òåêñò,шалятекст,отчет_нормаль,Табличный,Табличный1,Табличный2,Табличный3,Табличный4,Табличный5,Табличный11,Табличный21,Табличный31,Табличный41"/>
    <w:basedOn w:val="a"/>
    <w:link w:val="a6"/>
    <w:uiPriority w:val="1"/>
    <w:unhideWhenUsed/>
    <w:qFormat/>
    <w:rsid w:val="00C04D7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aliases w:val="bt Знак,Òàáë òåêñò Знак,шалятекст Знак,отчет_нормаль Знак,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"/>
    <w:basedOn w:val="a0"/>
    <w:link w:val="a5"/>
    <w:uiPriority w:val="1"/>
    <w:rsid w:val="00C04D77"/>
    <w:rPr>
      <w:rFonts w:ascii="Calibri" w:eastAsia="Calibri" w:hAnsi="Calibri" w:cs="Times New Roman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8"/>
    <w:uiPriority w:val="34"/>
    <w:qFormat/>
    <w:rsid w:val="00C04D7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04D77"/>
    <w:rPr>
      <w:color w:val="0000FF"/>
      <w:u w:val="single"/>
    </w:rPr>
  </w:style>
  <w:style w:type="table" w:styleId="aa">
    <w:name w:val="Table Grid"/>
    <w:basedOn w:val="a1"/>
    <w:uiPriority w:val="59"/>
    <w:rsid w:val="00C04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04D7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4D77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C04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C04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04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3B1860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qFormat/>
    <w:rsid w:val="003B18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3B1860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3B18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3B186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basedOn w:val="a0"/>
    <w:link w:val="2"/>
    <w:rsid w:val="00D95ECF"/>
    <w:rPr>
      <w:rFonts w:ascii="Times New Roman" w:eastAsia="Calibri" w:hAnsi="Times New Roman" w:cs="Times New Roman"/>
      <w:b/>
      <w:bCs/>
      <w:snapToGrid w:val="0"/>
      <w:sz w:val="20"/>
      <w:szCs w:val="20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95ECF"/>
    <w:rPr>
      <w:rFonts w:ascii="Times New Roman" w:eastAsia="Calibri" w:hAnsi="Times New Roman" w:cs="Times New Roman"/>
      <w:b/>
      <w:bCs/>
      <w:snapToGrid w:val="0"/>
      <w:color w:val="000000"/>
      <w:sz w:val="20"/>
      <w:szCs w:val="20"/>
      <w:lang w:val="x-none" w:eastAsia="x-none"/>
    </w:rPr>
  </w:style>
  <w:style w:type="paragraph" w:styleId="af3">
    <w:name w:val="Body Text Indent"/>
    <w:basedOn w:val="a"/>
    <w:link w:val="af4"/>
    <w:uiPriority w:val="99"/>
    <w:rsid w:val="00D95ECF"/>
    <w:pPr>
      <w:spacing w:after="120"/>
      <w:ind w:left="283"/>
    </w:pPr>
    <w:rPr>
      <w:rFonts w:eastAsia="Calibri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95EC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uiPriority w:val="99"/>
    <w:rsid w:val="00D95ECF"/>
    <w:pPr>
      <w:spacing w:after="120" w:line="480" w:lineRule="auto"/>
      <w:ind w:left="283"/>
    </w:pPr>
    <w:rPr>
      <w:rFonts w:ascii="Calibri" w:hAnsi="Calibri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5EC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12">
    <w:name w:val="toc 1"/>
    <w:basedOn w:val="a"/>
    <w:next w:val="a"/>
    <w:autoRedefine/>
    <w:uiPriority w:val="99"/>
    <w:qFormat/>
    <w:rsid w:val="00D95ECF"/>
    <w:pPr>
      <w:widowControl w:val="0"/>
      <w:autoSpaceDE w:val="0"/>
      <w:autoSpaceDN w:val="0"/>
      <w:adjustRightInd w:val="0"/>
    </w:pPr>
  </w:style>
  <w:style w:type="paragraph" w:styleId="af5">
    <w:name w:val="Document Map"/>
    <w:basedOn w:val="a"/>
    <w:link w:val="af6"/>
    <w:uiPriority w:val="99"/>
    <w:semiHidden/>
    <w:unhideWhenUsed/>
    <w:rsid w:val="00D95ECF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95ECF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llowedHyperlink"/>
    <w:uiPriority w:val="99"/>
    <w:semiHidden/>
    <w:unhideWhenUsed/>
    <w:rsid w:val="00D95ECF"/>
    <w:rPr>
      <w:color w:val="800080"/>
      <w:u w:val="single"/>
    </w:rPr>
  </w:style>
  <w:style w:type="paragraph" w:customStyle="1" w:styleId="xl66">
    <w:name w:val="xl66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D95EC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D95EC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D95EC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D95EC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D95EC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D95EC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0066CC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D95EC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D95EC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a"/>
    <w:rsid w:val="00D95EC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D95ECF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D95EC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D95ECF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D95ECF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D95EC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D95E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D95EC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D95E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D95ECF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D95EC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D95ECF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D95EC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D95EC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D95EC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1">
    <w:name w:val="xl141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D95EC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D95EC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D95E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D95EC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D95E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23">
    <w:name w:val="Сетка таблицы2"/>
    <w:basedOn w:val="a1"/>
    <w:next w:val="aa"/>
    <w:uiPriority w:val="59"/>
    <w:rsid w:val="0076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403F2"/>
  </w:style>
  <w:style w:type="table" w:customStyle="1" w:styleId="31">
    <w:name w:val="Сетка таблицы3"/>
    <w:basedOn w:val="a1"/>
    <w:next w:val="aa"/>
    <w:uiPriority w:val="99"/>
    <w:rsid w:val="009403F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9403F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9403F2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font7">
    <w:name w:val="font7"/>
    <w:basedOn w:val="a"/>
    <w:rsid w:val="009403F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styleId="af8">
    <w:name w:val="Normal (Web)"/>
    <w:aliases w:val="Обычный (веб) Знак"/>
    <w:basedOn w:val="a"/>
    <w:uiPriority w:val="99"/>
    <w:unhideWhenUsed/>
    <w:qFormat/>
    <w:rsid w:val="00B01645"/>
    <w:pPr>
      <w:spacing w:before="100" w:beforeAutospacing="1" w:after="100" w:afterAutospacing="1"/>
    </w:pPr>
  </w:style>
  <w:style w:type="character" w:customStyle="1" w:styleId="markx">
    <w:name w:val="markx"/>
    <w:rsid w:val="00B01645"/>
  </w:style>
  <w:style w:type="paragraph" w:customStyle="1" w:styleId="ConsPlusCell">
    <w:name w:val="ConsPlusCell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B01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Cell">
    <w:name w:val="ConsCell"/>
    <w:uiPriority w:val="99"/>
    <w:rsid w:val="00B016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016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441789"/>
    <w:pPr>
      <w:spacing w:before="100" w:beforeAutospacing="1" w:after="100" w:afterAutospacing="1"/>
    </w:pPr>
  </w:style>
  <w:style w:type="paragraph" w:customStyle="1" w:styleId="xl149">
    <w:name w:val="xl149"/>
    <w:basedOn w:val="a"/>
    <w:rsid w:val="0044178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0">
    <w:name w:val="xl150"/>
    <w:basedOn w:val="a"/>
    <w:rsid w:val="0044178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1">
    <w:name w:val="xl151"/>
    <w:basedOn w:val="a"/>
    <w:rsid w:val="0044178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rsid w:val="00441789"/>
    <w:pPr>
      <w:pBdr>
        <w:top w:val="single" w:sz="4" w:space="0" w:color="000000"/>
        <w:left w:val="single" w:sz="4" w:space="31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Chars="600" w:firstLine="600"/>
      <w:textAlignment w:val="top"/>
    </w:pPr>
  </w:style>
  <w:style w:type="paragraph" w:customStyle="1" w:styleId="xl153">
    <w:name w:val="xl153"/>
    <w:basedOn w:val="a"/>
    <w:rsid w:val="0044178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rsid w:val="0044178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55">
    <w:name w:val="xl155"/>
    <w:basedOn w:val="a"/>
    <w:rsid w:val="00441789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</w:style>
  <w:style w:type="paragraph" w:customStyle="1" w:styleId="xl158">
    <w:name w:val="xl158"/>
    <w:basedOn w:val="a"/>
    <w:rsid w:val="0044178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"/>
    <w:rsid w:val="00441789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441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character" w:customStyle="1" w:styleId="blk1">
    <w:name w:val="blk1"/>
    <w:rsid w:val="00A30259"/>
    <w:rPr>
      <w:vanish w:val="0"/>
      <w:webHidden w:val="0"/>
      <w:specVanish w:val="0"/>
    </w:rPr>
  </w:style>
  <w:style w:type="table" w:customStyle="1" w:styleId="41">
    <w:name w:val="Сетка таблицы4"/>
    <w:basedOn w:val="a1"/>
    <w:next w:val="aa"/>
    <w:uiPriority w:val="99"/>
    <w:rsid w:val="00A3025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a"/>
    <w:uiPriority w:val="59"/>
    <w:rsid w:val="001D596D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basedOn w:val="a0"/>
    <w:uiPriority w:val="99"/>
    <w:semiHidden/>
    <w:rsid w:val="001D5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D59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wP51">
    <w:name w:val="wP51"/>
    <w:basedOn w:val="a"/>
    <w:rsid w:val="001D596D"/>
    <w:pPr>
      <w:widowControl w:val="0"/>
      <w:suppressAutoHyphens/>
      <w:autoSpaceDE w:val="0"/>
      <w:jc w:val="right"/>
    </w:pPr>
    <w:rPr>
      <w:rFonts w:eastAsia="Calibri"/>
      <w:kern w:val="1"/>
      <w:lang w:eastAsia="zh-CN" w:bidi="hi-IN"/>
    </w:rPr>
  </w:style>
  <w:style w:type="paragraph" w:customStyle="1" w:styleId="ConsPlusNonformat">
    <w:name w:val="ConsPlusNonformat"/>
    <w:uiPriority w:val="99"/>
    <w:qFormat/>
    <w:rsid w:val="001D59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Обычный1"/>
    <w:rsid w:val="001D596D"/>
    <w:pPr>
      <w:widowControl w:val="0"/>
      <w:snapToGrid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">
    <w:name w:val="Font Style12"/>
    <w:rsid w:val="001D596D"/>
    <w:rPr>
      <w:rFonts w:ascii="Times New Roman" w:hAnsi="Times New Roman" w:cs="Times New Roman"/>
      <w:sz w:val="26"/>
      <w:szCs w:val="26"/>
    </w:rPr>
  </w:style>
  <w:style w:type="numbering" w:customStyle="1" w:styleId="24">
    <w:name w:val="Нет списка2"/>
    <w:next w:val="a2"/>
    <w:uiPriority w:val="99"/>
    <w:semiHidden/>
    <w:unhideWhenUsed/>
    <w:rsid w:val="00BE24AD"/>
  </w:style>
  <w:style w:type="numbering" w:customStyle="1" w:styleId="32">
    <w:name w:val="Нет списка3"/>
    <w:next w:val="a2"/>
    <w:uiPriority w:val="99"/>
    <w:semiHidden/>
    <w:unhideWhenUsed/>
    <w:rsid w:val="00800E77"/>
  </w:style>
  <w:style w:type="numbering" w:customStyle="1" w:styleId="110">
    <w:name w:val="Нет списка11"/>
    <w:next w:val="a2"/>
    <w:uiPriority w:val="99"/>
    <w:semiHidden/>
    <w:unhideWhenUsed/>
    <w:rsid w:val="00800E77"/>
  </w:style>
  <w:style w:type="table" w:customStyle="1" w:styleId="61">
    <w:name w:val="Сетка таблицы6"/>
    <w:basedOn w:val="a1"/>
    <w:next w:val="aa"/>
    <w:locked/>
    <w:rsid w:val="00800E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2A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5">
    <w:name w:val="toc 2"/>
    <w:basedOn w:val="a"/>
    <w:next w:val="a"/>
    <w:autoRedefine/>
    <w:uiPriority w:val="1"/>
    <w:unhideWhenUsed/>
    <w:qFormat/>
    <w:rsid w:val="002A53EE"/>
    <w:pPr>
      <w:spacing w:after="100"/>
      <w:ind w:left="240"/>
    </w:pPr>
  </w:style>
  <w:style w:type="paragraph" w:styleId="42">
    <w:name w:val="toc 4"/>
    <w:basedOn w:val="a"/>
    <w:next w:val="a"/>
    <w:autoRedefine/>
    <w:uiPriority w:val="1"/>
    <w:unhideWhenUsed/>
    <w:qFormat/>
    <w:rsid w:val="002A53EE"/>
    <w:pPr>
      <w:spacing w:after="100"/>
      <w:ind w:left="720"/>
    </w:pPr>
  </w:style>
  <w:style w:type="numbering" w:customStyle="1" w:styleId="43">
    <w:name w:val="Нет списка4"/>
    <w:next w:val="a2"/>
    <w:uiPriority w:val="99"/>
    <w:semiHidden/>
    <w:unhideWhenUsed/>
    <w:rsid w:val="002A53EE"/>
  </w:style>
  <w:style w:type="table" w:customStyle="1" w:styleId="TableNormal">
    <w:name w:val="Table Normal"/>
    <w:uiPriority w:val="2"/>
    <w:semiHidden/>
    <w:unhideWhenUsed/>
    <w:qFormat/>
    <w:rsid w:val="002A53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3">
    <w:name w:val="toc 3"/>
    <w:basedOn w:val="a"/>
    <w:uiPriority w:val="1"/>
    <w:qFormat/>
    <w:rsid w:val="002A53EE"/>
    <w:pPr>
      <w:widowControl w:val="0"/>
      <w:autoSpaceDE w:val="0"/>
      <w:autoSpaceDN w:val="0"/>
      <w:ind w:left="715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A53EE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styleId="52">
    <w:name w:val="toc 5"/>
    <w:basedOn w:val="a"/>
    <w:next w:val="a"/>
    <w:autoRedefine/>
    <w:uiPriority w:val="1"/>
    <w:unhideWhenUsed/>
    <w:qFormat/>
    <w:rsid w:val="002A53EE"/>
    <w:pPr>
      <w:widowControl w:val="0"/>
      <w:autoSpaceDE w:val="0"/>
      <w:autoSpaceDN w:val="0"/>
      <w:spacing w:after="100"/>
      <w:ind w:left="880"/>
    </w:pPr>
    <w:rPr>
      <w:sz w:val="22"/>
      <w:szCs w:val="22"/>
      <w:lang w:eastAsia="en-US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A53E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53">
    <w:name w:val="Нет списка5"/>
    <w:next w:val="a2"/>
    <w:uiPriority w:val="99"/>
    <w:semiHidden/>
    <w:unhideWhenUsed/>
    <w:rsid w:val="002A53EE"/>
  </w:style>
  <w:style w:type="paragraph" w:customStyle="1" w:styleId="formattext">
    <w:name w:val="formattext"/>
    <w:basedOn w:val="a"/>
    <w:rsid w:val="002A53E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2A53E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2A53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ORMATTEXT0">
    <w:name w:val=".FORMATTEXT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ORIZLINE">
    <w:name w:val=".HORIZLINE"/>
    <w:uiPriority w:val="99"/>
    <w:rsid w:val="00E7636F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match">
    <w:name w:val="match"/>
    <w:rsid w:val="00E7636F"/>
  </w:style>
  <w:style w:type="paragraph" w:customStyle="1" w:styleId="afa">
    <w:name w:val="мой"/>
    <w:basedOn w:val="a"/>
    <w:qFormat/>
    <w:rsid w:val="00D0750F"/>
    <w:pPr>
      <w:ind w:firstLine="567"/>
      <w:jc w:val="both"/>
    </w:pPr>
    <w:rPr>
      <w:sz w:val="28"/>
      <w:szCs w:val="20"/>
    </w:rPr>
  </w:style>
  <w:style w:type="character" w:customStyle="1" w:styleId="afb">
    <w:name w:val="мой Знак"/>
    <w:basedOn w:val="a0"/>
    <w:qFormat/>
    <w:rsid w:val="00D0750F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02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F002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9F24F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F24F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80">
    <w:name w:val="Заголовок 8 Знак"/>
    <w:basedOn w:val="a0"/>
    <w:link w:val="8"/>
    <w:rsid w:val="009F24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F24FA"/>
    <w:rPr>
      <w:rFonts w:ascii="Arial" w:eastAsia="Times New Roman" w:hAnsi="Arial" w:cs="Arial"/>
      <w:iCs/>
      <w:sz w:val="28"/>
      <w:szCs w:val="20"/>
      <w:u w:val="single"/>
      <w:lang w:eastAsia="ru-RU"/>
    </w:rPr>
  </w:style>
  <w:style w:type="character" w:customStyle="1" w:styleId="icon-help">
    <w:name w:val="icon-help"/>
    <w:basedOn w:val="a0"/>
    <w:rsid w:val="009F24FA"/>
  </w:style>
  <w:style w:type="paragraph" w:styleId="26">
    <w:name w:val="Body Text 2"/>
    <w:basedOn w:val="a"/>
    <w:link w:val="27"/>
    <w:semiHidden/>
    <w:rsid w:val="009F24FA"/>
    <w:pPr>
      <w:suppressAutoHyphens/>
      <w:jc w:val="both"/>
    </w:pPr>
    <w:rPr>
      <w:lang w:eastAsia="ar-SA"/>
    </w:rPr>
  </w:style>
  <w:style w:type="character" w:customStyle="1" w:styleId="27">
    <w:name w:val="Основной текст 2 Знак"/>
    <w:basedOn w:val="a0"/>
    <w:link w:val="26"/>
    <w:semiHidden/>
    <w:rsid w:val="009F24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6">
    <w:name w:val="Body Text 3"/>
    <w:basedOn w:val="a"/>
    <w:link w:val="37"/>
    <w:rsid w:val="009F24FA"/>
    <w:pPr>
      <w:ind w:right="-71"/>
    </w:pPr>
    <w:rPr>
      <w:rFonts w:ascii="Arial" w:hAnsi="Arial" w:cs="Arial"/>
      <w:b/>
      <w:bCs/>
      <w:i/>
      <w:szCs w:val="20"/>
    </w:rPr>
  </w:style>
  <w:style w:type="character" w:customStyle="1" w:styleId="37">
    <w:name w:val="Основной текст 3 Знак"/>
    <w:basedOn w:val="a0"/>
    <w:link w:val="36"/>
    <w:rsid w:val="009F24FA"/>
    <w:rPr>
      <w:rFonts w:ascii="Arial" w:eastAsia="Times New Roman" w:hAnsi="Arial" w:cs="Arial"/>
      <w:b/>
      <w:bCs/>
      <w:i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9F24FA"/>
    <w:pPr>
      <w:suppressAutoHyphens/>
      <w:ind w:firstLine="709"/>
      <w:jc w:val="both"/>
    </w:pPr>
    <w:rPr>
      <w:sz w:val="28"/>
      <w:szCs w:val="20"/>
      <w:lang w:eastAsia="ar-SA"/>
    </w:rPr>
  </w:style>
  <w:style w:type="paragraph" w:customStyle="1" w:styleId="AeaieAAI">
    <w:name w:val="AeaieAAI"/>
    <w:basedOn w:val="a"/>
    <w:rsid w:val="009F24FA"/>
    <w:pPr>
      <w:suppressAutoHyphens/>
      <w:overflowPunct w:val="0"/>
      <w:autoSpaceDE w:val="0"/>
      <w:ind w:firstLine="720"/>
    </w:pPr>
    <w:rPr>
      <w:sz w:val="28"/>
      <w:szCs w:val="20"/>
      <w:lang w:eastAsia="ar-SA"/>
    </w:rPr>
  </w:style>
  <w:style w:type="paragraph" w:customStyle="1" w:styleId="iiiaeuiue1">
    <w:name w:val="ii?iaeuiue 1"/>
    <w:basedOn w:val="a"/>
    <w:rsid w:val="009F24FA"/>
    <w:pPr>
      <w:spacing w:after="120"/>
      <w:ind w:firstLine="851"/>
      <w:jc w:val="both"/>
    </w:pPr>
    <w:rPr>
      <w:szCs w:val="20"/>
    </w:rPr>
  </w:style>
  <w:style w:type="paragraph" w:customStyle="1" w:styleId="Web">
    <w:name w:val="Обычный (Web)"/>
    <w:basedOn w:val="a"/>
    <w:rsid w:val="009F24FA"/>
    <w:pPr>
      <w:spacing w:before="100" w:beforeAutospacing="1" w:after="100" w:afterAutospacing="1"/>
    </w:pPr>
  </w:style>
  <w:style w:type="paragraph" w:customStyle="1" w:styleId="11Char">
    <w:name w:val="Знак1 Знак Знак Знак Знак Знак Знак Знак Знак1 Char"/>
    <w:basedOn w:val="a"/>
    <w:rsid w:val="009F24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rsid w:val="009F24FA"/>
    <w:pPr>
      <w:spacing w:line="360" w:lineRule="auto"/>
      <w:ind w:firstLine="709"/>
    </w:pPr>
    <w:rPr>
      <w:i/>
      <w:iCs/>
      <w:color w:val="FF0000"/>
      <w:lang w:eastAsia="ar-SA"/>
    </w:rPr>
  </w:style>
  <w:style w:type="paragraph" w:customStyle="1" w:styleId="afc">
    <w:name w:val="Знак"/>
    <w:basedOn w:val="a"/>
    <w:rsid w:val="009F24FA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Цитата1"/>
    <w:basedOn w:val="a"/>
    <w:rsid w:val="009F24FA"/>
    <w:pPr>
      <w:suppressAutoHyphens/>
      <w:ind w:left="360" w:right="-1475"/>
    </w:pPr>
    <w:rPr>
      <w:sz w:val="28"/>
      <w:szCs w:val="20"/>
      <w:lang w:eastAsia="ar-SA"/>
    </w:rPr>
  </w:style>
  <w:style w:type="table" w:customStyle="1" w:styleId="7">
    <w:name w:val="Сетка таблицы7"/>
    <w:basedOn w:val="a1"/>
    <w:next w:val="aa"/>
    <w:uiPriority w:val="59"/>
    <w:rsid w:val="00E43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4B6420"/>
  </w:style>
  <w:style w:type="numbering" w:customStyle="1" w:styleId="120">
    <w:name w:val="Нет списка12"/>
    <w:next w:val="a2"/>
    <w:uiPriority w:val="99"/>
    <w:semiHidden/>
    <w:unhideWhenUsed/>
    <w:rsid w:val="004B6420"/>
  </w:style>
  <w:style w:type="table" w:customStyle="1" w:styleId="81">
    <w:name w:val="Сетка таблицы8"/>
    <w:basedOn w:val="a1"/>
    <w:next w:val="aa"/>
    <w:rsid w:val="004B642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4B6420"/>
  </w:style>
  <w:style w:type="table" w:customStyle="1" w:styleId="91">
    <w:name w:val="Сетка таблицы9"/>
    <w:basedOn w:val="a1"/>
    <w:next w:val="aa"/>
    <w:uiPriority w:val="59"/>
    <w:rsid w:val="00640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locked/>
    <w:rsid w:val="002C536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rsid w:val="00E6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0107D"/>
  </w:style>
  <w:style w:type="numbering" w:customStyle="1" w:styleId="130">
    <w:name w:val="Нет списка13"/>
    <w:next w:val="a2"/>
    <w:uiPriority w:val="99"/>
    <w:semiHidden/>
    <w:unhideWhenUsed/>
    <w:rsid w:val="0040107D"/>
  </w:style>
  <w:style w:type="table" w:customStyle="1" w:styleId="121">
    <w:name w:val="Сетка таблицы12"/>
    <w:basedOn w:val="a1"/>
    <w:next w:val="aa"/>
    <w:rsid w:val="004010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"/>
    <w:basedOn w:val="a"/>
    <w:rsid w:val="00E351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31">
    <w:name w:val="Сетка таблицы13"/>
    <w:basedOn w:val="a1"/>
    <w:next w:val="aa"/>
    <w:uiPriority w:val="59"/>
    <w:rsid w:val="00E35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lock Text"/>
    <w:basedOn w:val="a"/>
    <w:rsid w:val="00DE2A55"/>
    <w:pPr>
      <w:ind w:left="-142" w:right="-143"/>
    </w:pPr>
  </w:style>
  <w:style w:type="paragraph" w:customStyle="1" w:styleId="aff">
    <w:name w:val="БланкАДМ"/>
    <w:basedOn w:val="a"/>
    <w:rsid w:val="00DE2A55"/>
    <w:pPr>
      <w:ind w:firstLine="720"/>
    </w:pPr>
    <w:rPr>
      <w:sz w:val="28"/>
      <w:szCs w:val="20"/>
    </w:rPr>
  </w:style>
  <w:style w:type="paragraph" w:styleId="aff0">
    <w:name w:val="Plain Text"/>
    <w:basedOn w:val="a"/>
    <w:link w:val="aff1"/>
    <w:rsid w:val="00DE2A55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0"/>
    <w:link w:val="aff0"/>
    <w:rsid w:val="00DE2A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A50C7"/>
    <w:rPr>
      <w:rFonts w:ascii="Calibri" w:eastAsia="Times New Roman" w:hAnsi="Calibri" w:cs="Calibri"/>
      <w:szCs w:val="20"/>
      <w:lang w:eastAsia="ru-RU"/>
    </w:rPr>
  </w:style>
  <w:style w:type="character" w:styleId="aff2">
    <w:name w:val="Strong"/>
    <w:basedOn w:val="a0"/>
    <w:uiPriority w:val="22"/>
    <w:qFormat/>
    <w:rsid w:val="009A50C7"/>
    <w:rPr>
      <w:b/>
      <w:bCs/>
    </w:rPr>
  </w:style>
  <w:style w:type="numbering" w:customStyle="1" w:styleId="92">
    <w:name w:val="Нет списка9"/>
    <w:next w:val="a2"/>
    <w:uiPriority w:val="99"/>
    <w:semiHidden/>
    <w:unhideWhenUsed/>
    <w:rsid w:val="007C07C8"/>
  </w:style>
  <w:style w:type="table" w:customStyle="1" w:styleId="TableNormal1">
    <w:name w:val="Table Normal1"/>
    <w:uiPriority w:val="2"/>
    <w:semiHidden/>
    <w:unhideWhenUsed/>
    <w:qFormat/>
    <w:rsid w:val="007C07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Основной текст (2)_"/>
    <w:link w:val="29"/>
    <w:rsid w:val="00F24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24230"/>
    <w:pPr>
      <w:widowControl w:val="0"/>
      <w:shd w:val="clear" w:color="auto" w:fill="FFFFFF"/>
      <w:spacing w:before="480" w:after="280" w:line="310" w:lineRule="exact"/>
      <w:ind w:firstLine="567"/>
      <w:jc w:val="both"/>
    </w:pPr>
    <w:rPr>
      <w:sz w:val="28"/>
      <w:szCs w:val="28"/>
      <w:lang w:eastAsia="en-US"/>
    </w:rPr>
  </w:style>
  <w:style w:type="character" w:customStyle="1" w:styleId="aff3">
    <w:name w:val="Подпись к таблице_"/>
    <w:link w:val="aff4"/>
    <w:rsid w:val="00F24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F24230"/>
    <w:pPr>
      <w:widowControl w:val="0"/>
      <w:shd w:val="clear" w:color="auto" w:fill="FFFFFF"/>
      <w:spacing w:line="244" w:lineRule="exact"/>
      <w:ind w:firstLine="567"/>
      <w:jc w:val="both"/>
    </w:pPr>
    <w:rPr>
      <w:sz w:val="22"/>
      <w:szCs w:val="22"/>
      <w:lang w:eastAsia="en-US"/>
    </w:rPr>
  </w:style>
  <w:style w:type="character" w:styleId="HTML">
    <w:name w:val="HTML Variable"/>
    <w:aliases w:val="!Ссылки в документе"/>
    <w:basedOn w:val="a0"/>
    <w:rsid w:val="00F242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5">
    <w:name w:val="annotation text"/>
    <w:aliases w:val="!Равноширинный текст документа"/>
    <w:basedOn w:val="a"/>
    <w:link w:val="aff6"/>
    <w:semiHidden/>
    <w:rsid w:val="00F24230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6">
    <w:name w:val="Текст примечания Знак"/>
    <w:aliases w:val="!Равноширинный текст документа Знак"/>
    <w:basedOn w:val="a0"/>
    <w:link w:val="aff5"/>
    <w:semiHidden/>
    <w:rsid w:val="00F24230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423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423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423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423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aff7">
    <w:name w:val="Сноска_"/>
    <w:basedOn w:val="a0"/>
    <w:link w:val="aff8"/>
    <w:rsid w:val="00F24230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8"/>
    <w:rsid w:val="00F24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Сноска"/>
    <w:basedOn w:val="a"/>
    <w:link w:val="aff7"/>
    <w:rsid w:val="00F24230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table" w:customStyle="1" w:styleId="140">
    <w:name w:val="Сетка таблицы14"/>
    <w:basedOn w:val="a1"/>
    <w:next w:val="aa"/>
    <w:uiPriority w:val="59"/>
    <w:rsid w:val="00B50D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B35DE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rsid w:val="00B35DE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B35DEF"/>
  </w:style>
  <w:style w:type="table" w:customStyle="1" w:styleId="TableGrid">
    <w:name w:val="TableGrid"/>
    <w:rsid w:val="00B35DE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7"/>
    <w:uiPriority w:val="34"/>
    <w:locked/>
    <w:rsid w:val="00D720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7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a"/>
    <w:uiPriority w:val="59"/>
    <w:rsid w:val="001D65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F4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a"/>
    <w:uiPriority w:val="59"/>
    <w:rsid w:val="00412F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3C1949"/>
  </w:style>
  <w:style w:type="numbering" w:customStyle="1" w:styleId="151">
    <w:name w:val="Нет списка15"/>
    <w:next w:val="a2"/>
    <w:uiPriority w:val="99"/>
    <w:semiHidden/>
    <w:unhideWhenUsed/>
    <w:rsid w:val="003C1949"/>
  </w:style>
  <w:style w:type="table" w:customStyle="1" w:styleId="250">
    <w:name w:val="Сетка таблицы25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a"/>
    <w:uiPriority w:val="39"/>
    <w:rsid w:val="006D3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8">
    <w:name w:val="p8"/>
    <w:basedOn w:val="a"/>
    <w:rsid w:val="00645511"/>
    <w:pPr>
      <w:spacing w:before="100" w:beforeAutospacing="1" w:after="100" w:afterAutospacing="1"/>
    </w:pPr>
  </w:style>
  <w:style w:type="character" w:customStyle="1" w:styleId="s2">
    <w:name w:val="s2"/>
    <w:basedOn w:val="a0"/>
    <w:rsid w:val="00645511"/>
  </w:style>
  <w:style w:type="paragraph" w:customStyle="1" w:styleId="38">
    <w:name w:val="документ3"/>
    <w:basedOn w:val="a"/>
    <w:rsid w:val="00645511"/>
    <w:rPr>
      <w:szCs w:val="20"/>
    </w:rPr>
  </w:style>
  <w:style w:type="paragraph" w:customStyle="1" w:styleId="Style1">
    <w:name w:val="Style1"/>
    <w:basedOn w:val="a"/>
    <w:rsid w:val="00632629"/>
    <w:pPr>
      <w:widowControl w:val="0"/>
      <w:autoSpaceDE w:val="0"/>
      <w:autoSpaceDN w:val="0"/>
      <w:adjustRightInd w:val="0"/>
      <w:spacing w:line="291" w:lineRule="exact"/>
      <w:jc w:val="center"/>
    </w:pPr>
  </w:style>
  <w:style w:type="paragraph" w:customStyle="1" w:styleId="Style2">
    <w:name w:val="Style2"/>
    <w:basedOn w:val="a"/>
    <w:rsid w:val="00632629"/>
    <w:pPr>
      <w:widowControl w:val="0"/>
      <w:autoSpaceDE w:val="0"/>
      <w:autoSpaceDN w:val="0"/>
      <w:adjustRightInd w:val="0"/>
      <w:spacing w:line="294" w:lineRule="exact"/>
      <w:ind w:firstLine="902"/>
      <w:jc w:val="both"/>
    </w:pPr>
  </w:style>
  <w:style w:type="paragraph" w:customStyle="1" w:styleId="Style3">
    <w:name w:val="Style3"/>
    <w:basedOn w:val="a"/>
    <w:rsid w:val="00632629"/>
    <w:pPr>
      <w:widowControl w:val="0"/>
      <w:autoSpaceDE w:val="0"/>
      <w:autoSpaceDN w:val="0"/>
      <w:adjustRightInd w:val="0"/>
      <w:spacing w:line="291" w:lineRule="exact"/>
      <w:ind w:firstLine="883"/>
      <w:jc w:val="both"/>
    </w:pPr>
  </w:style>
  <w:style w:type="paragraph" w:customStyle="1" w:styleId="Style4">
    <w:name w:val="Style4"/>
    <w:basedOn w:val="a"/>
    <w:rsid w:val="00632629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632629"/>
    <w:pPr>
      <w:widowControl w:val="0"/>
      <w:autoSpaceDE w:val="0"/>
      <w:autoSpaceDN w:val="0"/>
      <w:adjustRightInd w:val="0"/>
      <w:spacing w:line="300" w:lineRule="exact"/>
    </w:pPr>
  </w:style>
  <w:style w:type="character" w:customStyle="1" w:styleId="FontStyle11">
    <w:name w:val="Font Style11"/>
    <w:basedOn w:val="a0"/>
    <w:rsid w:val="00632629"/>
    <w:rPr>
      <w:rFonts w:ascii="Times New Roman" w:hAnsi="Times New Roman" w:cs="Times New Roman"/>
      <w:sz w:val="24"/>
      <w:szCs w:val="24"/>
    </w:rPr>
  </w:style>
  <w:style w:type="character" w:styleId="aff9">
    <w:name w:val="page number"/>
    <w:basedOn w:val="a0"/>
    <w:rsid w:val="00FE73E3"/>
  </w:style>
  <w:style w:type="table" w:customStyle="1" w:styleId="280">
    <w:name w:val="Сетка таблицы28"/>
    <w:basedOn w:val="a1"/>
    <w:next w:val="aa"/>
    <w:uiPriority w:val="59"/>
    <w:rsid w:val="006F3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C8CF-575F-47F6-8581-49365173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Otdel_Kadrov</dc:creator>
  <cp:lastModifiedBy>Otdel_Kadrov</cp:lastModifiedBy>
  <cp:revision>36</cp:revision>
  <dcterms:created xsi:type="dcterms:W3CDTF">2023-12-29T05:54:00Z</dcterms:created>
  <dcterms:modified xsi:type="dcterms:W3CDTF">2024-08-02T05:29:00Z</dcterms:modified>
</cp:coreProperties>
</file>