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67" w:rsidRDefault="002C5367" w:rsidP="002C5367">
      <w:pPr>
        <w:pStyle w:val="TableParagraph"/>
      </w:pPr>
      <w:r>
        <w:t xml:space="preserve"> «Светловский Вестник»</w:t>
      </w:r>
    </w:p>
    <w:p w:rsidR="00C04D77" w:rsidRDefault="00C04D77" w:rsidP="00C04D7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печатное издание органов местного самоуправления сельского</w:t>
      </w:r>
    </w:p>
    <w:p w:rsidR="00C04D77" w:rsidRDefault="00C04D77" w:rsidP="00C04D7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 Светлый</w:t>
      </w:r>
    </w:p>
    <w:p w:rsidR="00C04D77" w:rsidRDefault="00C04D77" w:rsidP="00C04D77">
      <w:pPr>
        <w:pStyle w:val="a4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C04D77" w:rsidRDefault="00C04D77" w:rsidP="00C04D77">
      <w:pPr>
        <w:pStyle w:val="a4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Газета распространяется бесплатно</w:t>
      </w:r>
    </w:p>
    <w:p w:rsidR="00C04D77" w:rsidRDefault="00C04D77" w:rsidP="00C04D77">
      <w:pPr>
        <w:pStyle w:val="a4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4B11ED" w:rsidRDefault="001B2E29" w:rsidP="00DA7290">
      <w:pPr>
        <w:pStyle w:val="a4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16</w:t>
      </w:r>
      <w:r w:rsidR="00E82194">
        <w:rPr>
          <w:rFonts w:ascii="Times New Roman" w:hAnsi="Times New Roman" w:cs="Times New Roman"/>
          <w:b/>
          <w:i/>
          <w:sz w:val="26"/>
          <w:szCs w:val="26"/>
        </w:rPr>
        <w:t xml:space="preserve"> мая</w:t>
      </w:r>
      <w:r w:rsidR="006276AA">
        <w:rPr>
          <w:rFonts w:ascii="Times New Roman" w:hAnsi="Times New Roman" w:cs="Times New Roman"/>
          <w:b/>
          <w:i/>
          <w:sz w:val="26"/>
          <w:szCs w:val="26"/>
        </w:rPr>
        <w:t xml:space="preserve"> 2024</w:t>
      </w:r>
      <w:r w:rsidR="00B50D0B">
        <w:rPr>
          <w:rFonts w:ascii="Times New Roman" w:hAnsi="Times New Roman" w:cs="Times New Roman"/>
          <w:b/>
          <w:i/>
          <w:sz w:val="26"/>
          <w:szCs w:val="26"/>
        </w:rPr>
        <w:t xml:space="preserve"> года  №</w:t>
      </w:r>
      <w:r w:rsidR="004C7575">
        <w:rPr>
          <w:rFonts w:ascii="Times New Roman" w:hAnsi="Times New Roman" w:cs="Times New Roman"/>
          <w:b/>
          <w:i/>
          <w:sz w:val="26"/>
          <w:szCs w:val="26"/>
        </w:rPr>
        <w:t>2</w:t>
      </w:r>
      <w:r>
        <w:rPr>
          <w:rFonts w:ascii="Times New Roman" w:hAnsi="Times New Roman" w:cs="Times New Roman"/>
          <w:b/>
          <w:i/>
          <w:sz w:val="26"/>
          <w:szCs w:val="26"/>
        </w:rPr>
        <w:t>3</w:t>
      </w:r>
    </w:p>
    <w:p w:rsidR="00C04D77" w:rsidRDefault="00C04D77" w:rsidP="00923475">
      <w:pPr>
        <w:pStyle w:val="a4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В сегодняшнем номере публикуются следующие документы:</w:t>
      </w:r>
    </w:p>
    <w:p w:rsidR="00D42A29" w:rsidRPr="00923475" w:rsidRDefault="00D42A29" w:rsidP="00923475">
      <w:pPr>
        <w:pStyle w:val="a4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E677F0" w:rsidRDefault="00E677F0" w:rsidP="00D720D1">
      <w:pPr>
        <w:ind w:firstLine="709"/>
        <w:jc w:val="center"/>
        <w:rPr>
          <w:rFonts w:eastAsia="Calibri"/>
          <w:lang w:eastAsia="en-US"/>
        </w:rPr>
      </w:pPr>
    </w:p>
    <w:p w:rsidR="00E82194" w:rsidRDefault="00DC42EE" w:rsidP="00E8219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="00E82194">
        <w:rPr>
          <w:rFonts w:eastAsia="Calibri"/>
          <w:lang w:eastAsia="en-US"/>
        </w:rPr>
        <w:t>Постановление администрации сельского поселения Светлый № 4</w:t>
      </w:r>
      <w:r w:rsidR="001B2E29">
        <w:rPr>
          <w:rFonts w:eastAsia="Calibri"/>
          <w:lang w:eastAsia="en-US"/>
        </w:rPr>
        <w:t>7</w:t>
      </w:r>
      <w:r w:rsidR="00E82194">
        <w:rPr>
          <w:rFonts w:eastAsia="Calibri"/>
          <w:lang w:eastAsia="en-US"/>
        </w:rPr>
        <w:t xml:space="preserve"> от </w:t>
      </w:r>
      <w:r w:rsidR="001B2E29">
        <w:rPr>
          <w:rFonts w:eastAsia="Calibri"/>
          <w:lang w:eastAsia="en-US"/>
        </w:rPr>
        <w:t>14</w:t>
      </w:r>
      <w:r w:rsidR="00E82194">
        <w:rPr>
          <w:rFonts w:eastAsia="Calibri"/>
          <w:lang w:eastAsia="en-US"/>
        </w:rPr>
        <w:t>.05.2024 «</w:t>
      </w:r>
      <w:r w:rsidR="001B2E29" w:rsidRPr="001B2E29">
        <w:rPr>
          <w:rFonts w:eastAsia="Calibri"/>
          <w:lang w:eastAsia="en-US"/>
        </w:rPr>
        <w:t>О внесении изменений в приложение к постановлению администрации сельского поселения Светлый от 27.12.2011 № 57 «Об утверждении реестра муниципальных услуг  (выполнение работ) сельского поселения Светлый»</w:t>
      </w:r>
      <w:r w:rsidR="00E82194">
        <w:rPr>
          <w:rFonts w:eastAsia="Calibri"/>
          <w:lang w:eastAsia="en-US"/>
        </w:rPr>
        <w:t>».</w:t>
      </w:r>
    </w:p>
    <w:p w:rsidR="00E82194" w:rsidRDefault="00E82194" w:rsidP="001B2E2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Pr="00E82194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Постановление администрации сельского поселения Светлый № 4</w:t>
      </w:r>
      <w:r w:rsidR="001B2E29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 xml:space="preserve"> от </w:t>
      </w:r>
      <w:r w:rsidR="001B2E29">
        <w:rPr>
          <w:rFonts w:eastAsia="Calibri"/>
          <w:lang w:eastAsia="en-US"/>
        </w:rPr>
        <w:t>15</w:t>
      </w:r>
      <w:r>
        <w:rPr>
          <w:rFonts w:eastAsia="Calibri"/>
          <w:lang w:eastAsia="en-US"/>
        </w:rPr>
        <w:t>.05.2024 «</w:t>
      </w:r>
      <w:r w:rsidR="001B2E29" w:rsidRPr="001B2E29">
        <w:rPr>
          <w:rFonts w:eastAsia="Calibri"/>
          <w:lang w:eastAsia="en-US"/>
        </w:rPr>
        <w:t>О в</w:t>
      </w:r>
      <w:r w:rsidR="001B2E29">
        <w:rPr>
          <w:rFonts w:eastAsia="Calibri"/>
          <w:lang w:eastAsia="en-US"/>
        </w:rPr>
        <w:t xml:space="preserve">несении изменений в Приложение </w:t>
      </w:r>
      <w:r w:rsidR="001B2E29" w:rsidRPr="001B2E29">
        <w:rPr>
          <w:rFonts w:eastAsia="Calibri"/>
          <w:lang w:eastAsia="en-US"/>
        </w:rPr>
        <w:t>к постановлению администрац</w:t>
      </w:r>
      <w:r w:rsidR="001B2E29">
        <w:rPr>
          <w:rFonts w:eastAsia="Calibri"/>
          <w:lang w:eastAsia="en-US"/>
        </w:rPr>
        <w:t xml:space="preserve">ии сельского поселения Светлый </w:t>
      </w:r>
      <w:r w:rsidR="001B2E29" w:rsidRPr="001B2E29">
        <w:rPr>
          <w:rFonts w:eastAsia="Calibri"/>
          <w:lang w:eastAsia="en-US"/>
        </w:rPr>
        <w:t xml:space="preserve">от 28.08.2017 № 145 «Об утверждении </w:t>
      </w:r>
      <w:r w:rsidR="001B2E29">
        <w:rPr>
          <w:rFonts w:eastAsia="Calibri"/>
          <w:lang w:eastAsia="en-US"/>
        </w:rPr>
        <w:t xml:space="preserve">состава и Положения о комиссии </w:t>
      </w:r>
      <w:bookmarkStart w:id="0" w:name="_GoBack"/>
      <w:bookmarkEnd w:id="0"/>
      <w:r w:rsidR="001B2E29" w:rsidRPr="001B2E29">
        <w:rPr>
          <w:rFonts w:eastAsia="Calibri"/>
          <w:lang w:eastAsia="en-US"/>
        </w:rPr>
        <w:t>по обследованию детских площадок (игровых, спортивных, дворовых), расположенных на территории сельского поселения Светлый»</w:t>
      </w:r>
      <w:r>
        <w:rPr>
          <w:rFonts w:eastAsia="Calibri"/>
          <w:lang w:eastAsia="en-US"/>
        </w:rPr>
        <w:t xml:space="preserve">» </w:t>
      </w:r>
      <w:r w:rsidRPr="00E82194">
        <w:rPr>
          <w:rFonts w:eastAsia="Calibri"/>
          <w:lang w:eastAsia="en-US"/>
        </w:rPr>
        <w:t xml:space="preserve"> </w:t>
      </w:r>
    </w:p>
    <w:p w:rsidR="00E82194" w:rsidRDefault="00E82194" w:rsidP="00E82194">
      <w:pPr>
        <w:jc w:val="both"/>
        <w:rPr>
          <w:rFonts w:eastAsia="Calibri"/>
          <w:lang w:eastAsia="en-US"/>
        </w:rPr>
      </w:pPr>
    </w:p>
    <w:p w:rsidR="00E82194" w:rsidRDefault="00E82194" w:rsidP="00E82194">
      <w:pPr>
        <w:jc w:val="both"/>
        <w:rPr>
          <w:rFonts w:eastAsia="Calibri"/>
          <w:lang w:eastAsia="en-US"/>
        </w:rPr>
      </w:pPr>
    </w:p>
    <w:p w:rsidR="00E82194" w:rsidRDefault="00E82194" w:rsidP="00E82194">
      <w:pPr>
        <w:jc w:val="both"/>
        <w:rPr>
          <w:rFonts w:eastAsia="Calibri"/>
          <w:lang w:eastAsia="en-US"/>
        </w:rPr>
      </w:pPr>
    </w:p>
    <w:p w:rsidR="00E82194" w:rsidRDefault="00E82194" w:rsidP="00E82194">
      <w:pPr>
        <w:jc w:val="both"/>
        <w:rPr>
          <w:rFonts w:eastAsia="Calibri"/>
          <w:lang w:eastAsia="en-US"/>
        </w:rPr>
      </w:pPr>
    </w:p>
    <w:p w:rsidR="00E82194" w:rsidRDefault="00E82194" w:rsidP="00E82194">
      <w:pPr>
        <w:jc w:val="both"/>
        <w:rPr>
          <w:rFonts w:eastAsia="Calibri"/>
          <w:lang w:eastAsia="en-US"/>
        </w:rPr>
      </w:pPr>
    </w:p>
    <w:p w:rsidR="006276AA" w:rsidRDefault="006276AA" w:rsidP="006276AA">
      <w:pPr>
        <w:jc w:val="both"/>
        <w:rPr>
          <w:rFonts w:eastAsia="Calibri"/>
          <w:lang w:eastAsia="en-US"/>
        </w:rPr>
      </w:pPr>
    </w:p>
    <w:p w:rsidR="006276AA" w:rsidRDefault="006276AA" w:rsidP="006276AA">
      <w:pPr>
        <w:jc w:val="both"/>
        <w:rPr>
          <w:rFonts w:eastAsia="Calibri"/>
          <w:lang w:eastAsia="en-US"/>
        </w:rPr>
      </w:pPr>
    </w:p>
    <w:p w:rsidR="006276AA" w:rsidRDefault="006276AA" w:rsidP="006276AA">
      <w:pPr>
        <w:jc w:val="both"/>
        <w:rPr>
          <w:rFonts w:eastAsia="Calibri"/>
          <w:lang w:eastAsia="en-US"/>
        </w:rPr>
      </w:pPr>
    </w:p>
    <w:p w:rsidR="006276AA" w:rsidRDefault="006276AA" w:rsidP="006276AA">
      <w:pPr>
        <w:jc w:val="both"/>
        <w:rPr>
          <w:rFonts w:eastAsia="Calibri"/>
          <w:lang w:eastAsia="en-US"/>
        </w:rPr>
      </w:pPr>
    </w:p>
    <w:p w:rsidR="006276AA" w:rsidRDefault="006276AA" w:rsidP="006276AA">
      <w:pPr>
        <w:jc w:val="both"/>
        <w:rPr>
          <w:rFonts w:eastAsia="Calibri"/>
          <w:lang w:eastAsia="en-US"/>
        </w:rPr>
      </w:pPr>
    </w:p>
    <w:p w:rsidR="006276AA" w:rsidRDefault="006276AA" w:rsidP="006276AA">
      <w:pPr>
        <w:jc w:val="both"/>
        <w:rPr>
          <w:rFonts w:eastAsia="Calibri"/>
          <w:lang w:eastAsia="en-US"/>
        </w:rPr>
      </w:pPr>
    </w:p>
    <w:p w:rsidR="006276AA" w:rsidRDefault="006276AA" w:rsidP="006276AA">
      <w:pPr>
        <w:jc w:val="both"/>
        <w:rPr>
          <w:rFonts w:eastAsia="Calibri"/>
          <w:lang w:eastAsia="en-US"/>
        </w:rPr>
      </w:pPr>
    </w:p>
    <w:p w:rsidR="006276AA" w:rsidRDefault="006276AA" w:rsidP="006276AA">
      <w:pPr>
        <w:jc w:val="both"/>
        <w:rPr>
          <w:rFonts w:eastAsia="Calibri"/>
          <w:lang w:eastAsia="en-US"/>
        </w:rPr>
      </w:pPr>
    </w:p>
    <w:p w:rsidR="006276AA" w:rsidRDefault="006276AA" w:rsidP="006276AA">
      <w:pPr>
        <w:jc w:val="both"/>
        <w:rPr>
          <w:rFonts w:eastAsia="Calibri"/>
          <w:lang w:eastAsia="en-US"/>
        </w:rPr>
      </w:pPr>
    </w:p>
    <w:p w:rsidR="006276AA" w:rsidRDefault="006276AA" w:rsidP="006276AA">
      <w:pPr>
        <w:jc w:val="both"/>
        <w:rPr>
          <w:rFonts w:eastAsia="Calibri"/>
          <w:lang w:eastAsia="en-US"/>
        </w:rPr>
      </w:pPr>
    </w:p>
    <w:p w:rsidR="006276AA" w:rsidRDefault="006276AA" w:rsidP="006276AA">
      <w:pPr>
        <w:jc w:val="both"/>
        <w:rPr>
          <w:rFonts w:eastAsia="Calibri"/>
          <w:lang w:eastAsia="en-US"/>
        </w:rPr>
      </w:pPr>
    </w:p>
    <w:p w:rsidR="006276AA" w:rsidRDefault="006276AA" w:rsidP="006276AA">
      <w:pPr>
        <w:jc w:val="both"/>
        <w:rPr>
          <w:rFonts w:eastAsia="Calibri"/>
          <w:lang w:eastAsia="en-US"/>
        </w:rPr>
      </w:pPr>
    </w:p>
    <w:p w:rsidR="006276AA" w:rsidRDefault="006276AA" w:rsidP="006276AA">
      <w:pPr>
        <w:jc w:val="both"/>
        <w:rPr>
          <w:rFonts w:eastAsia="Calibri"/>
          <w:lang w:eastAsia="en-US"/>
        </w:rPr>
      </w:pPr>
    </w:p>
    <w:p w:rsidR="006276AA" w:rsidRDefault="006276AA" w:rsidP="006276AA">
      <w:pPr>
        <w:jc w:val="both"/>
        <w:rPr>
          <w:rFonts w:eastAsia="Calibri"/>
          <w:lang w:eastAsia="en-US"/>
        </w:rPr>
      </w:pPr>
    </w:p>
    <w:p w:rsidR="003C1949" w:rsidRDefault="003C1949" w:rsidP="003C1949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1D475C" w:rsidRDefault="001D475C" w:rsidP="003C1949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1D475C" w:rsidRDefault="001D475C" w:rsidP="003C1949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1D475C" w:rsidRDefault="001D475C" w:rsidP="003C1949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1D475C" w:rsidRDefault="001D475C" w:rsidP="003C1949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1D475C" w:rsidRDefault="001D475C" w:rsidP="003C1949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E82194" w:rsidRPr="00E82194" w:rsidRDefault="00E82194" w:rsidP="00E8219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2194" w:rsidRPr="00E82194" w:rsidRDefault="00E82194" w:rsidP="00E8219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E82194" w:rsidRPr="00E82194" w:rsidRDefault="00E82194" w:rsidP="00E8219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E82194" w:rsidRPr="00E82194" w:rsidRDefault="00E82194" w:rsidP="00E8219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E82194" w:rsidRPr="00E82194" w:rsidRDefault="00E82194" w:rsidP="00E8219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E82194" w:rsidRDefault="00E82194" w:rsidP="00E8219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B2E29" w:rsidRPr="001B2E29" w:rsidRDefault="001B2E29" w:rsidP="001B2E29">
      <w:pPr>
        <w:jc w:val="center"/>
        <w:rPr>
          <w:sz w:val="32"/>
          <w:szCs w:val="32"/>
        </w:rPr>
      </w:pPr>
    </w:p>
    <w:p w:rsidR="001B2E29" w:rsidRPr="001B2E29" w:rsidRDefault="001B2E29" w:rsidP="001B2E29">
      <w:pPr>
        <w:jc w:val="center"/>
        <w:rPr>
          <w:sz w:val="32"/>
          <w:szCs w:val="32"/>
        </w:rPr>
      </w:pPr>
      <w:r w:rsidRPr="001B2E29">
        <w:rPr>
          <w:sz w:val="32"/>
          <w:szCs w:val="32"/>
        </w:rPr>
        <w:lastRenderedPageBreak/>
        <w:t>АДМИНИСТРАЦИЯ</w:t>
      </w:r>
    </w:p>
    <w:p w:rsidR="001B2E29" w:rsidRPr="001B2E29" w:rsidRDefault="001B2E29" w:rsidP="001B2E29">
      <w:pPr>
        <w:jc w:val="center"/>
        <w:rPr>
          <w:sz w:val="32"/>
          <w:szCs w:val="32"/>
        </w:rPr>
      </w:pPr>
      <w:r w:rsidRPr="001B2E29">
        <w:rPr>
          <w:sz w:val="32"/>
          <w:szCs w:val="32"/>
        </w:rPr>
        <w:t>СЕЛЬСКОГО ПОСЕЛЕНИЯ СВЕТЛЫЙ</w:t>
      </w:r>
    </w:p>
    <w:p w:rsidR="001B2E29" w:rsidRPr="001B2E29" w:rsidRDefault="001B2E29" w:rsidP="001B2E29">
      <w:pPr>
        <w:jc w:val="center"/>
        <w:rPr>
          <w:sz w:val="32"/>
          <w:szCs w:val="32"/>
        </w:rPr>
      </w:pPr>
      <w:r w:rsidRPr="001B2E29">
        <w:rPr>
          <w:sz w:val="32"/>
          <w:szCs w:val="32"/>
        </w:rPr>
        <w:t>Берёзовского района</w:t>
      </w:r>
    </w:p>
    <w:p w:rsidR="001B2E29" w:rsidRPr="001B2E29" w:rsidRDefault="001B2E29" w:rsidP="001B2E29">
      <w:pPr>
        <w:jc w:val="center"/>
        <w:rPr>
          <w:sz w:val="32"/>
          <w:szCs w:val="32"/>
        </w:rPr>
      </w:pPr>
      <w:r w:rsidRPr="001B2E29">
        <w:rPr>
          <w:sz w:val="32"/>
          <w:szCs w:val="32"/>
        </w:rPr>
        <w:t>Ханты-Мансийского автономного округа – Югры</w:t>
      </w:r>
    </w:p>
    <w:p w:rsidR="001B2E29" w:rsidRPr="001B2E29" w:rsidRDefault="001B2E29" w:rsidP="001B2E29">
      <w:pPr>
        <w:jc w:val="center"/>
        <w:rPr>
          <w:sz w:val="32"/>
          <w:szCs w:val="32"/>
        </w:rPr>
      </w:pPr>
    </w:p>
    <w:p w:rsidR="001B2E29" w:rsidRPr="001B2E29" w:rsidRDefault="001B2E29" w:rsidP="001B2E29">
      <w:pPr>
        <w:jc w:val="center"/>
        <w:rPr>
          <w:sz w:val="32"/>
          <w:szCs w:val="32"/>
        </w:rPr>
      </w:pPr>
      <w:r w:rsidRPr="001B2E29">
        <w:rPr>
          <w:sz w:val="32"/>
          <w:szCs w:val="32"/>
        </w:rPr>
        <w:t>ПОСТАНОВЛЕНИЕ</w:t>
      </w:r>
    </w:p>
    <w:p w:rsidR="001B2E29" w:rsidRPr="001B2E29" w:rsidRDefault="001B2E29" w:rsidP="001B2E29">
      <w:pPr>
        <w:rPr>
          <w:sz w:val="28"/>
          <w:szCs w:val="20"/>
        </w:rPr>
      </w:pPr>
    </w:p>
    <w:p w:rsidR="001B2E29" w:rsidRPr="001B2E29" w:rsidRDefault="001B2E29" w:rsidP="001B2E29">
      <w:pPr>
        <w:jc w:val="both"/>
        <w:rPr>
          <w:sz w:val="28"/>
          <w:szCs w:val="20"/>
        </w:rPr>
      </w:pPr>
    </w:p>
    <w:p w:rsidR="001B2E29" w:rsidRPr="001B2E29" w:rsidRDefault="001B2E29" w:rsidP="001B2E29">
      <w:pPr>
        <w:rPr>
          <w:sz w:val="28"/>
          <w:szCs w:val="28"/>
        </w:rPr>
      </w:pPr>
      <w:r w:rsidRPr="001B2E29">
        <w:rPr>
          <w:sz w:val="28"/>
          <w:szCs w:val="28"/>
          <w:u w:val="single"/>
        </w:rPr>
        <w:t>от 14.05.2024</w:t>
      </w:r>
      <w:r w:rsidRPr="001B2E29">
        <w:rPr>
          <w:sz w:val="28"/>
          <w:szCs w:val="28"/>
        </w:rPr>
        <w:tab/>
      </w:r>
      <w:r w:rsidRPr="001B2E29">
        <w:rPr>
          <w:sz w:val="28"/>
          <w:szCs w:val="28"/>
        </w:rPr>
        <w:tab/>
      </w:r>
      <w:r w:rsidRPr="001B2E29">
        <w:rPr>
          <w:sz w:val="28"/>
          <w:szCs w:val="28"/>
        </w:rPr>
        <w:tab/>
      </w:r>
      <w:r w:rsidRPr="001B2E29">
        <w:rPr>
          <w:sz w:val="28"/>
          <w:szCs w:val="28"/>
        </w:rPr>
        <w:tab/>
      </w:r>
      <w:r w:rsidRPr="001B2E29">
        <w:rPr>
          <w:sz w:val="28"/>
          <w:szCs w:val="28"/>
        </w:rPr>
        <w:tab/>
      </w:r>
      <w:r w:rsidRPr="001B2E29">
        <w:rPr>
          <w:sz w:val="28"/>
          <w:szCs w:val="28"/>
        </w:rPr>
        <w:tab/>
      </w:r>
      <w:r w:rsidRPr="001B2E29">
        <w:rPr>
          <w:sz w:val="28"/>
          <w:szCs w:val="28"/>
        </w:rPr>
        <w:tab/>
        <w:t xml:space="preserve">  № 47</w:t>
      </w:r>
    </w:p>
    <w:p w:rsidR="001B2E29" w:rsidRPr="001B2E29" w:rsidRDefault="001B2E29" w:rsidP="001B2E29">
      <w:pPr>
        <w:jc w:val="both"/>
        <w:rPr>
          <w:sz w:val="28"/>
          <w:szCs w:val="28"/>
        </w:rPr>
      </w:pPr>
      <w:r w:rsidRPr="001B2E29">
        <w:rPr>
          <w:sz w:val="28"/>
          <w:szCs w:val="28"/>
        </w:rPr>
        <w:t>п.Светлый</w:t>
      </w:r>
    </w:p>
    <w:p w:rsidR="001B2E29" w:rsidRPr="001B2E29" w:rsidRDefault="001B2E29" w:rsidP="001B2E29">
      <w:pPr>
        <w:ind w:right="6288"/>
        <w:jc w:val="both"/>
        <w:rPr>
          <w:sz w:val="20"/>
          <w:szCs w:val="20"/>
        </w:rPr>
      </w:pPr>
    </w:p>
    <w:p w:rsidR="001B2E29" w:rsidRPr="001B2E29" w:rsidRDefault="001B2E29" w:rsidP="001B2E29">
      <w:pPr>
        <w:ind w:right="6288"/>
        <w:jc w:val="both"/>
        <w:rPr>
          <w:sz w:val="20"/>
          <w:szCs w:val="20"/>
        </w:rPr>
      </w:pPr>
    </w:p>
    <w:p w:rsidR="001B2E29" w:rsidRPr="001B2E29" w:rsidRDefault="001B2E29" w:rsidP="001B2E29">
      <w:pPr>
        <w:ind w:right="4251"/>
        <w:jc w:val="both"/>
        <w:rPr>
          <w:b/>
          <w:sz w:val="28"/>
          <w:szCs w:val="28"/>
        </w:rPr>
      </w:pPr>
      <w:r w:rsidRPr="001B2E29">
        <w:rPr>
          <w:b/>
          <w:bCs/>
          <w:sz w:val="28"/>
          <w:szCs w:val="28"/>
        </w:rPr>
        <w:t>О внесении изменений в приложение к постановлению администрации сельского поселения Светлый от 27.12.2011 № 57 «</w:t>
      </w:r>
      <w:r w:rsidRPr="001B2E29">
        <w:rPr>
          <w:b/>
          <w:sz w:val="28"/>
          <w:szCs w:val="28"/>
        </w:rPr>
        <w:t>Об</w:t>
      </w:r>
      <w:r w:rsidRPr="001B2E29">
        <w:rPr>
          <w:b/>
          <w:sz w:val="20"/>
          <w:szCs w:val="20"/>
        </w:rPr>
        <w:t xml:space="preserve"> </w:t>
      </w:r>
      <w:r w:rsidRPr="001B2E29">
        <w:rPr>
          <w:b/>
          <w:sz w:val="28"/>
          <w:szCs w:val="28"/>
        </w:rPr>
        <w:t>утверждении</w:t>
      </w:r>
      <w:r w:rsidRPr="001B2E29">
        <w:rPr>
          <w:b/>
          <w:sz w:val="20"/>
          <w:szCs w:val="20"/>
        </w:rPr>
        <w:t xml:space="preserve"> </w:t>
      </w:r>
      <w:r w:rsidRPr="001B2E29">
        <w:rPr>
          <w:b/>
          <w:sz w:val="28"/>
          <w:szCs w:val="28"/>
        </w:rPr>
        <w:t>реестра</w:t>
      </w:r>
      <w:r w:rsidRPr="001B2E29">
        <w:rPr>
          <w:b/>
          <w:sz w:val="20"/>
          <w:szCs w:val="20"/>
        </w:rPr>
        <w:t xml:space="preserve"> </w:t>
      </w:r>
      <w:r w:rsidRPr="001B2E29">
        <w:rPr>
          <w:b/>
          <w:sz w:val="28"/>
          <w:szCs w:val="28"/>
        </w:rPr>
        <w:t>муниципальных услуг  (выполнение работ) сельского поселения Светлый»</w:t>
      </w:r>
    </w:p>
    <w:p w:rsidR="001B2E29" w:rsidRPr="001B2E29" w:rsidRDefault="001B2E29" w:rsidP="001B2E29">
      <w:pPr>
        <w:ind w:right="4251"/>
        <w:jc w:val="both"/>
      </w:pPr>
    </w:p>
    <w:p w:rsidR="001B2E29" w:rsidRPr="001B2E29" w:rsidRDefault="001B2E29" w:rsidP="001B2E29">
      <w:pPr>
        <w:jc w:val="both"/>
      </w:pPr>
    </w:p>
    <w:p w:rsidR="001B2E29" w:rsidRPr="001B2E29" w:rsidRDefault="001B2E29" w:rsidP="001B2E29">
      <w:pPr>
        <w:spacing w:line="276" w:lineRule="auto"/>
        <w:jc w:val="both"/>
        <w:rPr>
          <w:sz w:val="28"/>
          <w:szCs w:val="28"/>
        </w:rPr>
      </w:pPr>
      <w:r w:rsidRPr="001B2E29">
        <w:rPr>
          <w:sz w:val="28"/>
          <w:szCs w:val="28"/>
        </w:rPr>
        <w:t xml:space="preserve">        Руководствуясь Федеральным законом от 27.07 2010 года </w:t>
      </w:r>
      <w:hyperlink r:id="rId9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1B2E29">
          <w:rPr>
            <w:color w:val="0000FF"/>
            <w:sz w:val="28"/>
            <w:szCs w:val="28"/>
            <w:u w:val="single"/>
          </w:rPr>
          <w:t>№ 210-ФЗ «Об организации предоставления</w:t>
        </w:r>
      </w:hyperlink>
      <w:r w:rsidRPr="001B2E29">
        <w:rPr>
          <w:sz w:val="28"/>
          <w:szCs w:val="28"/>
        </w:rPr>
        <w:t xml:space="preserve"> государственных и муниципальных услуг», в соответствии с уставом сельского поселения Светлый, в целях повышения качества оказания муниципальных услуг,</w:t>
      </w:r>
    </w:p>
    <w:p w:rsidR="001B2E29" w:rsidRPr="001B2E29" w:rsidRDefault="001B2E29" w:rsidP="001B2E29">
      <w:pPr>
        <w:spacing w:line="276" w:lineRule="auto"/>
        <w:jc w:val="center"/>
        <w:rPr>
          <w:sz w:val="28"/>
          <w:szCs w:val="28"/>
        </w:rPr>
      </w:pPr>
    </w:p>
    <w:p w:rsidR="001B2E29" w:rsidRPr="001B2E29" w:rsidRDefault="001B2E29" w:rsidP="001B2E29">
      <w:pPr>
        <w:spacing w:line="276" w:lineRule="auto"/>
        <w:jc w:val="center"/>
        <w:rPr>
          <w:sz w:val="28"/>
          <w:szCs w:val="28"/>
        </w:rPr>
      </w:pPr>
      <w:r w:rsidRPr="001B2E29">
        <w:rPr>
          <w:sz w:val="28"/>
          <w:szCs w:val="28"/>
        </w:rPr>
        <w:t>ПОСТАНАВЛЯЮ:</w:t>
      </w:r>
    </w:p>
    <w:p w:rsidR="001B2E29" w:rsidRPr="001B2E29" w:rsidRDefault="001B2E29" w:rsidP="001B2E29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B2E29">
        <w:rPr>
          <w:sz w:val="28"/>
          <w:szCs w:val="28"/>
        </w:rPr>
        <w:t>1.</w:t>
      </w:r>
      <w:r w:rsidRPr="001B2E29">
        <w:rPr>
          <w:sz w:val="28"/>
          <w:szCs w:val="28"/>
        </w:rPr>
        <w:tab/>
        <w:t>Внести в приложение к постановлению</w:t>
      </w:r>
      <w:r w:rsidRPr="001B2E29">
        <w:rPr>
          <w:bCs/>
          <w:sz w:val="28"/>
          <w:szCs w:val="28"/>
        </w:rPr>
        <w:t xml:space="preserve"> администрации сельского поселения Светлый от 27.12.2011 № 57 «</w:t>
      </w:r>
      <w:r w:rsidRPr="001B2E29">
        <w:rPr>
          <w:sz w:val="28"/>
          <w:szCs w:val="28"/>
        </w:rPr>
        <w:t>Об</w:t>
      </w:r>
      <w:r w:rsidRPr="001B2E29">
        <w:rPr>
          <w:sz w:val="20"/>
          <w:szCs w:val="20"/>
        </w:rPr>
        <w:t xml:space="preserve"> </w:t>
      </w:r>
      <w:r w:rsidRPr="001B2E29">
        <w:rPr>
          <w:sz w:val="28"/>
          <w:szCs w:val="28"/>
        </w:rPr>
        <w:t>утверждении</w:t>
      </w:r>
      <w:r w:rsidRPr="001B2E29">
        <w:rPr>
          <w:sz w:val="20"/>
          <w:szCs w:val="20"/>
        </w:rPr>
        <w:t xml:space="preserve"> </w:t>
      </w:r>
      <w:r w:rsidRPr="001B2E29">
        <w:rPr>
          <w:sz w:val="28"/>
          <w:szCs w:val="28"/>
        </w:rPr>
        <w:t>реестра</w:t>
      </w:r>
      <w:r w:rsidRPr="001B2E29">
        <w:rPr>
          <w:sz w:val="20"/>
          <w:szCs w:val="20"/>
        </w:rPr>
        <w:t xml:space="preserve"> </w:t>
      </w:r>
      <w:r w:rsidRPr="001B2E29">
        <w:rPr>
          <w:sz w:val="28"/>
          <w:szCs w:val="28"/>
        </w:rPr>
        <w:t>муниципальных услуг  (выполнение работ) сельского поселения Светлый» (далее по тексту –Приложение) следующие изменения:</w:t>
      </w:r>
    </w:p>
    <w:p w:rsidR="001B2E29" w:rsidRPr="001B2E29" w:rsidRDefault="001B2E29" w:rsidP="001B2E29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B2E29">
        <w:rPr>
          <w:sz w:val="28"/>
          <w:szCs w:val="28"/>
        </w:rPr>
        <w:t xml:space="preserve">1.1. Пункт 44 в </w:t>
      </w:r>
      <w:r w:rsidRPr="001B2E29">
        <w:rPr>
          <w:bCs/>
          <w:sz w:val="28"/>
          <w:szCs w:val="28"/>
        </w:rPr>
        <w:t>реестре муниципальных услуг (выполнение работ) сельского поселения Светлый</w:t>
      </w:r>
      <w:r w:rsidRPr="001B2E29">
        <w:rPr>
          <w:sz w:val="28"/>
          <w:szCs w:val="28"/>
        </w:rPr>
        <w:t xml:space="preserve"> - исключить.</w:t>
      </w:r>
    </w:p>
    <w:p w:rsidR="001B2E29" w:rsidRPr="001B2E29" w:rsidRDefault="001B2E29" w:rsidP="001B2E29">
      <w:pPr>
        <w:widowControl w:val="0"/>
        <w:tabs>
          <w:tab w:val="left" w:pos="993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1B2E29">
        <w:rPr>
          <w:rFonts w:cs="Calibri"/>
          <w:sz w:val="28"/>
          <w:szCs w:val="28"/>
        </w:rPr>
        <w:t xml:space="preserve">2. </w:t>
      </w:r>
      <w:r w:rsidRPr="001B2E29">
        <w:rPr>
          <w:sz w:val="28"/>
          <w:szCs w:val="28"/>
        </w:rPr>
        <w:t xml:space="preserve"> Опубликовать настоящее постановление в печатном издании органов местного самоуправления сельского поселения Светлый «Светловский Вестник» и разместить на официальном веб-сайте органов местного самоуправления сельского поселения Светлый.</w:t>
      </w:r>
    </w:p>
    <w:p w:rsidR="001B2E29" w:rsidRPr="001B2E29" w:rsidRDefault="001B2E29" w:rsidP="001B2E29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1B2E29">
        <w:rPr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1B2E29" w:rsidRPr="001B2E29" w:rsidRDefault="001B2E29" w:rsidP="001B2E29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1B2E29">
        <w:rPr>
          <w:sz w:val="28"/>
          <w:szCs w:val="28"/>
        </w:rPr>
        <w:t>4. Контроль за выполнением постановления оставляю за собой.</w:t>
      </w:r>
    </w:p>
    <w:p w:rsidR="001B2E29" w:rsidRPr="001B2E29" w:rsidRDefault="001B2E29" w:rsidP="001B2E2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1B2E29" w:rsidRPr="001B2E29" w:rsidRDefault="001B2E29" w:rsidP="001B2E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2E29" w:rsidRPr="001B2E29" w:rsidRDefault="001B2E29" w:rsidP="001B2E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2E29" w:rsidRPr="001B2E29" w:rsidRDefault="001B2E29" w:rsidP="001B2E29">
      <w:pPr>
        <w:autoSpaceDE w:val="0"/>
        <w:autoSpaceDN w:val="0"/>
        <w:adjustRightInd w:val="0"/>
        <w:jc w:val="both"/>
        <w:rPr>
          <w:sz w:val="28"/>
          <w:szCs w:val="28"/>
        </w:rPr>
        <w:sectPr w:rsidR="001B2E29" w:rsidRPr="001B2E29" w:rsidSect="00C45CCD">
          <w:pgSz w:w="11906" w:h="16838"/>
          <w:pgMar w:top="397" w:right="1134" w:bottom="397" w:left="1418" w:header="709" w:footer="709" w:gutter="0"/>
          <w:cols w:space="708"/>
          <w:docGrid w:linePitch="360"/>
        </w:sectPr>
      </w:pPr>
      <w:r w:rsidRPr="001B2E29">
        <w:rPr>
          <w:sz w:val="28"/>
          <w:szCs w:val="28"/>
        </w:rPr>
        <w:t>И.о. главы поселения                                                  Н.А. Дурницына</w:t>
      </w:r>
    </w:p>
    <w:p w:rsidR="001B2E29" w:rsidRPr="00E82194" w:rsidRDefault="001B2E29" w:rsidP="00E8219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82194" w:rsidRDefault="00E82194" w:rsidP="00E82194">
      <w:pPr>
        <w:widowControl w:val="0"/>
        <w:suppressAutoHyphens/>
        <w:rPr>
          <w:szCs w:val="20"/>
        </w:rPr>
      </w:pPr>
    </w:p>
    <w:p w:rsidR="00E82194" w:rsidRDefault="00E82194" w:rsidP="00E82194">
      <w:pPr>
        <w:widowControl w:val="0"/>
        <w:suppressAutoHyphens/>
        <w:rPr>
          <w:szCs w:val="20"/>
        </w:rPr>
      </w:pPr>
    </w:p>
    <w:p w:rsidR="001B2E29" w:rsidRPr="001B2E29" w:rsidRDefault="001B2E29" w:rsidP="001B2E29">
      <w:pPr>
        <w:ind w:firstLine="540"/>
        <w:jc w:val="center"/>
        <w:rPr>
          <w:sz w:val="28"/>
          <w:szCs w:val="28"/>
        </w:rPr>
      </w:pPr>
      <w:r w:rsidRPr="001B2E29">
        <w:rPr>
          <w:sz w:val="28"/>
          <w:szCs w:val="28"/>
        </w:rPr>
        <w:t>АДМИНИСТРАЦИЯ</w:t>
      </w:r>
    </w:p>
    <w:p w:rsidR="001B2E29" w:rsidRPr="001B2E29" w:rsidRDefault="001B2E29" w:rsidP="001B2E29">
      <w:pPr>
        <w:shd w:val="clear" w:color="auto" w:fill="FFFFFF"/>
        <w:tabs>
          <w:tab w:val="center" w:pos="4677"/>
          <w:tab w:val="left" w:pos="7995"/>
        </w:tabs>
        <w:rPr>
          <w:bCs/>
          <w:sz w:val="28"/>
          <w:szCs w:val="28"/>
        </w:rPr>
      </w:pPr>
      <w:r w:rsidRPr="001B2E29">
        <w:rPr>
          <w:bCs/>
          <w:sz w:val="28"/>
          <w:szCs w:val="28"/>
        </w:rPr>
        <w:tab/>
        <w:t>СЕЛЬСКОГО ПОСЕЛЕНИЯ СВЕТЛЫЙ</w:t>
      </w:r>
      <w:r w:rsidRPr="001B2E29">
        <w:rPr>
          <w:bCs/>
          <w:sz w:val="28"/>
          <w:szCs w:val="28"/>
        </w:rPr>
        <w:tab/>
      </w:r>
    </w:p>
    <w:p w:rsidR="001B2E29" w:rsidRPr="001B2E29" w:rsidRDefault="001B2E29" w:rsidP="001B2E29">
      <w:pPr>
        <w:shd w:val="clear" w:color="auto" w:fill="FFFFFF"/>
        <w:jc w:val="center"/>
        <w:rPr>
          <w:bCs/>
          <w:sz w:val="28"/>
          <w:szCs w:val="28"/>
        </w:rPr>
      </w:pPr>
      <w:r w:rsidRPr="001B2E29">
        <w:rPr>
          <w:bCs/>
          <w:sz w:val="28"/>
          <w:szCs w:val="28"/>
        </w:rPr>
        <w:t>Берёзовского района</w:t>
      </w:r>
    </w:p>
    <w:p w:rsidR="001B2E29" w:rsidRPr="001B2E29" w:rsidRDefault="001B2E29" w:rsidP="001B2E29">
      <w:pPr>
        <w:shd w:val="clear" w:color="auto" w:fill="FFFFFF"/>
        <w:jc w:val="center"/>
        <w:rPr>
          <w:bCs/>
          <w:sz w:val="28"/>
          <w:szCs w:val="28"/>
        </w:rPr>
      </w:pPr>
      <w:r w:rsidRPr="001B2E29">
        <w:rPr>
          <w:bCs/>
          <w:sz w:val="28"/>
          <w:szCs w:val="28"/>
        </w:rPr>
        <w:t xml:space="preserve">Ханты-Мансийского автономного округа - Югры </w:t>
      </w:r>
    </w:p>
    <w:p w:rsidR="001B2E29" w:rsidRPr="001B2E29" w:rsidRDefault="001B2E29" w:rsidP="001B2E29">
      <w:pPr>
        <w:ind w:firstLine="540"/>
        <w:jc w:val="center"/>
        <w:rPr>
          <w:sz w:val="28"/>
          <w:szCs w:val="28"/>
        </w:rPr>
      </w:pPr>
      <w:r w:rsidRPr="001B2E29">
        <w:rPr>
          <w:sz w:val="28"/>
          <w:szCs w:val="28"/>
        </w:rPr>
        <w:t>ПОСТАНОВЛЕНИЕ</w:t>
      </w:r>
    </w:p>
    <w:p w:rsidR="001B2E29" w:rsidRPr="001B2E29" w:rsidRDefault="001B2E29" w:rsidP="001B2E29">
      <w:pPr>
        <w:ind w:firstLine="540"/>
        <w:jc w:val="center"/>
        <w:rPr>
          <w:sz w:val="28"/>
          <w:szCs w:val="28"/>
        </w:rPr>
      </w:pPr>
    </w:p>
    <w:p w:rsidR="001B2E29" w:rsidRPr="001B2E29" w:rsidRDefault="001B2E29" w:rsidP="001B2E29">
      <w:pPr>
        <w:rPr>
          <w:sz w:val="28"/>
          <w:szCs w:val="28"/>
        </w:rPr>
      </w:pPr>
      <w:r w:rsidRPr="001B2E29">
        <w:rPr>
          <w:sz w:val="28"/>
          <w:szCs w:val="28"/>
          <w:u w:val="single"/>
        </w:rPr>
        <w:t xml:space="preserve">от  15.05.2024 </w:t>
      </w:r>
      <w:r w:rsidRPr="001B2E29">
        <w:rPr>
          <w:sz w:val="28"/>
          <w:szCs w:val="28"/>
        </w:rPr>
        <w:t xml:space="preserve">                                                                                                    № 48</w:t>
      </w:r>
    </w:p>
    <w:p w:rsidR="001B2E29" w:rsidRPr="001B2E29" w:rsidRDefault="001B2E29" w:rsidP="001B2E29">
      <w:pPr>
        <w:rPr>
          <w:sz w:val="28"/>
          <w:szCs w:val="28"/>
        </w:rPr>
      </w:pPr>
      <w:r w:rsidRPr="001B2E29">
        <w:rPr>
          <w:sz w:val="28"/>
          <w:szCs w:val="28"/>
        </w:rPr>
        <w:t xml:space="preserve">п. Светлый </w:t>
      </w:r>
    </w:p>
    <w:p w:rsidR="001B2E29" w:rsidRPr="001B2E29" w:rsidRDefault="001B2E29" w:rsidP="001B2E29">
      <w:pPr>
        <w:rPr>
          <w:sz w:val="28"/>
          <w:szCs w:val="28"/>
        </w:rPr>
      </w:pPr>
    </w:p>
    <w:p w:rsidR="001B2E29" w:rsidRPr="001B2E29" w:rsidRDefault="001B2E29" w:rsidP="001B2E29">
      <w:pPr>
        <w:tabs>
          <w:tab w:val="left" w:pos="5954"/>
        </w:tabs>
        <w:ind w:right="4252"/>
        <w:jc w:val="both"/>
        <w:rPr>
          <w:b/>
          <w:sz w:val="28"/>
          <w:szCs w:val="28"/>
        </w:rPr>
      </w:pPr>
      <w:r w:rsidRPr="001B2E29">
        <w:rPr>
          <w:b/>
          <w:sz w:val="28"/>
          <w:szCs w:val="28"/>
        </w:rPr>
        <w:t xml:space="preserve">О внесении изменений в Приложение </w:t>
      </w:r>
      <w:r w:rsidRPr="001B2E29">
        <w:rPr>
          <w:b/>
          <w:sz w:val="28"/>
          <w:szCs w:val="28"/>
        </w:rPr>
        <w:br/>
        <w:t xml:space="preserve">к постановлению администрации сельского поселения Светлый </w:t>
      </w:r>
      <w:r w:rsidRPr="001B2E29">
        <w:rPr>
          <w:b/>
          <w:sz w:val="28"/>
          <w:szCs w:val="28"/>
        </w:rPr>
        <w:br/>
        <w:t xml:space="preserve">от 28.08.2017 № 145 «Об утверждении состава и Положения о комиссии </w:t>
      </w:r>
      <w:r w:rsidRPr="001B2E29">
        <w:rPr>
          <w:b/>
          <w:sz w:val="28"/>
          <w:szCs w:val="28"/>
        </w:rPr>
        <w:br/>
        <w:t>по обследованию детских площадок (игровых, спортивных, дворовых), расположенных на территории сельского поселения Светлый»</w:t>
      </w:r>
    </w:p>
    <w:p w:rsidR="001B2E29" w:rsidRPr="001B2E29" w:rsidRDefault="001B2E29" w:rsidP="001B2E29">
      <w:pPr>
        <w:jc w:val="both"/>
        <w:rPr>
          <w:sz w:val="28"/>
          <w:szCs w:val="28"/>
        </w:rPr>
      </w:pPr>
    </w:p>
    <w:p w:rsidR="001B2E29" w:rsidRPr="001B2E29" w:rsidRDefault="001B2E29" w:rsidP="001B2E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2E29">
        <w:rPr>
          <w:sz w:val="28"/>
          <w:szCs w:val="28"/>
        </w:rPr>
        <w:t>В связи с кадровыми изменениями, в соответствии с уставом администрации сельского поселения Светлый,</w:t>
      </w:r>
    </w:p>
    <w:p w:rsidR="001B2E29" w:rsidRPr="001B2E29" w:rsidRDefault="001B2E29" w:rsidP="001B2E29">
      <w:pPr>
        <w:spacing w:before="240" w:after="240" w:line="360" w:lineRule="auto"/>
        <w:ind w:firstLine="540"/>
        <w:jc w:val="center"/>
        <w:rPr>
          <w:sz w:val="28"/>
          <w:szCs w:val="28"/>
        </w:rPr>
      </w:pPr>
      <w:r w:rsidRPr="001B2E29">
        <w:rPr>
          <w:sz w:val="28"/>
          <w:szCs w:val="28"/>
        </w:rPr>
        <w:t>ПОСТАНОВЛЯЮ:</w:t>
      </w:r>
    </w:p>
    <w:p w:rsidR="001B2E29" w:rsidRPr="001B2E29" w:rsidRDefault="001B2E29" w:rsidP="001B2E29">
      <w:pPr>
        <w:spacing w:line="360" w:lineRule="auto"/>
        <w:ind w:firstLine="540"/>
        <w:jc w:val="both"/>
        <w:rPr>
          <w:sz w:val="28"/>
          <w:szCs w:val="28"/>
        </w:rPr>
      </w:pPr>
      <w:r w:rsidRPr="001B2E29">
        <w:rPr>
          <w:sz w:val="28"/>
          <w:szCs w:val="28"/>
        </w:rPr>
        <w:t>1.</w:t>
      </w:r>
      <w:r w:rsidRPr="001B2E29">
        <w:rPr>
          <w:sz w:val="28"/>
          <w:szCs w:val="28"/>
        </w:rPr>
        <w:tab/>
        <w:t xml:space="preserve">Внести в постановление администрации сельского поселения Светлый от 28.08.2017 № 145 «Об утверждении состава </w:t>
      </w:r>
      <w:r w:rsidRPr="001B2E29">
        <w:rPr>
          <w:sz w:val="28"/>
          <w:szCs w:val="28"/>
        </w:rPr>
        <w:br/>
        <w:t>и Положения о комиссии по обследованию детских площадок (игровых, спортивных, дворовых), расположенных на территории сельского поселения Светлый» (далее – Постановление) следующие изменения:</w:t>
      </w:r>
    </w:p>
    <w:p w:rsidR="001B2E29" w:rsidRPr="001B2E29" w:rsidRDefault="001B2E29" w:rsidP="001B2E29">
      <w:pPr>
        <w:spacing w:line="360" w:lineRule="auto"/>
        <w:ind w:firstLine="540"/>
        <w:jc w:val="both"/>
        <w:rPr>
          <w:sz w:val="28"/>
          <w:szCs w:val="28"/>
        </w:rPr>
      </w:pPr>
      <w:r w:rsidRPr="001B2E29">
        <w:rPr>
          <w:sz w:val="28"/>
          <w:szCs w:val="28"/>
        </w:rPr>
        <w:t>1.1.</w:t>
      </w:r>
      <w:r w:rsidRPr="001B2E29">
        <w:rPr>
          <w:sz w:val="28"/>
          <w:szCs w:val="28"/>
        </w:rPr>
        <w:tab/>
        <w:t>Приложение № 1 к Постановлению изложить в новой редакции (Приложение).</w:t>
      </w:r>
    </w:p>
    <w:p w:rsidR="001B2E29" w:rsidRPr="001B2E29" w:rsidRDefault="001B2E29" w:rsidP="001B2E29">
      <w:pPr>
        <w:numPr>
          <w:ilvl w:val="0"/>
          <w:numId w:val="1"/>
        </w:numPr>
        <w:spacing w:after="200" w:line="360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B2E29">
        <w:rPr>
          <w:rFonts w:eastAsiaTheme="minorHAnsi"/>
          <w:sz w:val="28"/>
          <w:szCs w:val="28"/>
          <w:lang w:eastAsia="en-US"/>
        </w:rPr>
        <w:t xml:space="preserve">Постановление администрации сельского поселения Светлый </w:t>
      </w:r>
      <w:r w:rsidRPr="001B2E29">
        <w:rPr>
          <w:rFonts w:eastAsiaTheme="minorHAnsi"/>
          <w:sz w:val="28"/>
          <w:szCs w:val="28"/>
          <w:lang w:eastAsia="en-US"/>
        </w:rPr>
        <w:br/>
        <w:t xml:space="preserve">от 30.06.2020 № 64 «О внесении изменений в Приложение </w:t>
      </w:r>
      <w:r w:rsidRPr="001B2E29">
        <w:rPr>
          <w:rFonts w:eastAsiaTheme="minorHAnsi"/>
          <w:sz w:val="28"/>
          <w:szCs w:val="28"/>
          <w:lang w:eastAsia="en-US"/>
        </w:rPr>
        <w:br/>
        <w:t xml:space="preserve">к постановлению администрации сельского поселения Светлый от 28.08.2017 № 145 «Об утверждении состава и Положения о комиссии по обследованию </w:t>
      </w:r>
      <w:r w:rsidRPr="001B2E29">
        <w:rPr>
          <w:rFonts w:eastAsiaTheme="minorHAnsi"/>
          <w:sz w:val="28"/>
          <w:szCs w:val="28"/>
          <w:lang w:eastAsia="en-US"/>
        </w:rPr>
        <w:lastRenderedPageBreak/>
        <w:t xml:space="preserve">детских площадок (игровых, спортивных, дворовых), расположенных </w:t>
      </w:r>
      <w:r w:rsidRPr="001B2E29">
        <w:rPr>
          <w:rFonts w:eastAsiaTheme="minorHAnsi"/>
          <w:sz w:val="28"/>
          <w:szCs w:val="28"/>
          <w:lang w:eastAsia="en-US"/>
        </w:rPr>
        <w:br/>
        <w:t>на территории сельского поселения Светлый» считать утратившим силу.</w:t>
      </w:r>
    </w:p>
    <w:p w:rsidR="001B2E29" w:rsidRPr="001B2E29" w:rsidRDefault="001B2E29" w:rsidP="001B2E2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2E29">
        <w:rPr>
          <w:sz w:val="28"/>
          <w:szCs w:val="28"/>
        </w:rPr>
        <w:t>Опубликовать настоящее постановление в печатном издании органов местного самоуправления сельского поселения Светлый «Светловский Вестник» и разместить на официальном веб-сайте органов местного самоуправления сельского поселения Светлый.</w:t>
      </w:r>
    </w:p>
    <w:p w:rsidR="001B2E29" w:rsidRPr="001B2E29" w:rsidRDefault="001B2E29" w:rsidP="001B2E29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B2E29">
        <w:rPr>
          <w:rFonts w:eastAsiaTheme="minorHAnsi"/>
          <w:sz w:val="28"/>
          <w:szCs w:val="28"/>
          <w:lang w:eastAsia="en-US"/>
        </w:rPr>
        <w:t>Настоящее постановление вступает в силу после его официального опубликования.</w:t>
      </w:r>
    </w:p>
    <w:p w:rsidR="001B2E29" w:rsidRPr="001B2E29" w:rsidRDefault="001B2E29" w:rsidP="001B2E29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B2E29">
        <w:rPr>
          <w:rFonts w:eastAsiaTheme="minorHAnsi"/>
          <w:sz w:val="28"/>
          <w:szCs w:val="28"/>
          <w:lang w:eastAsia="en-US"/>
        </w:rPr>
        <w:t>Контроль за выполнением постановления оставляю за собой.</w:t>
      </w:r>
    </w:p>
    <w:p w:rsidR="001B2E29" w:rsidRPr="001B2E29" w:rsidRDefault="001B2E29" w:rsidP="001B2E29">
      <w:pPr>
        <w:tabs>
          <w:tab w:val="left" w:pos="5954"/>
        </w:tabs>
        <w:ind w:right="-1"/>
        <w:jc w:val="both"/>
        <w:rPr>
          <w:sz w:val="28"/>
          <w:szCs w:val="28"/>
        </w:rPr>
      </w:pPr>
    </w:p>
    <w:p w:rsidR="001B2E29" w:rsidRPr="001B2E29" w:rsidRDefault="001B2E29" w:rsidP="001B2E29">
      <w:pPr>
        <w:tabs>
          <w:tab w:val="left" w:pos="5954"/>
        </w:tabs>
        <w:ind w:right="-1"/>
        <w:jc w:val="both"/>
        <w:rPr>
          <w:sz w:val="28"/>
          <w:szCs w:val="28"/>
        </w:rPr>
      </w:pPr>
    </w:p>
    <w:p w:rsidR="001B2E29" w:rsidRPr="001B2E29" w:rsidRDefault="001B2E29" w:rsidP="001B2E29">
      <w:pPr>
        <w:tabs>
          <w:tab w:val="left" w:pos="5954"/>
        </w:tabs>
        <w:ind w:right="-1" w:firstLine="709"/>
        <w:jc w:val="both"/>
        <w:rPr>
          <w:sz w:val="28"/>
          <w:szCs w:val="28"/>
        </w:rPr>
      </w:pPr>
      <w:r w:rsidRPr="001B2E29">
        <w:rPr>
          <w:sz w:val="28"/>
          <w:szCs w:val="28"/>
        </w:rPr>
        <w:t>И.о. главы поселения                                                          Н.А. Дурницына</w:t>
      </w:r>
    </w:p>
    <w:p w:rsidR="001B2E29" w:rsidRPr="001B2E29" w:rsidRDefault="001B2E29" w:rsidP="001B2E29">
      <w:pPr>
        <w:spacing w:line="276" w:lineRule="auto"/>
        <w:ind w:left="4962"/>
        <w:jc w:val="right"/>
        <w:rPr>
          <w:lang w:eastAsia="ar-SA"/>
        </w:rPr>
      </w:pPr>
    </w:p>
    <w:p w:rsidR="001B2E29" w:rsidRPr="001B2E29" w:rsidRDefault="001B2E29" w:rsidP="001B2E29">
      <w:pPr>
        <w:spacing w:line="276" w:lineRule="auto"/>
        <w:ind w:left="4962"/>
        <w:jc w:val="right"/>
        <w:rPr>
          <w:lang w:eastAsia="ar-SA"/>
        </w:rPr>
      </w:pPr>
    </w:p>
    <w:p w:rsidR="001B2E29" w:rsidRPr="001B2E29" w:rsidRDefault="001B2E29" w:rsidP="001B2E29">
      <w:pPr>
        <w:spacing w:line="276" w:lineRule="auto"/>
        <w:ind w:left="4962"/>
        <w:jc w:val="right"/>
        <w:rPr>
          <w:lang w:eastAsia="ar-SA"/>
        </w:rPr>
      </w:pPr>
    </w:p>
    <w:p w:rsidR="001B2E29" w:rsidRPr="001B2E29" w:rsidRDefault="001B2E29" w:rsidP="001B2E29">
      <w:pPr>
        <w:spacing w:line="276" w:lineRule="auto"/>
        <w:ind w:left="4962"/>
        <w:jc w:val="right"/>
        <w:rPr>
          <w:lang w:eastAsia="ar-SA"/>
        </w:rPr>
      </w:pPr>
    </w:p>
    <w:p w:rsidR="001B2E29" w:rsidRPr="001B2E29" w:rsidRDefault="001B2E29" w:rsidP="001B2E29">
      <w:pPr>
        <w:spacing w:line="276" w:lineRule="auto"/>
        <w:ind w:left="4962"/>
        <w:jc w:val="right"/>
        <w:rPr>
          <w:lang w:eastAsia="ar-SA"/>
        </w:rPr>
      </w:pPr>
    </w:p>
    <w:p w:rsidR="001B2E29" w:rsidRPr="001B2E29" w:rsidRDefault="001B2E29" w:rsidP="001B2E29">
      <w:pPr>
        <w:spacing w:line="276" w:lineRule="auto"/>
        <w:ind w:left="4962"/>
        <w:jc w:val="right"/>
        <w:rPr>
          <w:lang w:eastAsia="ar-SA"/>
        </w:rPr>
      </w:pPr>
    </w:p>
    <w:p w:rsidR="001B2E29" w:rsidRPr="001B2E29" w:rsidRDefault="001B2E29" w:rsidP="001B2E29">
      <w:pPr>
        <w:spacing w:line="276" w:lineRule="auto"/>
        <w:ind w:left="4962"/>
        <w:jc w:val="right"/>
        <w:rPr>
          <w:lang w:eastAsia="ar-SA"/>
        </w:rPr>
      </w:pPr>
    </w:p>
    <w:p w:rsidR="001B2E29" w:rsidRPr="001B2E29" w:rsidRDefault="001B2E29" w:rsidP="001B2E29">
      <w:pPr>
        <w:spacing w:line="276" w:lineRule="auto"/>
        <w:ind w:left="4962"/>
        <w:jc w:val="right"/>
        <w:rPr>
          <w:lang w:eastAsia="ar-SA"/>
        </w:rPr>
      </w:pPr>
    </w:p>
    <w:p w:rsidR="001B2E29" w:rsidRPr="001B2E29" w:rsidRDefault="001B2E29" w:rsidP="001B2E29">
      <w:pPr>
        <w:spacing w:line="276" w:lineRule="auto"/>
        <w:ind w:left="4962"/>
        <w:jc w:val="right"/>
        <w:rPr>
          <w:lang w:eastAsia="ar-SA"/>
        </w:rPr>
      </w:pPr>
    </w:p>
    <w:p w:rsidR="001B2E29" w:rsidRPr="001B2E29" w:rsidRDefault="001B2E29" w:rsidP="001B2E29">
      <w:pPr>
        <w:spacing w:line="276" w:lineRule="auto"/>
        <w:ind w:left="4962"/>
        <w:jc w:val="right"/>
        <w:rPr>
          <w:lang w:eastAsia="ar-SA"/>
        </w:rPr>
      </w:pPr>
    </w:p>
    <w:p w:rsidR="001B2E29" w:rsidRPr="001B2E29" w:rsidRDefault="001B2E29" w:rsidP="001B2E29">
      <w:pPr>
        <w:spacing w:line="276" w:lineRule="auto"/>
        <w:ind w:left="4962"/>
        <w:jc w:val="right"/>
        <w:rPr>
          <w:lang w:eastAsia="ar-SA"/>
        </w:rPr>
      </w:pPr>
    </w:p>
    <w:p w:rsidR="001B2E29" w:rsidRPr="001B2E29" w:rsidRDefault="001B2E29" w:rsidP="001B2E29">
      <w:pPr>
        <w:spacing w:line="276" w:lineRule="auto"/>
        <w:ind w:left="4962"/>
        <w:jc w:val="right"/>
        <w:rPr>
          <w:lang w:eastAsia="ar-SA"/>
        </w:rPr>
      </w:pPr>
    </w:p>
    <w:p w:rsidR="001B2E29" w:rsidRPr="001B2E29" w:rsidRDefault="001B2E29" w:rsidP="001B2E29">
      <w:pPr>
        <w:spacing w:line="276" w:lineRule="auto"/>
        <w:ind w:left="4962"/>
        <w:jc w:val="right"/>
        <w:rPr>
          <w:lang w:eastAsia="ar-SA"/>
        </w:rPr>
      </w:pPr>
    </w:p>
    <w:p w:rsidR="001B2E29" w:rsidRPr="001B2E29" w:rsidRDefault="001B2E29" w:rsidP="001B2E29">
      <w:pPr>
        <w:spacing w:line="276" w:lineRule="auto"/>
        <w:ind w:left="4962"/>
        <w:jc w:val="right"/>
        <w:rPr>
          <w:lang w:eastAsia="ar-SA"/>
        </w:rPr>
      </w:pPr>
    </w:p>
    <w:p w:rsidR="001B2E29" w:rsidRPr="001B2E29" w:rsidRDefault="001B2E29" w:rsidP="001B2E29">
      <w:pPr>
        <w:spacing w:line="276" w:lineRule="auto"/>
        <w:ind w:left="4962"/>
        <w:jc w:val="right"/>
        <w:rPr>
          <w:lang w:eastAsia="ar-SA"/>
        </w:rPr>
      </w:pPr>
    </w:p>
    <w:p w:rsidR="001B2E29" w:rsidRPr="001B2E29" w:rsidRDefault="001B2E29" w:rsidP="001B2E29">
      <w:pPr>
        <w:spacing w:line="276" w:lineRule="auto"/>
        <w:ind w:left="4962"/>
        <w:jc w:val="right"/>
        <w:rPr>
          <w:lang w:eastAsia="ar-SA"/>
        </w:rPr>
      </w:pPr>
    </w:p>
    <w:p w:rsidR="001B2E29" w:rsidRPr="001B2E29" w:rsidRDefault="001B2E29" w:rsidP="001B2E29">
      <w:pPr>
        <w:spacing w:line="276" w:lineRule="auto"/>
        <w:ind w:left="4962"/>
        <w:jc w:val="right"/>
        <w:rPr>
          <w:lang w:eastAsia="ar-SA"/>
        </w:rPr>
      </w:pPr>
    </w:p>
    <w:p w:rsidR="001B2E29" w:rsidRPr="001B2E29" w:rsidRDefault="001B2E29" w:rsidP="001B2E29">
      <w:pPr>
        <w:spacing w:line="276" w:lineRule="auto"/>
        <w:ind w:left="4962"/>
        <w:jc w:val="right"/>
        <w:rPr>
          <w:lang w:eastAsia="ar-SA"/>
        </w:rPr>
      </w:pPr>
    </w:p>
    <w:p w:rsidR="001B2E29" w:rsidRPr="001B2E29" w:rsidRDefault="001B2E29" w:rsidP="001B2E29">
      <w:pPr>
        <w:spacing w:line="276" w:lineRule="auto"/>
        <w:ind w:left="4962"/>
        <w:jc w:val="right"/>
        <w:rPr>
          <w:lang w:eastAsia="ar-SA"/>
        </w:rPr>
      </w:pPr>
    </w:p>
    <w:p w:rsidR="001B2E29" w:rsidRPr="001B2E29" w:rsidRDefault="001B2E29" w:rsidP="001B2E29">
      <w:pPr>
        <w:spacing w:line="276" w:lineRule="auto"/>
        <w:ind w:left="4962"/>
        <w:jc w:val="right"/>
        <w:rPr>
          <w:lang w:eastAsia="ar-SA"/>
        </w:rPr>
      </w:pPr>
    </w:p>
    <w:p w:rsidR="001B2E29" w:rsidRPr="001B2E29" w:rsidRDefault="001B2E29" w:rsidP="001B2E29">
      <w:pPr>
        <w:spacing w:line="276" w:lineRule="auto"/>
        <w:ind w:left="4962"/>
        <w:jc w:val="right"/>
        <w:rPr>
          <w:lang w:eastAsia="ar-SA"/>
        </w:rPr>
      </w:pPr>
    </w:p>
    <w:p w:rsidR="001B2E29" w:rsidRPr="001B2E29" w:rsidRDefault="001B2E29" w:rsidP="001B2E29">
      <w:pPr>
        <w:spacing w:line="276" w:lineRule="auto"/>
        <w:ind w:left="4962"/>
        <w:jc w:val="right"/>
        <w:rPr>
          <w:lang w:eastAsia="ar-SA"/>
        </w:rPr>
      </w:pPr>
    </w:p>
    <w:p w:rsidR="001B2E29" w:rsidRPr="001B2E29" w:rsidRDefault="001B2E29" w:rsidP="001B2E29">
      <w:pPr>
        <w:spacing w:line="276" w:lineRule="auto"/>
        <w:ind w:left="4962"/>
        <w:jc w:val="right"/>
        <w:rPr>
          <w:lang w:eastAsia="ar-SA"/>
        </w:rPr>
      </w:pPr>
    </w:p>
    <w:p w:rsidR="001B2E29" w:rsidRPr="001B2E29" w:rsidRDefault="001B2E29" w:rsidP="001B2E29">
      <w:pPr>
        <w:spacing w:line="276" w:lineRule="auto"/>
        <w:ind w:left="4962"/>
        <w:jc w:val="right"/>
        <w:rPr>
          <w:lang w:eastAsia="ar-SA"/>
        </w:rPr>
      </w:pPr>
    </w:p>
    <w:p w:rsidR="001B2E29" w:rsidRPr="001B2E29" w:rsidRDefault="001B2E29" w:rsidP="001B2E29">
      <w:pPr>
        <w:spacing w:line="276" w:lineRule="auto"/>
        <w:ind w:left="4962"/>
        <w:jc w:val="right"/>
        <w:rPr>
          <w:lang w:eastAsia="ar-SA"/>
        </w:rPr>
      </w:pPr>
    </w:p>
    <w:p w:rsidR="001B2E29" w:rsidRPr="001B2E29" w:rsidRDefault="001B2E29" w:rsidP="001B2E29">
      <w:pPr>
        <w:spacing w:line="276" w:lineRule="auto"/>
        <w:ind w:left="4962"/>
        <w:jc w:val="right"/>
        <w:rPr>
          <w:lang w:eastAsia="ar-SA"/>
        </w:rPr>
      </w:pPr>
    </w:p>
    <w:p w:rsidR="001B2E29" w:rsidRPr="001B2E29" w:rsidRDefault="001B2E29" w:rsidP="001B2E29">
      <w:pPr>
        <w:spacing w:line="276" w:lineRule="auto"/>
        <w:ind w:left="4962"/>
        <w:jc w:val="right"/>
        <w:rPr>
          <w:lang w:eastAsia="ar-SA"/>
        </w:rPr>
      </w:pPr>
    </w:p>
    <w:p w:rsidR="001B2E29" w:rsidRPr="001B2E29" w:rsidRDefault="001B2E29" w:rsidP="001B2E29">
      <w:pPr>
        <w:spacing w:line="276" w:lineRule="auto"/>
        <w:ind w:left="4962"/>
        <w:jc w:val="right"/>
        <w:rPr>
          <w:lang w:eastAsia="ar-SA"/>
        </w:rPr>
      </w:pPr>
    </w:p>
    <w:p w:rsidR="001B2E29" w:rsidRPr="001B2E29" w:rsidRDefault="001B2E29" w:rsidP="001B2E29">
      <w:pPr>
        <w:spacing w:line="276" w:lineRule="auto"/>
        <w:ind w:left="4962"/>
        <w:jc w:val="right"/>
        <w:rPr>
          <w:lang w:eastAsia="ar-SA"/>
        </w:rPr>
      </w:pPr>
    </w:p>
    <w:p w:rsidR="001B2E29" w:rsidRPr="001B2E29" w:rsidRDefault="001B2E29" w:rsidP="001B2E29">
      <w:pPr>
        <w:spacing w:line="276" w:lineRule="auto"/>
        <w:ind w:left="4962"/>
        <w:jc w:val="right"/>
        <w:rPr>
          <w:lang w:eastAsia="ar-SA"/>
        </w:rPr>
      </w:pPr>
    </w:p>
    <w:p w:rsidR="001B2E29" w:rsidRPr="001B2E29" w:rsidRDefault="001B2E29" w:rsidP="001B2E29">
      <w:pPr>
        <w:spacing w:line="276" w:lineRule="auto"/>
        <w:ind w:left="4962"/>
        <w:jc w:val="right"/>
        <w:rPr>
          <w:lang w:eastAsia="ar-SA"/>
        </w:rPr>
      </w:pPr>
    </w:p>
    <w:p w:rsidR="001B2E29" w:rsidRPr="001B2E29" w:rsidRDefault="001B2E29" w:rsidP="001B2E29">
      <w:pPr>
        <w:spacing w:line="276" w:lineRule="auto"/>
        <w:ind w:left="4962"/>
        <w:jc w:val="right"/>
        <w:rPr>
          <w:lang w:eastAsia="ar-SA"/>
        </w:rPr>
      </w:pPr>
    </w:p>
    <w:p w:rsidR="001B2E29" w:rsidRPr="001B2E29" w:rsidRDefault="001B2E29" w:rsidP="001B2E29">
      <w:pPr>
        <w:spacing w:line="276" w:lineRule="auto"/>
        <w:ind w:left="4962"/>
        <w:jc w:val="right"/>
        <w:rPr>
          <w:lang w:eastAsia="ar-SA"/>
        </w:rPr>
      </w:pPr>
    </w:p>
    <w:p w:rsidR="001B2E29" w:rsidRPr="001B2E29" w:rsidRDefault="001B2E29" w:rsidP="001B2E29">
      <w:pPr>
        <w:spacing w:line="276" w:lineRule="auto"/>
        <w:ind w:left="4962"/>
        <w:jc w:val="right"/>
        <w:rPr>
          <w:lang w:eastAsia="ar-SA"/>
        </w:rPr>
      </w:pPr>
    </w:p>
    <w:p w:rsidR="001B2E29" w:rsidRPr="001B2E29" w:rsidRDefault="001B2E29" w:rsidP="001B2E29">
      <w:pPr>
        <w:spacing w:line="276" w:lineRule="auto"/>
        <w:ind w:left="4962"/>
        <w:jc w:val="right"/>
        <w:rPr>
          <w:lang w:eastAsia="ar-SA"/>
        </w:rPr>
      </w:pPr>
    </w:p>
    <w:p w:rsidR="001B2E29" w:rsidRPr="001B2E29" w:rsidRDefault="001B2E29" w:rsidP="001B2E29">
      <w:pPr>
        <w:spacing w:line="276" w:lineRule="auto"/>
        <w:ind w:left="4962"/>
        <w:jc w:val="right"/>
        <w:rPr>
          <w:lang w:eastAsia="ar-SA"/>
        </w:rPr>
      </w:pPr>
      <w:r w:rsidRPr="001B2E29">
        <w:rPr>
          <w:lang w:eastAsia="ar-SA"/>
        </w:rPr>
        <w:t xml:space="preserve">Приложение </w:t>
      </w:r>
    </w:p>
    <w:p w:rsidR="001B2E29" w:rsidRPr="001B2E29" w:rsidRDefault="001B2E29" w:rsidP="001B2E29">
      <w:pPr>
        <w:spacing w:line="276" w:lineRule="auto"/>
        <w:ind w:left="4962"/>
        <w:jc w:val="right"/>
        <w:rPr>
          <w:lang w:eastAsia="ar-SA"/>
        </w:rPr>
      </w:pPr>
      <w:r w:rsidRPr="001B2E29">
        <w:rPr>
          <w:lang w:eastAsia="ar-SA"/>
        </w:rPr>
        <w:t>к постановлению администрации сельского поселения Светлый</w:t>
      </w:r>
    </w:p>
    <w:p w:rsidR="001B2E29" w:rsidRPr="001B2E29" w:rsidRDefault="001B2E29" w:rsidP="001B2E29">
      <w:pPr>
        <w:spacing w:line="276" w:lineRule="auto"/>
        <w:ind w:left="4962"/>
        <w:jc w:val="right"/>
        <w:rPr>
          <w:lang w:eastAsia="ar-SA"/>
        </w:rPr>
      </w:pPr>
      <w:r w:rsidRPr="001B2E29">
        <w:rPr>
          <w:lang w:eastAsia="ar-SA"/>
        </w:rPr>
        <w:t xml:space="preserve"> от 15.05.2024  № 48</w:t>
      </w:r>
      <w:r w:rsidRPr="001B2E29">
        <w:rPr>
          <w:lang w:eastAsia="ar-SA"/>
        </w:rPr>
        <w:br/>
      </w:r>
    </w:p>
    <w:p w:rsidR="001B2E29" w:rsidRPr="001B2E29" w:rsidRDefault="001B2E29" w:rsidP="001B2E29">
      <w:pPr>
        <w:widowControl w:val="0"/>
        <w:suppressAutoHyphens/>
        <w:spacing w:line="276" w:lineRule="auto"/>
        <w:ind w:left="6193"/>
        <w:jc w:val="right"/>
        <w:rPr>
          <w:kern w:val="1"/>
          <w:lang w:eastAsia="ar-SA"/>
        </w:rPr>
      </w:pPr>
      <w:r w:rsidRPr="001B2E29">
        <w:rPr>
          <w:kern w:val="1"/>
          <w:lang w:eastAsia="ar-SA"/>
        </w:rPr>
        <w:t>«Приложение № 1</w:t>
      </w:r>
    </w:p>
    <w:p w:rsidR="001B2E29" w:rsidRPr="001B2E29" w:rsidRDefault="001B2E29" w:rsidP="001B2E29">
      <w:pPr>
        <w:widowControl w:val="0"/>
        <w:suppressAutoHyphens/>
        <w:spacing w:line="276" w:lineRule="auto"/>
        <w:ind w:left="6193"/>
        <w:jc w:val="right"/>
        <w:rPr>
          <w:kern w:val="1"/>
          <w:lang w:eastAsia="ar-SA"/>
        </w:rPr>
      </w:pPr>
      <w:r w:rsidRPr="001B2E29">
        <w:rPr>
          <w:kern w:val="1"/>
          <w:lang w:eastAsia="ar-SA"/>
        </w:rPr>
        <w:t>к постановлению администрации сельского поселения Светлый</w:t>
      </w:r>
    </w:p>
    <w:p w:rsidR="001B2E29" w:rsidRPr="001B2E29" w:rsidRDefault="001B2E29" w:rsidP="001B2E29">
      <w:pPr>
        <w:widowControl w:val="0"/>
        <w:suppressAutoHyphens/>
        <w:spacing w:line="276" w:lineRule="auto"/>
        <w:ind w:left="6193"/>
        <w:jc w:val="right"/>
        <w:rPr>
          <w:kern w:val="1"/>
          <w:lang w:eastAsia="ar-SA"/>
        </w:rPr>
      </w:pPr>
      <w:r w:rsidRPr="001B2E29">
        <w:rPr>
          <w:kern w:val="1"/>
          <w:lang w:eastAsia="ar-SA"/>
        </w:rPr>
        <w:t>№ 145 от 28.08.2017 г.</w:t>
      </w:r>
    </w:p>
    <w:p w:rsidR="001B2E29" w:rsidRPr="001B2E29" w:rsidRDefault="001B2E29" w:rsidP="001B2E29">
      <w:pPr>
        <w:spacing w:line="276" w:lineRule="auto"/>
        <w:ind w:left="4962"/>
        <w:jc w:val="right"/>
        <w:rPr>
          <w:lang w:eastAsia="ar-SA"/>
        </w:rPr>
      </w:pPr>
    </w:p>
    <w:p w:rsidR="001B2E29" w:rsidRPr="001B2E29" w:rsidRDefault="001B2E29" w:rsidP="001B2E29">
      <w:pPr>
        <w:spacing w:line="276" w:lineRule="auto"/>
        <w:ind w:left="4962"/>
        <w:jc w:val="right"/>
        <w:rPr>
          <w:lang w:eastAsia="ar-SA"/>
        </w:rPr>
      </w:pPr>
    </w:p>
    <w:p w:rsidR="001B2E29" w:rsidRPr="001B2E29" w:rsidRDefault="001B2E29" w:rsidP="001B2E29">
      <w:pPr>
        <w:spacing w:line="276" w:lineRule="auto"/>
        <w:ind w:left="6193"/>
        <w:jc w:val="center"/>
        <w:rPr>
          <w:b/>
          <w:bCs/>
          <w:sz w:val="28"/>
          <w:szCs w:val="28"/>
        </w:rPr>
      </w:pPr>
    </w:p>
    <w:p w:rsidR="001B2E29" w:rsidRPr="001B2E29" w:rsidRDefault="001B2E29" w:rsidP="001B2E29">
      <w:pPr>
        <w:jc w:val="center"/>
        <w:rPr>
          <w:b/>
          <w:bCs/>
          <w:sz w:val="28"/>
          <w:szCs w:val="28"/>
        </w:rPr>
      </w:pPr>
      <w:r w:rsidRPr="001B2E29">
        <w:rPr>
          <w:b/>
          <w:bCs/>
          <w:sz w:val="28"/>
          <w:szCs w:val="28"/>
        </w:rPr>
        <w:t>Состав</w:t>
      </w:r>
    </w:p>
    <w:p w:rsidR="001B2E29" w:rsidRPr="001B2E29" w:rsidRDefault="001B2E29" w:rsidP="001B2E29">
      <w:pPr>
        <w:jc w:val="center"/>
        <w:rPr>
          <w:b/>
          <w:sz w:val="28"/>
          <w:szCs w:val="28"/>
        </w:rPr>
      </w:pPr>
      <w:r w:rsidRPr="001B2E29">
        <w:rPr>
          <w:b/>
          <w:bCs/>
          <w:sz w:val="28"/>
          <w:szCs w:val="28"/>
        </w:rPr>
        <w:t xml:space="preserve">комиссии </w:t>
      </w:r>
      <w:r w:rsidRPr="001B2E29">
        <w:rPr>
          <w:b/>
          <w:sz w:val="28"/>
          <w:szCs w:val="28"/>
          <w:lang w:eastAsia="ar-SA"/>
        </w:rPr>
        <w:t>по обследованию детских площадок (игровых, спортивных, дворовых), расположенных на территории сельского поселения Светлый</w:t>
      </w:r>
    </w:p>
    <w:p w:rsidR="001B2E29" w:rsidRPr="001B2E29" w:rsidRDefault="001B2E29" w:rsidP="001B2E29">
      <w:pPr>
        <w:ind w:firstLine="567"/>
        <w:jc w:val="both"/>
        <w:rPr>
          <w:sz w:val="28"/>
          <w:szCs w:val="28"/>
        </w:rPr>
      </w:pPr>
    </w:p>
    <w:p w:rsidR="001B2E29" w:rsidRPr="001B2E29" w:rsidRDefault="001B2E29" w:rsidP="001B2E29">
      <w:pPr>
        <w:ind w:firstLine="567"/>
        <w:jc w:val="both"/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510"/>
        <w:gridCol w:w="6096"/>
      </w:tblGrid>
      <w:tr w:rsidR="001B2E29" w:rsidRPr="001B2E29" w:rsidTr="00F271D1">
        <w:tc>
          <w:tcPr>
            <w:tcW w:w="3510" w:type="dxa"/>
            <w:hideMark/>
          </w:tcPr>
          <w:p w:rsidR="001B2E29" w:rsidRPr="001B2E29" w:rsidRDefault="001B2E29" w:rsidP="001B2E29">
            <w:pPr>
              <w:ind w:firstLine="567"/>
              <w:jc w:val="both"/>
              <w:rPr>
                <w:sz w:val="28"/>
                <w:szCs w:val="28"/>
              </w:rPr>
            </w:pPr>
            <w:r w:rsidRPr="001B2E29">
              <w:rPr>
                <w:sz w:val="28"/>
                <w:szCs w:val="28"/>
              </w:rPr>
              <w:t>Дурницына Н.А.</w:t>
            </w:r>
          </w:p>
        </w:tc>
        <w:tc>
          <w:tcPr>
            <w:tcW w:w="6096" w:type="dxa"/>
          </w:tcPr>
          <w:p w:rsidR="001B2E29" w:rsidRPr="001B2E29" w:rsidRDefault="001B2E29" w:rsidP="001B2E29">
            <w:pPr>
              <w:ind w:left="-108"/>
              <w:jc w:val="both"/>
              <w:rPr>
                <w:sz w:val="28"/>
                <w:szCs w:val="28"/>
              </w:rPr>
            </w:pPr>
            <w:r w:rsidRPr="001B2E29">
              <w:rPr>
                <w:sz w:val="28"/>
                <w:szCs w:val="28"/>
              </w:rPr>
              <w:t>Заместитель главы сельского поселения    Светлый, председатель комиссии;</w:t>
            </w:r>
          </w:p>
          <w:p w:rsidR="001B2E29" w:rsidRPr="001B2E29" w:rsidRDefault="001B2E29" w:rsidP="001B2E29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B2E29" w:rsidRPr="001B2E29" w:rsidTr="00F271D1">
        <w:tc>
          <w:tcPr>
            <w:tcW w:w="3510" w:type="dxa"/>
            <w:hideMark/>
          </w:tcPr>
          <w:p w:rsidR="001B2E29" w:rsidRPr="001B2E29" w:rsidRDefault="001B2E29" w:rsidP="001B2E29">
            <w:pPr>
              <w:ind w:firstLine="567"/>
              <w:jc w:val="both"/>
              <w:rPr>
                <w:sz w:val="28"/>
                <w:szCs w:val="28"/>
              </w:rPr>
            </w:pPr>
            <w:r w:rsidRPr="001B2E29">
              <w:rPr>
                <w:sz w:val="28"/>
                <w:szCs w:val="28"/>
              </w:rPr>
              <w:t>Хамидуллина Р.И.</w:t>
            </w:r>
          </w:p>
        </w:tc>
        <w:tc>
          <w:tcPr>
            <w:tcW w:w="6096" w:type="dxa"/>
            <w:hideMark/>
          </w:tcPr>
          <w:p w:rsidR="001B2E29" w:rsidRPr="001B2E29" w:rsidRDefault="001B2E29" w:rsidP="001B2E29">
            <w:pPr>
              <w:ind w:left="-108"/>
              <w:jc w:val="both"/>
              <w:rPr>
                <w:sz w:val="28"/>
                <w:szCs w:val="28"/>
              </w:rPr>
            </w:pPr>
            <w:r w:rsidRPr="001B2E29">
              <w:rPr>
                <w:sz w:val="28"/>
                <w:szCs w:val="28"/>
              </w:rPr>
              <w:t>Главный специалист по муниципальному хозяйству и жилищным вопросам, секретарь комиссии;</w:t>
            </w:r>
          </w:p>
        </w:tc>
      </w:tr>
    </w:tbl>
    <w:p w:rsidR="001B2E29" w:rsidRPr="001B2E29" w:rsidRDefault="001B2E29" w:rsidP="001B2E29">
      <w:pPr>
        <w:ind w:firstLine="567"/>
        <w:jc w:val="both"/>
        <w:rPr>
          <w:sz w:val="28"/>
          <w:szCs w:val="28"/>
        </w:rPr>
      </w:pPr>
    </w:p>
    <w:p w:rsidR="001B2E29" w:rsidRPr="001B2E29" w:rsidRDefault="001B2E29" w:rsidP="001B2E29">
      <w:pPr>
        <w:ind w:firstLine="567"/>
        <w:jc w:val="both"/>
        <w:rPr>
          <w:sz w:val="28"/>
          <w:szCs w:val="28"/>
        </w:rPr>
      </w:pPr>
      <w:r w:rsidRPr="001B2E29">
        <w:rPr>
          <w:sz w:val="28"/>
          <w:szCs w:val="28"/>
        </w:rPr>
        <w:t>Члены комиссии:</w:t>
      </w:r>
    </w:p>
    <w:p w:rsidR="001B2E29" w:rsidRPr="001B2E29" w:rsidRDefault="001B2E29" w:rsidP="001B2E29">
      <w:pPr>
        <w:ind w:firstLine="567"/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510"/>
        <w:gridCol w:w="6237"/>
      </w:tblGrid>
      <w:tr w:rsidR="001B2E29" w:rsidRPr="001B2E29" w:rsidTr="00F271D1">
        <w:tc>
          <w:tcPr>
            <w:tcW w:w="3510" w:type="dxa"/>
            <w:hideMark/>
          </w:tcPr>
          <w:p w:rsidR="001B2E29" w:rsidRPr="001B2E29" w:rsidRDefault="001B2E29" w:rsidP="001B2E29">
            <w:pPr>
              <w:ind w:firstLine="567"/>
              <w:jc w:val="both"/>
              <w:rPr>
                <w:sz w:val="28"/>
                <w:szCs w:val="28"/>
              </w:rPr>
            </w:pPr>
            <w:r w:rsidRPr="001B2E29">
              <w:rPr>
                <w:sz w:val="28"/>
                <w:szCs w:val="28"/>
              </w:rPr>
              <w:t>Лапикова Н.М.</w:t>
            </w:r>
          </w:p>
        </w:tc>
        <w:tc>
          <w:tcPr>
            <w:tcW w:w="6237" w:type="dxa"/>
          </w:tcPr>
          <w:p w:rsidR="001B2E29" w:rsidRPr="001B2E29" w:rsidRDefault="001B2E29" w:rsidP="001B2E29">
            <w:pPr>
              <w:ind w:left="600" w:hanging="33"/>
              <w:jc w:val="both"/>
              <w:rPr>
                <w:sz w:val="28"/>
                <w:szCs w:val="28"/>
              </w:rPr>
            </w:pPr>
            <w:r w:rsidRPr="001B2E29">
              <w:rPr>
                <w:sz w:val="28"/>
                <w:szCs w:val="28"/>
              </w:rPr>
              <w:t>Директор МКУ ХЭС администрации сельского поселения Светлый;</w:t>
            </w:r>
          </w:p>
          <w:p w:rsidR="001B2E29" w:rsidRPr="001B2E29" w:rsidRDefault="001B2E29" w:rsidP="001B2E29">
            <w:pPr>
              <w:ind w:left="600" w:hanging="33"/>
              <w:jc w:val="both"/>
              <w:rPr>
                <w:sz w:val="28"/>
                <w:szCs w:val="28"/>
              </w:rPr>
            </w:pPr>
          </w:p>
        </w:tc>
      </w:tr>
      <w:tr w:rsidR="001B2E29" w:rsidRPr="001B2E29" w:rsidTr="00F271D1">
        <w:tc>
          <w:tcPr>
            <w:tcW w:w="3510" w:type="dxa"/>
            <w:hideMark/>
          </w:tcPr>
          <w:p w:rsidR="001B2E29" w:rsidRPr="001B2E29" w:rsidRDefault="001B2E29" w:rsidP="001B2E29">
            <w:pPr>
              <w:ind w:firstLine="567"/>
              <w:jc w:val="both"/>
              <w:rPr>
                <w:sz w:val="28"/>
                <w:szCs w:val="28"/>
                <w:highlight w:val="yellow"/>
              </w:rPr>
            </w:pPr>
            <w:r w:rsidRPr="001B2E29">
              <w:rPr>
                <w:sz w:val="28"/>
                <w:szCs w:val="28"/>
              </w:rPr>
              <w:t>Дворникова Л.А.</w:t>
            </w:r>
          </w:p>
        </w:tc>
        <w:tc>
          <w:tcPr>
            <w:tcW w:w="6237" w:type="dxa"/>
          </w:tcPr>
          <w:p w:rsidR="001B2E29" w:rsidRPr="001B2E29" w:rsidRDefault="001B2E29" w:rsidP="001B2E29">
            <w:pPr>
              <w:ind w:left="600" w:hanging="33"/>
              <w:jc w:val="both"/>
              <w:rPr>
                <w:sz w:val="28"/>
                <w:szCs w:val="28"/>
              </w:rPr>
            </w:pPr>
            <w:r w:rsidRPr="001B2E29">
              <w:rPr>
                <w:sz w:val="28"/>
                <w:szCs w:val="28"/>
              </w:rPr>
              <w:t>Главный специалист по вопросам социальных услуг;</w:t>
            </w:r>
          </w:p>
          <w:p w:rsidR="001B2E29" w:rsidRPr="001B2E29" w:rsidRDefault="001B2E29" w:rsidP="001B2E29">
            <w:pPr>
              <w:ind w:left="600" w:hanging="33"/>
              <w:rPr>
                <w:sz w:val="28"/>
                <w:szCs w:val="28"/>
                <w:highlight w:val="yellow"/>
              </w:rPr>
            </w:pPr>
          </w:p>
        </w:tc>
      </w:tr>
      <w:tr w:rsidR="001B2E29" w:rsidRPr="001B2E29" w:rsidTr="00F271D1">
        <w:tc>
          <w:tcPr>
            <w:tcW w:w="3510" w:type="dxa"/>
            <w:hideMark/>
          </w:tcPr>
          <w:p w:rsidR="001B2E29" w:rsidRPr="001B2E29" w:rsidRDefault="001B2E29" w:rsidP="001B2E29">
            <w:pPr>
              <w:ind w:firstLine="567"/>
              <w:jc w:val="both"/>
              <w:rPr>
                <w:sz w:val="28"/>
                <w:szCs w:val="28"/>
                <w:highlight w:val="yellow"/>
              </w:rPr>
            </w:pPr>
            <w:r w:rsidRPr="001B2E29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6237" w:type="dxa"/>
            <w:hideMark/>
          </w:tcPr>
          <w:p w:rsidR="001B2E29" w:rsidRPr="001B2E29" w:rsidRDefault="001B2E29" w:rsidP="001B2E29">
            <w:pPr>
              <w:ind w:left="600" w:hanging="33"/>
              <w:jc w:val="both"/>
              <w:rPr>
                <w:sz w:val="28"/>
                <w:szCs w:val="28"/>
                <w:highlight w:val="yellow"/>
              </w:rPr>
            </w:pPr>
            <w:r w:rsidRPr="001B2E29">
              <w:rPr>
                <w:sz w:val="28"/>
                <w:szCs w:val="28"/>
              </w:rPr>
              <w:t>Ответственный сотрудник Пунгинского ЛПУМГ ООО «Газпром трансгаз Югорск».»</w:t>
            </w:r>
          </w:p>
        </w:tc>
      </w:tr>
      <w:tr w:rsidR="001B2E29" w:rsidRPr="001B2E29" w:rsidTr="00F271D1">
        <w:tc>
          <w:tcPr>
            <w:tcW w:w="3510" w:type="dxa"/>
          </w:tcPr>
          <w:p w:rsidR="001B2E29" w:rsidRPr="001B2E29" w:rsidRDefault="001B2E29" w:rsidP="001B2E29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1B2E29" w:rsidRPr="001B2E29" w:rsidRDefault="001B2E29" w:rsidP="001B2E29">
            <w:pPr>
              <w:ind w:left="600" w:hanging="33"/>
              <w:jc w:val="right"/>
              <w:rPr>
                <w:sz w:val="28"/>
                <w:szCs w:val="28"/>
              </w:rPr>
            </w:pPr>
          </w:p>
        </w:tc>
      </w:tr>
    </w:tbl>
    <w:p w:rsidR="001B2E29" w:rsidRPr="001B2E29" w:rsidRDefault="001B2E29" w:rsidP="001B2E29">
      <w:pPr>
        <w:tabs>
          <w:tab w:val="left" w:pos="5954"/>
        </w:tabs>
        <w:ind w:right="-1"/>
        <w:jc w:val="both"/>
        <w:rPr>
          <w:b/>
          <w:sz w:val="28"/>
          <w:szCs w:val="28"/>
        </w:rPr>
      </w:pPr>
    </w:p>
    <w:p w:rsidR="00E82194" w:rsidRDefault="00E82194" w:rsidP="00E82194">
      <w:pPr>
        <w:widowControl w:val="0"/>
        <w:suppressAutoHyphens/>
        <w:rPr>
          <w:szCs w:val="20"/>
        </w:rPr>
      </w:pPr>
    </w:p>
    <w:p w:rsidR="00E82194" w:rsidRDefault="00E82194" w:rsidP="00E82194">
      <w:pPr>
        <w:widowControl w:val="0"/>
        <w:suppressAutoHyphens/>
        <w:rPr>
          <w:szCs w:val="20"/>
        </w:rPr>
      </w:pPr>
    </w:p>
    <w:p w:rsidR="00E82194" w:rsidRPr="00E82194" w:rsidRDefault="00E82194" w:rsidP="00E82194">
      <w:pPr>
        <w:widowControl w:val="0"/>
        <w:suppressAutoHyphens/>
        <w:rPr>
          <w:szCs w:val="20"/>
        </w:rPr>
      </w:pPr>
    </w:p>
    <w:p w:rsidR="004C7575" w:rsidRDefault="004C7575" w:rsidP="003C1949">
      <w:pPr>
        <w:jc w:val="both"/>
        <w:rPr>
          <w:rFonts w:eastAsia="Calibri"/>
          <w:lang w:eastAsia="en-US"/>
        </w:rPr>
      </w:pPr>
    </w:p>
    <w:p w:rsidR="004C7575" w:rsidRDefault="004C7575" w:rsidP="003C1949">
      <w:pPr>
        <w:jc w:val="both"/>
        <w:rPr>
          <w:rFonts w:eastAsia="Calibri"/>
          <w:lang w:eastAsia="en-US"/>
        </w:rPr>
      </w:pPr>
    </w:p>
    <w:p w:rsidR="00B01645" w:rsidRPr="00DC42EE" w:rsidRDefault="00B01645" w:rsidP="00B01645">
      <w:pPr>
        <w:jc w:val="center"/>
        <w:rPr>
          <w:rFonts w:eastAsia="Calibri"/>
          <w:lang w:eastAsia="en-US"/>
        </w:rPr>
      </w:pPr>
      <w:r w:rsidRPr="00DC42EE">
        <w:rPr>
          <w:rFonts w:eastAsia="Calibri"/>
          <w:lang w:eastAsia="en-US"/>
        </w:rPr>
        <w:t>Печатное средство массовой информации</w:t>
      </w:r>
    </w:p>
    <w:p w:rsidR="00B01645" w:rsidRPr="00DC42EE" w:rsidRDefault="00B01645" w:rsidP="00B01645">
      <w:pPr>
        <w:jc w:val="center"/>
        <w:rPr>
          <w:rFonts w:eastAsia="Calibri"/>
          <w:lang w:eastAsia="en-US"/>
        </w:rPr>
      </w:pPr>
      <w:r w:rsidRPr="00DC42EE">
        <w:rPr>
          <w:rFonts w:eastAsia="Calibri"/>
          <w:lang w:eastAsia="en-US"/>
        </w:rPr>
        <w:t>органов местного самоуправления сельского поселения Светлый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DC42EE">
        <w:rPr>
          <w:rFonts w:eastAsia="Calibri"/>
          <w:lang w:eastAsia="en-US"/>
        </w:rPr>
        <w:lastRenderedPageBreak/>
        <w:t>Учреждено Решением Совета депутатов сельского</w:t>
      </w:r>
      <w:r w:rsidRPr="00C04D77">
        <w:rPr>
          <w:rFonts w:eastAsia="Calibri"/>
          <w:lang w:eastAsia="en-US"/>
        </w:rPr>
        <w:t xml:space="preserve"> поселения Светлый от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>10.12.2015 № 121 «Об учреждении печатного средства массовой информации органов местного самоуправления сельского поселения Светлый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>«Светловский Вестник»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>Распространяется бесплатно согласно перечню рассылки, утвержденному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>Решением Совета депутатов сельского поселения Светлый от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>10.12.2015 № 121 «Об учреждении печатного средства массовой информации органов местного самоуправления сельского поселения Светлый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>«Светловский Вестник»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 xml:space="preserve">Главный редактор </w:t>
      </w:r>
      <w:r w:rsidRPr="00C04D77">
        <w:rPr>
          <w:rFonts w:eastAsia="Calibri"/>
          <w:u w:val="single"/>
          <w:lang w:eastAsia="en-US"/>
        </w:rPr>
        <w:t>Тодорова Елена Николаевна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</w:p>
    <w:p w:rsidR="00B01645" w:rsidRPr="00C04D77" w:rsidRDefault="00B01645" w:rsidP="00B01645">
      <w:pPr>
        <w:jc w:val="center"/>
        <w:rPr>
          <w:rFonts w:eastAsia="Calibri"/>
          <w:u w:val="single"/>
          <w:lang w:eastAsia="en-US"/>
        </w:rPr>
      </w:pPr>
      <w:r w:rsidRPr="00C04D77">
        <w:rPr>
          <w:rFonts w:eastAsia="Calibri"/>
          <w:lang w:eastAsia="en-US"/>
        </w:rPr>
        <w:t xml:space="preserve">Ответственные за выпуск </w:t>
      </w:r>
      <w:r w:rsidRPr="00C04D77">
        <w:rPr>
          <w:rFonts w:eastAsia="Calibri"/>
          <w:u w:val="single"/>
          <w:lang w:eastAsia="en-US"/>
        </w:rPr>
        <w:t>Тодорова Елена Николаевна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u w:val="single"/>
          <w:lang w:eastAsia="en-US"/>
        </w:rPr>
        <w:t>Телефон 8(34674)58-0-53</w:t>
      </w:r>
    </w:p>
    <w:p w:rsidR="00B01645" w:rsidRPr="00C04D77" w:rsidRDefault="00B01645" w:rsidP="00B01645">
      <w:pPr>
        <w:rPr>
          <w:rFonts w:eastAsia="Calibri"/>
          <w:lang w:eastAsia="en-US"/>
        </w:rPr>
      </w:pP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>Газета отпечатана: Администрацией сельского поселения Светлый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>628147, ХМАО-Югра, Березовский район, с. п. Светлый, ул. Набережная д.10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>Печать офсетная. Подпись в печать по графику: 16.00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>Фактическая:</w:t>
      </w:r>
    </w:p>
    <w:p w:rsidR="00EB1C99" w:rsidRDefault="00B01645" w:rsidP="00A30259">
      <w:pPr>
        <w:ind w:left="3540" w:firstLine="708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 xml:space="preserve">Тираж </w:t>
      </w:r>
      <w:r w:rsidRPr="00C04D77">
        <w:rPr>
          <w:rFonts w:eastAsia="Calibri"/>
          <w:u w:val="single"/>
          <w:lang w:eastAsia="en-US"/>
        </w:rPr>
        <w:t>8</w:t>
      </w:r>
      <w:r>
        <w:rPr>
          <w:rFonts w:eastAsia="Calibri"/>
          <w:lang w:eastAsia="en-US"/>
        </w:rPr>
        <w:t xml:space="preserve"> экз</w:t>
      </w:r>
    </w:p>
    <w:sectPr w:rsidR="00EB1C99" w:rsidSect="00B35DEF">
      <w:footerReference w:type="default" r:id="rId10"/>
      <w:pgSz w:w="11906" w:h="16838"/>
      <w:pgMar w:top="425" w:right="992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A3A" w:rsidRDefault="00282A3A" w:rsidP="00C04D77">
      <w:r>
        <w:separator/>
      </w:r>
    </w:p>
  </w:endnote>
  <w:endnote w:type="continuationSeparator" w:id="0">
    <w:p w:rsidR="00282A3A" w:rsidRDefault="00282A3A" w:rsidP="00C0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68" w:rsidRDefault="00DF7868">
    <w:pPr>
      <w:pStyle w:val="a5"/>
      <w:spacing w:line="14" w:lineRule="auto"/>
      <w:rPr>
        <w:sz w:val="20"/>
      </w:rPr>
    </w:pPr>
  </w:p>
  <w:p w:rsidR="00452A6F" w:rsidRDefault="00452A6F"/>
  <w:p w:rsidR="007E3789" w:rsidRDefault="007E37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A3A" w:rsidRDefault="00282A3A" w:rsidP="00C04D77">
      <w:r>
        <w:separator/>
      </w:r>
    </w:p>
  </w:footnote>
  <w:footnote w:type="continuationSeparator" w:id="0">
    <w:p w:rsidR="00282A3A" w:rsidRDefault="00282A3A" w:rsidP="00C04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05"/>
        </w:tabs>
        <w:ind w:left="0" w:firstLine="0"/>
      </w:pPr>
      <w:rPr>
        <w:rFonts w:ascii="Wingdings" w:hAnsi="Wingdings"/>
      </w:rPr>
    </w:lvl>
  </w:abstractNum>
  <w:abstractNum w:abstractNumId="3">
    <w:nsid w:val="00000008"/>
    <w:multiLevelType w:val="singleLevel"/>
    <w:tmpl w:val="00000008"/>
    <w:name w:val="WW8Num10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5">
    <w:nsid w:val="00000011"/>
    <w:multiLevelType w:val="singleLevel"/>
    <w:tmpl w:val="00000011"/>
    <w:name w:val="WW8Num18"/>
    <w:lvl w:ilvl="0">
      <w:start w:val="1"/>
      <w:numFmt w:val="bullet"/>
      <w:lvlText w:val=""/>
      <w:lvlJc w:val="left"/>
      <w:pPr>
        <w:tabs>
          <w:tab w:val="num" w:pos="630"/>
        </w:tabs>
        <w:ind w:left="0" w:firstLine="0"/>
      </w:pPr>
      <w:rPr>
        <w:rFonts w:ascii="Wingdings" w:hAnsi="Wingdings" w:cs="Times New Roman"/>
      </w:rPr>
    </w:lvl>
  </w:abstractNum>
  <w:abstractNum w:abstractNumId="6">
    <w:nsid w:val="00000013"/>
    <w:multiLevelType w:val="singleLevel"/>
    <w:tmpl w:val="00000013"/>
    <w:name w:val="WW8Num20"/>
    <w:lvl w:ilvl="0">
      <w:start w:val="1"/>
      <w:numFmt w:val="bullet"/>
      <w:lvlText w:val="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</w:abstractNum>
  <w:abstractNum w:abstractNumId="7">
    <w:nsid w:val="1D3D6DA7"/>
    <w:multiLevelType w:val="hybridMultilevel"/>
    <w:tmpl w:val="E6D4DB80"/>
    <w:lvl w:ilvl="0" w:tplc="220A5F2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CD"/>
    <w:rsid w:val="00142DB6"/>
    <w:rsid w:val="00167940"/>
    <w:rsid w:val="001804FA"/>
    <w:rsid w:val="001A0304"/>
    <w:rsid w:val="001B2E29"/>
    <w:rsid w:val="001C7A39"/>
    <w:rsid w:val="001D3E95"/>
    <w:rsid w:val="001D475C"/>
    <w:rsid w:val="001D596D"/>
    <w:rsid w:val="001D65BE"/>
    <w:rsid w:val="00235902"/>
    <w:rsid w:val="0024226C"/>
    <w:rsid w:val="0027090E"/>
    <w:rsid w:val="00282A3A"/>
    <w:rsid w:val="002A53EE"/>
    <w:rsid w:val="002C46EE"/>
    <w:rsid w:val="002C5367"/>
    <w:rsid w:val="002F2F5C"/>
    <w:rsid w:val="00310FBC"/>
    <w:rsid w:val="00321BA6"/>
    <w:rsid w:val="003857BF"/>
    <w:rsid w:val="003B1860"/>
    <w:rsid w:val="003C1949"/>
    <w:rsid w:val="003E6A80"/>
    <w:rsid w:val="003F1987"/>
    <w:rsid w:val="003F380A"/>
    <w:rsid w:val="0040107D"/>
    <w:rsid w:val="00412F81"/>
    <w:rsid w:val="00430FA5"/>
    <w:rsid w:val="00441789"/>
    <w:rsid w:val="00452A6F"/>
    <w:rsid w:val="004676A1"/>
    <w:rsid w:val="004B11ED"/>
    <w:rsid w:val="004B20C1"/>
    <w:rsid w:val="004B6420"/>
    <w:rsid w:val="004C7575"/>
    <w:rsid w:val="005109DC"/>
    <w:rsid w:val="00587781"/>
    <w:rsid w:val="005E2111"/>
    <w:rsid w:val="005F4211"/>
    <w:rsid w:val="00601B14"/>
    <w:rsid w:val="006276AA"/>
    <w:rsid w:val="00637F08"/>
    <w:rsid w:val="00640186"/>
    <w:rsid w:val="00640920"/>
    <w:rsid w:val="00680FB3"/>
    <w:rsid w:val="006827D5"/>
    <w:rsid w:val="006918CD"/>
    <w:rsid w:val="00691979"/>
    <w:rsid w:val="006A15CB"/>
    <w:rsid w:val="006E70F4"/>
    <w:rsid w:val="0073149B"/>
    <w:rsid w:val="00761B77"/>
    <w:rsid w:val="007649B4"/>
    <w:rsid w:val="007C07C8"/>
    <w:rsid w:val="007E3789"/>
    <w:rsid w:val="00800E77"/>
    <w:rsid w:val="00887443"/>
    <w:rsid w:val="008B647C"/>
    <w:rsid w:val="008F45BF"/>
    <w:rsid w:val="008F4B73"/>
    <w:rsid w:val="00900FD9"/>
    <w:rsid w:val="00917419"/>
    <w:rsid w:val="00922BE0"/>
    <w:rsid w:val="00923475"/>
    <w:rsid w:val="009403F2"/>
    <w:rsid w:val="0099414F"/>
    <w:rsid w:val="009A50C7"/>
    <w:rsid w:val="009C6F82"/>
    <w:rsid w:val="009F24FA"/>
    <w:rsid w:val="009F789F"/>
    <w:rsid w:val="00A30259"/>
    <w:rsid w:val="00A423A0"/>
    <w:rsid w:val="00A726C8"/>
    <w:rsid w:val="00AA1ECC"/>
    <w:rsid w:val="00AD7138"/>
    <w:rsid w:val="00B01645"/>
    <w:rsid w:val="00B1617E"/>
    <w:rsid w:val="00B17BAE"/>
    <w:rsid w:val="00B35DEF"/>
    <w:rsid w:val="00B50D0B"/>
    <w:rsid w:val="00B573CA"/>
    <w:rsid w:val="00B7607D"/>
    <w:rsid w:val="00BA6473"/>
    <w:rsid w:val="00BA7CCF"/>
    <w:rsid w:val="00BD3472"/>
    <w:rsid w:val="00BE24AD"/>
    <w:rsid w:val="00C04D77"/>
    <w:rsid w:val="00C35F9B"/>
    <w:rsid w:val="00C710B9"/>
    <w:rsid w:val="00C87371"/>
    <w:rsid w:val="00CA1903"/>
    <w:rsid w:val="00CA7E39"/>
    <w:rsid w:val="00CF4271"/>
    <w:rsid w:val="00D0750F"/>
    <w:rsid w:val="00D42A29"/>
    <w:rsid w:val="00D45645"/>
    <w:rsid w:val="00D720D1"/>
    <w:rsid w:val="00D95ECF"/>
    <w:rsid w:val="00DA7290"/>
    <w:rsid w:val="00DC42EE"/>
    <w:rsid w:val="00DE2A55"/>
    <w:rsid w:val="00DF7868"/>
    <w:rsid w:val="00E3513C"/>
    <w:rsid w:val="00E435FB"/>
    <w:rsid w:val="00E615A1"/>
    <w:rsid w:val="00E65385"/>
    <w:rsid w:val="00E677F0"/>
    <w:rsid w:val="00E7636F"/>
    <w:rsid w:val="00E82194"/>
    <w:rsid w:val="00E97D9A"/>
    <w:rsid w:val="00EB1C99"/>
    <w:rsid w:val="00EB7CF2"/>
    <w:rsid w:val="00F0027F"/>
    <w:rsid w:val="00F24230"/>
    <w:rsid w:val="00F45631"/>
    <w:rsid w:val="00F6792A"/>
    <w:rsid w:val="00F93EE8"/>
    <w:rsid w:val="00F9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A53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D95ECF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Calibri"/>
      <w:b/>
      <w:bCs/>
      <w:snapToGrid w:val="0"/>
      <w:sz w:val="20"/>
      <w:szCs w:val="20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2A53EE"/>
    <w:pPr>
      <w:widowControl w:val="0"/>
      <w:autoSpaceDE w:val="0"/>
      <w:autoSpaceDN w:val="0"/>
      <w:spacing w:before="122"/>
      <w:ind w:left="218" w:firstLine="340"/>
      <w:jc w:val="both"/>
      <w:outlineLvl w:val="2"/>
    </w:pPr>
    <w:rPr>
      <w:b/>
      <w:bCs/>
      <w:i/>
      <w:iCs/>
      <w:lang w:eastAsia="en-US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D95ECF"/>
    <w:pPr>
      <w:keepNext/>
      <w:widowControl w:val="0"/>
      <w:autoSpaceDE w:val="0"/>
      <w:autoSpaceDN w:val="0"/>
      <w:adjustRightInd w:val="0"/>
      <w:jc w:val="center"/>
      <w:outlineLvl w:val="3"/>
    </w:pPr>
    <w:rPr>
      <w:rFonts w:eastAsia="Calibri"/>
      <w:b/>
      <w:bCs/>
      <w:snapToGrid w:val="0"/>
      <w:color w:val="00000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9F24FA"/>
    <w:pPr>
      <w:keepNext/>
      <w:ind w:left="3420" w:firstLine="540"/>
      <w:outlineLvl w:val="4"/>
    </w:pPr>
    <w:rPr>
      <w:b/>
      <w:bCs/>
      <w:i/>
      <w:iCs/>
      <w:sz w:val="28"/>
    </w:rPr>
  </w:style>
  <w:style w:type="paragraph" w:styleId="6">
    <w:name w:val="heading 6"/>
    <w:basedOn w:val="a"/>
    <w:next w:val="a"/>
    <w:link w:val="60"/>
    <w:uiPriority w:val="9"/>
    <w:qFormat/>
    <w:rsid w:val="009F24F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9F24F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F24FA"/>
    <w:pPr>
      <w:keepNext/>
      <w:ind w:left="-567" w:right="-618"/>
      <w:outlineLvl w:val="8"/>
    </w:pPr>
    <w:rPr>
      <w:rFonts w:ascii="Arial" w:hAnsi="Arial" w:cs="Arial"/>
      <w:i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04D77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C04D77"/>
    <w:pPr>
      <w:spacing w:after="0" w:line="240" w:lineRule="auto"/>
    </w:pPr>
    <w:rPr>
      <w:rFonts w:ascii="Calibri" w:hAnsi="Calibri" w:cs="Calibri"/>
    </w:rPr>
  </w:style>
  <w:style w:type="paragraph" w:styleId="a5">
    <w:name w:val="Body Text"/>
    <w:aliases w:val="bt,Òàáë òåêñò,шалятекст,отчет_нормаль,Табличный,Табличный1,Табличный2,Табличный3,Табличный4,Табличный5,Табличный11,Табличный21,Табличный31,Табличный41"/>
    <w:basedOn w:val="a"/>
    <w:link w:val="a6"/>
    <w:uiPriority w:val="1"/>
    <w:unhideWhenUsed/>
    <w:qFormat/>
    <w:rsid w:val="00C04D7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aliases w:val="bt Знак,Òàáë òåêñò Знак,шалятекст Знак,отчет_нормаль Знак,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"/>
    <w:basedOn w:val="a0"/>
    <w:link w:val="a5"/>
    <w:uiPriority w:val="1"/>
    <w:rsid w:val="00C04D77"/>
    <w:rPr>
      <w:rFonts w:ascii="Calibri" w:eastAsia="Calibri" w:hAnsi="Calibri" w:cs="Times New Roman"/>
    </w:rPr>
  </w:style>
  <w:style w:type="paragraph" w:styleId="a7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8"/>
    <w:uiPriority w:val="34"/>
    <w:qFormat/>
    <w:rsid w:val="00C04D7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04D77"/>
    <w:rPr>
      <w:color w:val="0000FF"/>
      <w:u w:val="single"/>
    </w:rPr>
  </w:style>
  <w:style w:type="table" w:styleId="aa">
    <w:name w:val="Table Grid"/>
    <w:basedOn w:val="a1"/>
    <w:uiPriority w:val="59"/>
    <w:rsid w:val="00C04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04D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4D7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C04D7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4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04D7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04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3B1860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qFormat/>
    <w:rsid w:val="003B18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3B1860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3B1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customStyle="1" w:styleId="11">
    <w:name w:val="Сетка таблицы1"/>
    <w:basedOn w:val="a1"/>
    <w:next w:val="aa"/>
    <w:uiPriority w:val="59"/>
    <w:rsid w:val="003B186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D95ECF"/>
    <w:rPr>
      <w:rFonts w:ascii="Times New Roman" w:eastAsia="Calibri" w:hAnsi="Times New Roman" w:cs="Times New Roman"/>
      <w:b/>
      <w:bCs/>
      <w:snapToGrid w:val="0"/>
      <w:sz w:val="20"/>
      <w:szCs w:val="20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95ECF"/>
    <w:rPr>
      <w:rFonts w:ascii="Times New Roman" w:eastAsia="Calibri" w:hAnsi="Times New Roman" w:cs="Times New Roman"/>
      <w:b/>
      <w:bCs/>
      <w:snapToGrid w:val="0"/>
      <w:color w:val="000000"/>
      <w:sz w:val="20"/>
      <w:szCs w:val="20"/>
      <w:lang w:val="x-none" w:eastAsia="x-none"/>
    </w:rPr>
  </w:style>
  <w:style w:type="paragraph" w:styleId="af3">
    <w:name w:val="Body Text Indent"/>
    <w:basedOn w:val="a"/>
    <w:link w:val="af4"/>
    <w:uiPriority w:val="99"/>
    <w:rsid w:val="00D95ECF"/>
    <w:pPr>
      <w:spacing w:after="120"/>
      <w:ind w:left="283"/>
    </w:pPr>
    <w:rPr>
      <w:rFonts w:eastAsia="Calibri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D95ECF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uiPriority w:val="99"/>
    <w:rsid w:val="00D95ECF"/>
    <w:pPr>
      <w:spacing w:after="120" w:line="480" w:lineRule="auto"/>
      <w:ind w:left="283"/>
    </w:pPr>
    <w:rPr>
      <w:rFonts w:ascii="Calibri" w:hAnsi="Calibri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95EC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12">
    <w:name w:val="toc 1"/>
    <w:basedOn w:val="a"/>
    <w:next w:val="a"/>
    <w:autoRedefine/>
    <w:uiPriority w:val="99"/>
    <w:qFormat/>
    <w:rsid w:val="00D95ECF"/>
    <w:pPr>
      <w:widowControl w:val="0"/>
      <w:autoSpaceDE w:val="0"/>
      <w:autoSpaceDN w:val="0"/>
      <w:adjustRightInd w:val="0"/>
    </w:pPr>
  </w:style>
  <w:style w:type="paragraph" w:styleId="af5">
    <w:name w:val="Document Map"/>
    <w:basedOn w:val="a"/>
    <w:link w:val="af6"/>
    <w:uiPriority w:val="99"/>
    <w:semiHidden/>
    <w:unhideWhenUsed/>
    <w:rsid w:val="00D95ECF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D95ECF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FollowedHyperlink"/>
    <w:uiPriority w:val="99"/>
    <w:semiHidden/>
    <w:unhideWhenUsed/>
    <w:rsid w:val="00D95ECF"/>
    <w:rPr>
      <w:color w:val="800080"/>
      <w:u w:val="single"/>
    </w:rPr>
  </w:style>
  <w:style w:type="paragraph" w:customStyle="1" w:styleId="xl66">
    <w:name w:val="xl66"/>
    <w:basedOn w:val="a"/>
    <w:rsid w:val="00D95EC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D95EC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D95EC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D95EC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D95EC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D95EC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D95EC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66CC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D95EC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66CC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0066CC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D95EC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D95EC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0066CC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D95E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D95E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D95ECF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D95EC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D95EC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D95EC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D95ECF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a"/>
    <w:rsid w:val="00D95EC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D95E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D95EC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D95E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D95ECF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D95EC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D95E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D95EC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D95E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D95E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a"/>
    <w:rsid w:val="00D95EC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D95E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D95EC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D95EC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D95ECF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D95E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D95EC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D95ECF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D95EC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D95EC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Default">
    <w:name w:val="Default"/>
    <w:uiPriority w:val="99"/>
    <w:rsid w:val="00D95E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3">
    <w:name w:val="Сетка таблицы2"/>
    <w:basedOn w:val="a1"/>
    <w:next w:val="aa"/>
    <w:uiPriority w:val="59"/>
    <w:rsid w:val="00764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9403F2"/>
  </w:style>
  <w:style w:type="table" w:customStyle="1" w:styleId="31">
    <w:name w:val="Сетка таблицы3"/>
    <w:basedOn w:val="a1"/>
    <w:next w:val="aa"/>
    <w:uiPriority w:val="99"/>
    <w:rsid w:val="009403F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9403F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rsid w:val="009403F2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font7">
    <w:name w:val="font7"/>
    <w:basedOn w:val="a"/>
    <w:rsid w:val="009403F2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styleId="af8">
    <w:name w:val="Normal (Web)"/>
    <w:aliases w:val="Обычный (веб) Знак"/>
    <w:basedOn w:val="a"/>
    <w:unhideWhenUsed/>
    <w:qFormat/>
    <w:rsid w:val="00B01645"/>
    <w:pPr>
      <w:spacing w:before="100" w:beforeAutospacing="1" w:after="100" w:afterAutospacing="1"/>
    </w:pPr>
  </w:style>
  <w:style w:type="character" w:customStyle="1" w:styleId="markx">
    <w:name w:val="markx"/>
    <w:rsid w:val="00B01645"/>
  </w:style>
  <w:style w:type="paragraph" w:customStyle="1" w:styleId="ConsPlusCell">
    <w:name w:val="ConsPlusCell"/>
    <w:qFormat/>
    <w:rsid w:val="00B016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qFormat/>
    <w:rsid w:val="00B016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Cell">
    <w:name w:val="ConsCell"/>
    <w:uiPriority w:val="99"/>
    <w:rsid w:val="00B016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0164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441789"/>
    <w:pPr>
      <w:spacing w:before="100" w:beforeAutospacing="1" w:after="100" w:afterAutospacing="1"/>
    </w:pPr>
  </w:style>
  <w:style w:type="paragraph" w:customStyle="1" w:styleId="xl149">
    <w:name w:val="xl149"/>
    <w:basedOn w:val="a"/>
    <w:rsid w:val="0044178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0">
    <w:name w:val="xl150"/>
    <w:basedOn w:val="a"/>
    <w:rsid w:val="0044178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</w:style>
  <w:style w:type="paragraph" w:customStyle="1" w:styleId="xl151">
    <w:name w:val="xl151"/>
    <w:basedOn w:val="a"/>
    <w:rsid w:val="0044178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441789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600" w:firstLine="600"/>
      <w:textAlignment w:val="top"/>
    </w:pPr>
  </w:style>
  <w:style w:type="paragraph" w:customStyle="1" w:styleId="xl153">
    <w:name w:val="xl153"/>
    <w:basedOn w:val="a"/>
    <w:rsid w:val="0044178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44178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55">
    <w:name w:val="xl155"/>
    <w:basedOn w:val="a"/>
    <w:rsid w:val="00441789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44178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7">
    <w:name w:val="xl157"/>
    <w:basedOn w:val="a"/>
    <w:rsid w:val="0044178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</w:style>
  <w:style w:type="paragraph" w:customStyle="1" w:styleId="xl158">
    <w:name w:val="xl158"/>
    <w:basedOn w:val="a"/>
    <w:rsid w:val="0044178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3">
    <w:name w:val="xl63"/>
    <w:basedOn w:val="a"/>
    <w:rsid w:val="00441789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4417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character" w:customStyle="1" w:styleId="blk1">
    <w:name w:val="blk1"/>
    <w:rsid w:val="00A30259"/>
    <w:rPr>
      <w:vanish w:val="0"/>
      <w:webHidden w:val="0"/>
      <w:specVanish w:val="0"/>
    </w:rPr>
  </w:style>
  <w:style w:type="table" w:customStyle="1" w:styleId="41">
    <w:name w:val="Сетка таблицы4"/>
    <w:basedOn w:val="a1"/>
    <w:next w:val="aa"/>
    <w:uiPriority w:val="99"/>
    <w:rsid w:val="00A3025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a"/>
    <w:uiPriority w:val="59"/>
    <w:rsid w:val="001D596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Знак1"/>
    <w:basedOn w:val="a0"/>
    <w:uiPriority w:val="99"/>
    <w:semiHidden/>
    <w:rsid w:val="001D5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D59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P51">
    <w:name w:val="wP51"/>
    <w:basedOn w:val="a"/>
    <w:rsid w:val="001D596D"/>
    <w:pPr>
      <w:widowControl w:val="0"/>
      <w:suppressAutoHyphens/>
      <w:autoSpaceDE w:val="0"/>
      <w:jc w:val="right"/>
    </w:pPr>
    <w:rPr>
      <w:rFonts w:eastAsia="Calibri"/>
      <w:kern w:val="1"/>
      <w:lang w:eastAsia="zh-CN" w:bidi="hi-IN"/>
    </w:rPr>
  </w:style>
  <w:style w:type="paragraph" w:customStyle="1" w:styleId="ConsPlusNonformat">
    <w:name w:val="ConsPlusNonformat"/>
    <w:uiPriority w:val="99"/>
    <w:qFormat/>
    <w:rsid w:val="001D59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Обычный1"/>
    <w:rsid w:val="001D596D"/>
    <w:pPr>
      <w:widowControl w:val="0"/>
      <w:snapToGrid w:val="0"/>
      <w:spacing w:before="260"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rsid w:val="001D596D"/>
    <w:rPr>
      <w:rFonts w:ascii="Times New Roman" w:hAnsi="Times New Roman" w:cs="Times New Roman"/>
      <w:sz w:val="26"/>
      <w:szCs w:val="26"/>
    </w:rPr>
  </w:style>
  <w:style w:type="numbering" w:customStyle="1" w:styleId="24">
    <w:name w:val="Нет списка2"/>
    <w:next w:val="a2"/>
    <w:uiPriority w:val="99"/>
    <w:semiHidden/>
    <w:unhideWhenUsed/>
    <w:rsid w:val="00BE24AD"/>
  </w:style>
  <w:style w:type="numbering" w:customStyle="1" w:styleId="32">
    <w:name w:val="Нет списка3"/>
    <w:next w:val="a2"/>
    <w:uiPriority w:val="99"/>
    <w:semiHidden/>
    <w:unhideWhenUsed/>
    <w:rsid w:val="00800E77"/>
  </w:style>
  <w:style w:type="numbering" w:customStyle="1" w:styleId="110">
    <w:name w:val="Нет списка11"/>
    <w:next w:val="a2"/>
    <w:uiPriority w:val="99"/>
    <w:semiHidden/>
    <w:unhideWhenUsed/>
    <w:rsid w:val="00800E77"/>
  </w:style>
  <w:style w:type="table" w:customStyle="1" w:styleId="61">
    <w:name w:val="Сетка таблицы6"/>
    <w:basedOn w:val="a1"/>
    <w:next w:val="aa"/>
    <w:locked/>
    <w:rsid w:val="00800E7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2A5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5">
    <w:name w:val="toc 2"/>
    <w:basedOn w:val="a"/>
    <w:next w:val="a"/>
    <w:autoRedefine/>
    <w:uiPriority w:val="1"/>
    <w:unhideWhenUsed/>
    <w:qFormat/>
    <w:rsid w:val="002A53EE"/>
    <w:pPr>
      <w:spacing w:after="100"/>
      <w:ind w:left="240"/>
    </w:pPr>
  </w:style>
  <w:style w:type="paragraph" w:styleId="42">
    <w:name w:val="toc 4"/>
    <w:basedOn w:val="a"/>
    <w:next w:val="a"/>
    <w:autoRedefine/>
    <w:uiPriority w:val="1"/>
    <w:unhideWhenUsed/>
    <w:qFormat/>
    <w:rsid w:val="002A53EE"/>
    <w:pPr>
      <w:spacing w:after="100"/>
      <w:ind w:left="720"/>
    </w:pPr>
  </w:style>
  <w:style w:type="numbering" w:customStyle="1" w:styleId="43">
    <w:name w:val="Нет списка4"/>
    <w:next w:val="a2"/>
    <w:uiPriority w:val="99"/>
    <w:semiHidden/>
    <w:unhideWhenUsed/>
    <w:rsid w:val="002A53EE"/>
  </w:style>
  <w:style w:type="table" w:customStyle="1" w:styleId="TableNormal">
    <w:name w:val="Table Normal"/>
    <w:uiPriority w:val="2"/>
    <w:semiHidden/>
    <w:unhideWhenUsed/>
    <w:qFormat/>
    <w:rsid w:val="002A53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3">
    <w:name w:val="toc 3"/>
    <w:basedOn w:val="a"/>
    <w:uiPriority w:val="1"/>
    <w:qFormat/>
    <w:rsid w:val="002A53EE"/>
    <w:pPr>
      <w:widowControl w:val="0"/>
      <w:autoSpaceDE w:val="0"/>
      <w:autoSpaceDN w:val="0"/>
      <w:ind w:left="715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A53EE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styleId="52">
    <w:name w:val="toc 5"/>
    <w:basedOn w:val="a"/>
    <w:next w:val="a"/>
    <w:autoRedefine/>
    <w:uiPriority w:val="1"/>
    <w:unhideWhenUsed/>
    <w:qFormat/>
    <w:rsid w:val="002A53EE"/>
    <w:pPr>
      <w:widowControl w:val="0"/>
      <w:autoSpaceDE w:val="0"/>
      <w:autoSpaceDN w:val="0"/>
      <w:spacing w:after="100"/>
      <w:ind w:left="880"/>
    </w:pPr>
    <w:rPr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A53E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53">
    <w:name w:val="Нет списка5"/>
    <w:next w:val="a2"/>
    <w:uiPriority w:val="99"/>
    <w:semiHidden/>
    <w:unhideWhenUsed/>
    <w:rsid w:val="002A53EE"/>
  </w:style>
  <w:style w:type="paragraph" w:customStyle="1" w:styleId="formattext">
    <w:name w:val="formattext"/>
    <w:basedOn w:val="a"/>
    <w:rsid w:val="002A53EE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2A53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9">
    <w:name w:val="Revision"/>
    <w:hidden/>
    <w:uiPriority w:val="99"/>
    <w:semiHidden/>
    <w:rsid w:val="002A53E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ORMATTEXT0">
    <w:name w:val=".FORMATTEXT"/>
    <w:uiPriority w:val="99"/>
    <w:rsid w:val="00E76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ORIZLINE">
    <w:name w:val=".HORIZLINE"/>
    <w:uiPriority w:val="99"/>
    <w:rsid w:val="00E7636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character" w:customStyle="1" w:styleId="match">
    <w:name w:val="match"/>
    <w:rsid w:val="00E7636F"/>
  </w:style>
  <w:style w:type="paragraph" w:customStyle="1" w:styleId="afa">
    <w:name w:val="мой"/>
    <w:basedOn w:val="a"/>
    <w:qFormat/>
    <w:rsid w:val="00D0750F"/>
    <w:pPr>
      <w:ind w:firstLine="567"/>
      <w:jc w:val="both"/>
    </w:pPr>
    <w:rPr>
      <w:sz w:val="28"/>
      <w:szCs w:val="20"/>
    </w:rPr>
  </w:style>
  <w:style w:type="character" w:customStyle="1" w:styleId="afb">
    <w:name w:val="мой Знак"/>
    <w:basedOn w:val="a0"/>
    <w:qFormat/>
    <w:rsid w:val="00D0750F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rsid w:val="00F0027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semiHidden/>
    <w:rsid w:val="00F002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9F24F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F24FA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80">
    <w:name w:val="Заголовок 8 Знак"/>
    <w:basedOn w:val="a0"/>
    <w:link w:val="8"/>
    <w:rsid w:val="009F24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F24FA"/>
    <w:rPr>
      <w:rFonts w:ascii="Arial" w:eastAsia="Times New Roman" w:hAnsi="Arial" w:cs="Arial"/>
      <w:iCs/>
      <w:sz w:val="28"/>
      <w:szCs w:val="20"/>
      <w:u w:val="single"/>
      <w:lang w:eastAsia="ru-RU"/>
    </w:rPr>
  </w:style>
  <w:style w:type="character" w:customStyle="1" w:styleId="icon-help">
    <w:name w:val="icon-help"/>
    <w:basedOn w:val="a0"/>
    <w:rsid w:val="009F24FA"/>
  </w:style>
  <w:style w:type="paragraph" w:styleId="26">
    <w:name w:val="Body Text 2"/>
    <w:basedOn w:val="a"/>
    <w:link w:val="27"/>
    <w:semiHidden/>
    <w:rsid w:val="009F24FA"/>
    <w:pPr>
      <w:suppressAutoHyphens/>
      <w:jc w:val="both"/>
    </w:pPr>
    <w:rPr>
      <w:lang w:eastAsia="ar-SA"/>
    </w:rPr>
  </w:style>
  <w:style w:type="character" w:customStyle="1" w:styleId="27">
    <w:name w:val="Основной текст 2 Знак"/>
    <w:basedOn w:val="a0"/>
    <w:link w:val="26"/>
    <w:semiHidden/>
    <w:rsid w:val="009F24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6">
    <w:name w:val="Body Text 3"/>
    <w:basedOn w:val="a"/>
    <w:link w:val="37"/>
    <w:rsid w:val="009F24FA"/>
    <w:pPr>
      <w:ind w:right="-71"/>
    </w:pPr>
    <w:rPr>
      <w:rFonts w:ascii="Arial" w:hAnsi="Arial" w:cs="Arial"/>
      <w:b/>
      <w:bCs/>
      <w:i/>
      <w:szCs w:val="20"/>
    </w:rPr>
  </w:style>
  <w:style w:type="character" w:customStyle="1" w:styleId="37">
    <w:name w:val="Основной текст 3 Знак"/>
    <w:basedOn w:val="a0"/>
    <w:link w:val="36"/>
    <w:rsid w:val="009F24FA"/>
    <w:rPr>
      <w:rFonts w:ascii="Arial" w:eastAsia="Times New Roman" w:hAnsi="Arial" w:cs="Arial"/>
      <w:b/>
      <w:bCs/>
      <w:i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9F24FA"/>
    <w:pPr>
      <w:suppressAutoHyphens/>
      <w:ind w:firstLine="709"/>
      <w:jc w:val="both"/>
    </w:pPr>
    <w:rPr>
      <w:sz w:val="28"/>
      <w:szCs w:val="20"/>
      <w:lang w:eastAsia="ar-SA"/>
    </w:rPr>
  </w:style>
  <w:style w:type="paragraph" w:customStyle="1" w:styleId="AeaieAAI">
    <w:name w:val="AeaieAAI"/>
    <w:basedOn w:val="a"/>
    <w:rsid w:val="009F24FA"/>
    <w:pPr>
      <w:suppressAutoHyphens/>
      <w:overflowPunct w:val="0"/>
      <w:autoSpaceDE w:val="0"/>
      <w:ind w:firstLine="720"/>
    </w:pPr>
    <w:rPr>
      <w:sz w:val="28"/>
      <w:szCs w:val="20"/>
      <w:lang w:eastAsia="ar-SA"/>
    </w:rPr>
  </w:style>
  <w:style w:type="paragraph" w:customStyle="1" w:styleId="iiiaeuiue1">
    <w:name w:val="ii?iaeuiue 1"/>
    <w:basedOn w:val="a"/>
    <w:rsid w:val="009F24FA"/>
    <w:pPr>
      <w:spacing w:after="120"/>
      <w:ind w:firstLine="851"/>
      <w:jc w:val="both"/>
    </w:pPr>
    <w:rPr>
      <w:szCs w:val="20"/>
    </w:rPr>
  </w:style>
  <w:style w:type="paragraph" w:customStyle="1" w:styleId="Web">
    <w:name w:val="Обычный (Web)"/>
    <w:basedOn w:val="a"/>
    <w:rsid w:val="009F24FA"/>
    <w:pPr>
      <w:spacing w:before="100" w:beforeAutospacing="1" w:after="100" w:afterAutospacing="1"/>
    </w:pPr>
  </w:style>
  <w:style w:type="paragraph" w:customStyle="1" w:styleId="11Char">
    <w:name w:val="Знак1 Знак Знак Знак Знак Знак Знак Знак Знак1 Char"/>
    <w:basedOn w:val="a"/>
    <w:rsid w:val="009F24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"/>
    <w:rsid w:val="009F24FA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afc">
    <w:name w:val="Знак"/>
    <w:basedOn w:val="a"/>
    <w:rsid w:val="009F24FA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Цитата1"/>
    <w:basedOn w:val="a"/>
    <w:rsid w:val="009F24FA"/>
    <w:pPr>
      <w:suppressAutoHyphens/>
      <w:ind w:left="360" w:right="-1475"/>
    </w:pPr>
    <w:rPr>
      <w:sz w:val="28"/>
      <w:szCs w:val="20"/>
      <w:lang w:eastAsia="ar-SA"/>
    </w:rPr>
  </w:style>
  <w:style w:type="table" w:customStyle="1" w:styleId="7">
    <w:name w:val="Сетка таблицы7"/>
    <w:basedOn w:val="a1"/>
    <w:next w:val="aa"/>
    <w:uiPriority w:val="59"/>
    <w:rsid w:val="00E43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4B6420"/>
  </w:style>
  <w:style w:type="numbering" w:customStyle="1" w:styleId="120">
    <w:name w:val="Нет списка12"/>
    <w:next w:val="a2"/>
    <w:uiPriority w:val="99"/>
    <w:semiHidden/>
    <w:unhideWhenUsed/>
    <w:rsid w:val="004B6420"/>
  </w:style>
  <w:style w:type="table" w:customStyle="1" w:styleId="81">
    <w:name w:val="Сетка таблицы8"/>
    <w:basedOn w:val="a1"/>
    <w:next w:val="aa"/>
    <w:rsid w:val="004B642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4B6420"/>
  </w:style>
  <w:style w:type="table" w:customStyle="1" w:styleId="91">
    <w:name w:val="Сетка таблицы9"/>
    <w:basedOn w:val="a1"/>
    <w:next w:val="aa"/>
    <w:uiPriority w:val="59"/>
    <w:rsid w:val="006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a"/>
    <w:uiPriority w:val="59"/>
    <w:locked/>
    <w:rsid w:val="002C53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a"/>
    <w:rsid w:val="00E6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40107D"/>
  </w:style>
  <w:style w:type="numbering" w:customStyle="1" w:styleId="130">
    <w:name w:val="Нет списка13"/>
    <w:next w:val="a2"/>
    <w:uiPriority w:val="99"/>
    <w:semiHidden/>
    <w:unhideWhenUsed/>
    <w:rsid w:val="0040107D"/>
  </w:style>
  <w:style w:type="table" w:customStyle="1" w:styleId="121">
    <w:name w:val="Сетка таблицы12"/>
    <w:basedOn w:val="a1"/>
    <w:next w:val="aa"/>
    <w:rsid w:val="0040107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"/>
    <w:basedOn w:val="a"/>
    <w:rsid w:val="00E351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31">
    <w:name w:val="Сетка таблицы13"/>
    <w:basedOn w:val="a1"/>
    <w:next w:val="aa"/>
    <w:uiPriority w:val="59"/>
    <w:rsid w:val="00E351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lock Text"/>
    <w:basedOn w:val="a"/>
    <w:rsid w:val="00DE2A55"/>
    <w:pPr>
      <w:ind w:left="-142" w:right="-143"/>
    </w:pPr>
  </w:style>
  <w:style w:type="paragraph" w:customStyle="1" w:styleId="aff">
    <w:name w:val="БланкАДМ"/>
    <w:basedOn w:val="a"/>
    <w:rsid w:val="00DE2A55"/>
    <w:pPr>
      <w:ind w:firstLine="720"/>
    </w:pPr>
    <w:rPr>
      <w:sz w:val="28"/>
      <w:szCs w:val="20"/>
    </w:rPr>
  </w:style>
  <w:style w:type="paragraph" w:styleId="aff0">
    <w:name w:val="Plain Text"/>
    <w:basedOn w:val="a"/>
    <w:link w:val="aff1"/>
    <w:rsid w:val="00DE2A55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rsid w:val="00DE2A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50C7"/>
    <w:rPr>
      <w:rFonts w:ascii="Calibri" w:eastAsia="Times New Roman" w:hAnsi="Calibri" w:cs="Calibri"/>
      <w:szCs w:val="20"/>
      <w:lang w:eastAsia="ru-RU"/>
    </w:rPr>
  </w:style>
  <w:style w:type="character" w:styleId="aff2">
    <w:name w:val="Strong"/>
    <w:basedOn w:val="a0"/>
    <w:uiPriority w:val="22"/>
    <w:qFormat/>
    <w:rsid w:val="009A50C7"/>
    <w:rPr>
      <w:b/>
      <w:bCs/>
    </w:rPr>
  </w:style>
  <w:style w:type="numbering" w:customStyle="1" w:styleId="92">
    <w:name w:val="Нет списка9"/>
    <w:next w:val="a2"/>
    <w:uiPriority w:val="99"/>
    <w:semiHidden/>
    <w:unhideWhenUsed/>
    <w:rsid w:val="007C07C8"/>
  </w:style>
  <w:style w:type="table" w:customStyle="1" w:styleId="TableNormal1">
    <w:name w:val="Table Normal1"/>
    <w:uiPriority w:val="2"/>
    <w:semiHidden/>
    <w:unhideWhenUsed/>
    <w:qFormat/>
    <w:rsid w:val="007C07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Основной текст (2)_"/>
    <w:link w:val="29"/>
    <w:rsid w:val="00F242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24230"/>
    <w:pPr>
      <w:widowControl w:val="0"/>
      <w:shd w:val="clear" w:color="auto" w:fill="FFFFFF"/>
      <w:spacing w:before="480" w:after="280" w:line="310" w:lineRule="exact"/>
      <w:ind w:firstLine="567"/>
      <w:jc w:val="both"/>
    </w:pPr>
    <w:rPr>
      <w:sz w:val="28"/>
      <w:szCs w:val="28"/>
      <w:lang w:eastAsia="en-US"/>
    </w:rPr>
  </w:style>
  <w:style w:type="character" w:customStyle="1" w:styleId="aff3">
    <w:name w:val="Подпись к таблице_"/>
    <w:link w:val="aff4"/>
    <w:rsid w:val="00F242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F24230"/>
    <w:pPr>
      <w:widowControl w:val="0"/>
      <w:shd w:val="clear" w:color="auto" w:fill="FFFFFF"/>
      <w:spacing w:line="244" w:lineRule="exact"/>
      <w:ind w:firstLine="567"/>
      <w:jc w:val="both"/>
    </w:pPr>
    <w:rPr>
      <w:sz w:val="22"/>
      <w:szCs w:val="22"/>
      <w:lang w:eastAsia="en-US"/>
    </w:rPr>
  </w:style>
  <w:style w:type="character" w:styleId="HTML">
    <w:name w:val="HTML Variable"/>
    <w:aliases w:val="!Ссылки в документе"/>
    <w:basedOn w:val="a0"/>
    <w:rsid w:val="00F2423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semiHidden/>
    <w:rsid w:val="00F24230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semiHidden/>
    <w:rsid w:val="00F2423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2423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2423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2423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2423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aff7">
    <w:name w:val="Сноска_"/>
    <w:basedOn w:val="a0"/>
    <w:link w:val="aff8"/>
    <w:rsid w:val="00F24230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285pt">
    <w:name w:val="Основной текст (2) + 8;5 pt"/>
    <w:basedOn w:val="28"/>
    <w:rsid w:val="00F24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Сноска"/>
    <w:basedOn w:val="a"/>
    <w:link w:val="aff7"/>
    <w:rsid w:val="00F24230"/>
    <w:pPr>
      <w:widowControl w:val="0"/>
      <w:shd w:val="clear" w:color="auto" w:fill="FFFFFF"/>
      <w:spacing w:line="182" w:lineRule="exact"/>
      <w:jc w:val="both"/>
    </w:pPr>
    <w:rPr>
      <w:rFonts w:cstheme="minorBidi"/>
      <w:sz w:val="15"/>
      <w:szCs w:val="15"/>
      <w:lang w:eastAsia="en-US"/>
    </w:rPr>
  </w:style>
  <w:style w:type="table" w:customStyle="1" w:styleId="140">
    <w:name w:val="Сетка таблицы14"/>
    <w:basedOn w:val="a1"/>
    <w:next w:val="aa"/>
    <w:uiPriority w:val="59"/>
    <w:rsid w:val="00B50D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a"/>
    <w:uiPriority w:val="59"/>
    <w:rsid w:val="00B35DE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a"/>
    <w:rsid w:val="00B35DE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B35DEF"/>
  </w:style>
  <w:style w:type="table" w:customStyle="1" w:styleId="TableGrid">
    <w:name w:val="TableGrid"/>
    <w:rsid w:val="00B35DE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7"/>
    <w:uiPriority w:val="34"/>
    <w:locked/>
    <w:rsid w:val="00D720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7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a"/>
    <w:uiPriority w:val="59"/>
    <w:rsid w:val="008F4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a"/>
    <w:uiPriority w:val="59"/>
    <w:rsid w:val="00412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a"/>
    <w:uiPriority w:val="59"/>
    <w:rsid w:val="00412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3C1949"/>
  </w:style>
  <w:style w:type="numbering" w:customStyle="1" w:styleId="151">
    <w:name w:val="Нет списка15"/>
    <w:next w:val="a2"/>
    <w:uiPriority w:val="99"/>
    <w:semiHidden/>
    <w:unhideWhenUsed/>
    <w:rsid w:val="003C1949"/>
  </w:style>
  <w:style w:type="table" w:customStyle="1" w:styleId="250">
    <w:name w:val="Сетка таблицы25"/>
    <w:basedOn w:val="a1"/>
    <w:next w:val="aa"/>
    <w:uiPriority w:val="39"/>
    <w:rsid w:val="00310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a"/>
    <w:uiPriority w:val="59"/>
    <w:rsid w:val="001D47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a"/>
    <w:uiPriority w:val="59"/>
    <w:rsid w:val="001D4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a"/>
    <w:uiPriority w:val="59"/>
    <w:rsid w:val="004C7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1"/>
    <w:next w:val="aa"/>
    <w:uiPriority w:val="59"/>
    <w:rsid w:val="004C7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1"/>
    <w:next w:val="aa"/>
    <w:uiPriority w:val="59"/>
    <w:rsid w:val="00E821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A53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D95ECF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Calibri"/>
      <w:b/>
      <w:bCs/>
      <w:snapToGrid w:val="0"/>
      <w:sz w:val="20"/>
      <w:szCs w:val="20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2A53EE"/>
    <w:pPr>
      <w:widowControl w:val="0"/>
      <w:autoSpaceDE w:val="0"/>
      <w:autoSpaceDN w:val="0"/>
      <w:spacing w:before="122"/>
      <w:ind w:left="218" w:firstLine="340"/>
      <w:jc w:val="both"/>
      <w:outlineLvl w:val="2"/>
    </w:pPr>
    <w:rPr>
      <w:b/>
      <w:bCs/>
      <w:i/>
      <w:iCs/>
      <w:lang w:eastAsia="en-US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D95ECF"/>
    <w:pPr>
      <w:keepNext/>
      <w:widowControl w:val="0"/>
      <w:autoSpaceDE w:val="0"/>
      <w:autoSpaceDN w:val="0"/>
      <w:adjustRightInd w:val="0"/>
      <w:jc w:val="center"/>
      <w:outlineLvl w:val="3"/>
    </w:pPr>
    <w:rPr>
      <w:rFonts w:eastAsia="Calibri"/>
      <w:b/>
      <w:bCs/>
      <w:snapToGrid w:val="0"/>
      <w:color w:val="00000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9F24FA"/>
    <w:pPr>
      <w:keepNext/>
      <w:ind w:left="3420" w:firstLine="540"/>
      <w:outlineLvl w:val="4"/>
    </w:pPr>
    <w:rPr>
      <w:b/>
      <w:bCs/>
      <w:i/>
      <w:iCs/>
      <w:sz w:val="28"/>
    </w:rPr>
  </w:style>
  <w:style w:type="paragraph" w:styleId="6">
    <w:name w:val="heading 6"/>
    <w:basedOn w:val="a"/>
    <w:next w:val="a"/>
    <w:link w:val="60"/>
    <w:uiPriority w:val="9"/>
    <w:qFormat/>
    <w:rsid w:val="009F24F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9F24F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F24FA"/>
    <w:pPr>
      <w:keepNext/>
      <w:ind w:left="-567" w:right="-618"/>
      <w:outlineLvl w:val="8"/>
    </w:pPr>
    <w:rPr>
      <w:rFonts w:ascii="Arial" w:hAnsi="Arial" w:cs="Arial"/>
      <w:i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04D77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C04D77"/>
    <w:pPr>
      <w:spacing w:after="0" w:line="240" w:lineRule="auto"/>
    </w:pPr>
    <w:rPr>
      <w:rFonts w:ascii="Calibri" w:hAnsi="Calibri" w:cs="Calibri"/>
    </w:rPr>
  </w:style>
  <w:style w:type="paragraph" w:styleId="a5">
    <w:name w:val="Body Text"/>
    <w:aliases w:val="bt,Òàáë òåêñò,шалятекст,отчет_нормаль,Табличный,Табличный1,Табличный2,Табличный3,Табличный4,Табличный5,Табличный11,Табличный21,Табличный31,Табличный41"/>
    <w:basedOn w:val="a"/>
    <w:link w:val="a6"/>
    <w:uiPriority w:val="1"/>
    <w:unhideWhenUsed/>
    <w:qFormat/>
    <w:rsid w:val="00C04D7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aliases w:val="bt Знак,Òàáë òåêñò Знак,шалятекст Знак,отчет_нормаль Знак,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"/>
    <w:basedOn w:val="a0"/>
    <w:link w:val="a5"/>
    <w:uiPriority w:val="1"/>
    <w:rsid w:val="00C04D77"/>
    <w:rPr>
      <w:rFonts w:ascii="Calibri" w:eastAsia="Calibri" w:hAnsi="Calibri" w:cs="Times New Roman"/>
    </w:rPr>
  </w:style>
  <w:style w:type="paragraph" w:styleId="a7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8"/>
    <w:uiPriority w:val="34"/>
    <w:qFormat/>
    <w:rsid w:val="00C04D7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04D77"/>
    <w:rPr>
      <w:color w:val="0000FF"/>
      <w:u w:val="single"/>
    </w:rPr>
  </w:style>
  <w:style w:type="table" w:styleId="aa">
    <w:name w:val="Table Grid"/>
    <w:basedOn w:val="a1"/>
    <w:uiPriority w:val="59"/>
    <w:rsid w:val="00C04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04D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4D7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C04D7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4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04D7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04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3B1860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qFormat/>
    <w:rsid w:val="003B18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3B1860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3B1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customStyle="1" w:styleId="11">
    <w:name w:val="Сетка таблицы1"/>
    <w:basedOn w:val="a1"/>
    <w:next w:val="aa"/>
    <w:uiPriority w:val="59"/>
    <w:rsid w:val="003B186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D95ECF"/>
    <w:rPr>
      <w:rFonts w:ascii="Times New Roman" w:eastAsia="Calibri" w:hAnsi="Times New Roman" w:cs="Times New Roman"/>
      <w:b/>
      <w:bCs/>
      <w:snapToGrid w:val="0"/>
      <w:sz w:val="20"/>
      <w:szCs w:val="20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95ECF"/>
    <w:rPr>
      <w:rFonts w:ascii="Times New Roman" w:eastAsia="Calibri" w:hAnsi="Times New Roman" w:cs="Times New Roman"/>
      <w:b/>
      <w:bCs/>
      <w:snapToGrid w:val="0"/>
      <w:color w:val="000000"/>
      <w:sz w:val="20"/>
      <w:szCs w:val="20"/>
      <w:lang w:val="x-none" w:eastAsia="x-none"/>
    </w:rPr>
  </w:style>
  <w:style w:type="paragraph" w:styleId="af3">
    <w:name w:val="Body Text Indent"/>
    <w:basedOn w:val="a"/>
    <w:link w:val="af4"/>
    <w:uiPriority w:val="99"/>
    <w:rsid w:val="00D95ECF"/>
    <w:pPr>
      <w:spacing w:after="120"/>
      <w:ind w:left="283"/>
    </w:pPr>
    <w:rPr>
      <w:rFonts w:eastAsia="Calibri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D95ECF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uiPriority w:val="99"/>
    <w:rsid w:val="00D95ECF"/>
    <w:pPr>
      <w:spacing w:after="120" w:line="480" w:lineRule="auto"/>
      <w:ind w:left="283"/>
    </w:pPr>
    <w:rPr>
      <w:rFonts w:ascii="Calibri" w:hAnsi="Calibri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95EC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12">
    <w:name w:val="toc 1"/>
    <w:basedOn w:val="a"/>
    <w:next w:val="a"/>
    <w:autoRedefine/>
    <w:uiPriority w:val="99"/>
    <w:qFormat/>
    <w:rsid w:val="00D95ECF"/>
    <w:pPr>
      <w:widowControl w:val="0"/>
      <w:autoSpaceDE w:val="0"/>
      <w:autoSpaceDN w:val="0"/>
      <w:adjustRightInd w:val="0"/>
    </w:pPr>
  </w:style>
  <w:style w:type="paragraph" w:styleId="af5">
    <w:name w:val="Document Map"/>
    <w:basedOn w:val="a"/>
    <w:link w:val="af6"/>
    <w:uiPriority w:val="99"/>
    <w:semiHidden/>
    <w:unhideWhenUsed/>
    <w:rsid w:val="00D95ECF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D95ECF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FollowedHyperlink"/>
    <w:uiPriority w:val="99"/>
    <w:semiHidden/>
    <w:unhideWhenUsed/>
    <w:rsid w:val="00D95ECF"/>
    <w:rPr>
      <w:color w:val="800080"/>
      <w:u w:val="single"/>
    </w:rPr>
  </w:style>
  <w:style w:type="paragraph" w:customStyle="1" w:styleId="xl66">
    <w:name w:val="xl66"/>
    <w:basedOn w:val="a"/>
    <w:rsid w:val="00D95EC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D95EC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D95EC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D95EC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D95EC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D95EC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D95EC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66CC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D95EC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66CC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0066CC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D95EC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D95EC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0066CC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D95E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D95E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D95ECF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D95EC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D95EC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D95EC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D95ECF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a"/>
    <w:rsid w:val="00D95EC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D95E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D95EC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D95E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D95ECF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D95EC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D95E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D95EC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D95E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D95E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a"/>
    <w:rsid w:val="00D95EC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D95E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D95EC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D95EC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D95ECF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D95E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D95EC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D95ECF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D95EC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D95EC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Default">
    <w:name w:val="Default"/>
    <w:uiPriority w:val="99"/>
    <w:rsid w:val="00D95E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3">
    <w:name w:val="Сетка таблицы2"/>
    <w:basedOn w:val="a1"/>
    <w:next w:val="aa"/>
    <w:uiPriority w:val="59"/>
    <w:rsid w:val="00764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9403F2"/>
  </w:style>
  <w:style w:type="table" w:customStyle="1" w:styleId="31">
    <w:name w:val="Сетка таблицы3"/>
    <w:basedOn w:val="a1"/>
    <w:next w:val="aa"/>
    <w:uiPriority w:val="99"/>
    <w:rsid w:val="009403F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9403F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rsid w:val="009403F2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font7">
    <w:name w:val="font7"/>
    <w:basedOn w:val="a"/>
    <w:rsid w:val="009403F2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styleId="af8">
    <w:name w:val="Normal (Web)"/>
    <w:aliases w:val="Обычный (веб) Знак"/>
    <w:basedOn w:val="a"/>
    <w:unhideWhenUsed/>
    <w:qFormat/>
    <w:rsid w:val="00B01645"/>
    <w:pPr>
      <w:spacing w:before="100" w:beforeAutospacing="1" w:after="100" w:afterAutospacing="1"/>
    </w:pPr>
  </w:style>
  <w:style w:type="character" w:customStyle="1" w:styleId="markx">
    <w:name w:val="markx"/>
    <w:rsid w:val="00B01645"/>
  </w:style>
  <w:style w:type="paragraph" w:customStyle="1" w:styleId="ConsPlusCell">
    <w:name w:val="ConsPlusCell"/>
    <w:qFormat/>
    <w:rsid w:val="00B016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qFormat/>
    <w:rsid w:val="00B016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Cell">
    <w:name w:val="ConsCell"/>
    <w:uiPriority w:val="99"/>
    <w:rsid w:val="00B016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0164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441789"/>
    <w:pPr>
      <w:spacing w:before="100" w:beforeAutospacing="1" w:after="100" w:afterAutospacing="1"/>
    </w:pPr>
  </w:style>
  <w:style w:type="paragraph" w:customStyle="1" w:styleId="xl149">
    <w:name w:val="xl149"/>
    <w:basedOn w:val="a"/>
    <w:rsid w:val="0044178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0">
    <w:name w:val="xl150"/>
    <w:basedOn w:val="a"/>
    <w:rsid w:val="0044178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</w:style>
  <w:style w:type="paragraph" w:customStyle="1" w:styleId="xl151">
    <w:name w:val="xl151"/>
    <w:basedOn w:val="a"/>
    <w:rsid w:val="0044178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441789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600" w:firstLine="600"/>
      <w:textAlignment w:val="top"/>
    </w:pPr>
  </w:style>
  <w:style w:type="paragraph" w:customStyle="1" w:styleId="xl153">
    <w:name w:val="xl153"/>
    <w:basedOn w:val="a"/>
    <w:rsid w:val="0044178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44178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55">
    <w:name w:val="xl155"/>
    <w:basedOn w:val="a"/>
    <w:rsid w:val="00441789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44178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7">
    <w:name w:val="xl157"/>
    <w:basedOn w:val="a"/>
    <w:rsid w:val="0044178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</w:style>
  <w:style w:type="paragraph" w:customStyle="1" w:styleId="xl158">
    <w:name w:val="xl158"/>
    <w:basedOn w:val="a"/>
    <w:rsid w:val="0044178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3">
    <w:name w:val="xl63"/>
    <w:basedOn w:val="a"/>
    <w:rsid w:val="00441789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4417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character" w:customStyle="1" w:styleId="blk1">
    <w:name w:val="blk1"/>
    <w:rsid w:val="00A30259"/>
    <w:rPr>
      <w:vanish w:val="0"/>
      <w:webHidden w:val="0"/>
      <w:specVanish w:val="0"/>
    </w:rPr>
  </w:style>
  <w:style w:type="table" w:customStyle="1" w:styleId="41">
    <w:name w:val="Сетка таблицы4"/>
    <w:basedOn w:val="a1"/>
    <w:next w:val="aa"/>
    <w:uiPriority w:val="99"/>
    <w:rsid w:val="00A3025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a"/>
    <w:uiPriority w:val="59"/>
    <w:rsid w:val="001D596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Знак1"/>
    <w:basedOn w:val="a0"/>
    <w:uiPriority w:val="99"/>
    <w:semiHidden/>
    <w:rsid w:val="001D5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D59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P51">
    <w:name w:val="wP51"/>
    <w:basedOn w:val="a"/>
    <w:rsid w:val="001D596D"/>
    <w:pPr>
      <w:widowControl w:val="0"/>
      <w:suppressAutoHyphens/>
      <w:autoSpaceDE w:val="0"/>
      <w:jc w:val="right"/>
    </w:pPr>
    <w:rPr>
      <w:rFonts w:eastAsia="Calibri"/>
      <w:kern w:val="1"/>
      <w:lang w:eastAsia="zh-CN" w:bidi="hi-IN"/>
    </w:rPr>
  </w:style>
  <w:style w:type="paragraph" w:customStyle="1" w:styleId="ConsPlusNonformat">
    <w:name w:val="ConsPlusNonformat"/>
    <w:uiPriority w:val="99"/>
    <w:qFormat/>
    <w:rsid w:val="001D59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Обычный1"/>
    <w:rsid w:val="001D596D"/>
    <w:pPr>
      <w:widowControl w:val="0"/>
      <w:snapToGrid w:val="0"/>
      <w:spacing w:before="260"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rsid w:val="001D596D"/>
    <w:rPr>
      <w:rFonts w:ascii="Times New Roman" w:hAnsi="Times New Roman" w:cs="Times New Roman"/>
      <w:sz w:val="26"/>
      <w:szCs w:val="26"/>
    </w:rPr>
  </w:style>
  <w:style w:type="numbering" w:customStyle="1" w:styleId="24">
    <w:name w:val="Нет списка2"/>
    <w:next w:val="a2"/>
    <w:uiPriority w:val="99"/>
    <w:semiHidden/>
    <w:unhideWhenUsed/>
    <w:rsid w:val="00BE24AD"/>
  </w:style>
  <w:style w:type="numbering" w:customStyle="1" w:styleId="32">
    <w:name w:val="Нет списка3"/>
    <w:next w:val="a2"/>
    <w:uiPriority w:val="99"/>
    <w:semiHidden/>
    <w:unhideWhenUsed/>
    <w:rsid w:val="00800E77"/>
  </w:style>
  <w:style w:type="numbering" w:customStyle="1" w:styleId="110">
    <w:name w:val="Нет списка11"/>
    <w:next w:val="a2"/>
    <w:uiPriority w:val="99"/>
    <w:semiHidden/>
    <w:unhideWhenUsed/>
    <w:rsid w:val="00800E77"/>
  </w:style>
  <w:style w:type="table" w:customStyle="1" w:styleId="61">
    <w:name w:val="Сетка таблицы6"/>
    <w:basedOn w:val="a1"/>
    <w:next w:val="aa"/>
    <w:locked/>
    <w:rsid w:val="00800E7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2A5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5">
    <w:name w:val="toc 2"/>
    <w:basedOn w:val="a"/>
    <w:next w:val="a"/>
    <w:autoRedefine/>
    <w:uiPriority w:val="1"/>
    <w:unhideWhenUsed/>
    <w:qFormat/>
    <w:rsid w:val="002A53EE"/>
    <w:pPr>
      <w:spacing w:after="100"/>
      <w:ind w:left="240"/>
    </w:pPr>
  </w:style>
  <w:style w:type="paragraph" w:styleId="42">
    <w:name w:val="toc 4"/>
    <w:basedOn w:val="a"/>
    <w:next w:val="a"/>
    <w:autoRedefine/>
    <w:uiPriority w:val="1"/>
    <w:unhideWhenUsed/>
    <w:qFormat/>
    <w:rsid w:val="002A53EE"/>
    <w:pPr>
      <w:spacing w:after="100"/>
      <w:ind w:left="720"/>
    </w:pPr>
  </w:style>
  <w:style w:type="numbering" w:customStyle="1" w:styleId="43">
    <w:name w:val="Нет списка4"/>
    <w:next w:val="a2"/>
    <w:uiPriority w:val="99"/>
    <w:semiHidden/>
    <w:unhideWhenUsed/>
    <w:rsid w:val="002A53EE"/>
  </w:style>
  <w:style w:type="table" w:customStyle="1" w:styleId="TableNormal">
    <w:name w:val="Table Normal"/>
    <w:uiPriority w:val="2"/>
    <w:semiHidden/>
    <w:unhideWhenUsed/>
    <w:qFormat/>
    <w:rsid w:val="002A53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3">
    <w:name w:val="toc 3"/>
    <w:basedOn w:val="a"/>
    <w:uiPriority w:val="1"/>
    <w:qFormat/>
    <w:rsid w:val="002A53EE"/>
    <w:pPr>
      <w:widowControl w:val="0"/>
      <w:autoSpaceDE w:val="0"/>
      <w:autoSpaceDN w:val="0"/>
      <w:ind w:left="715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A53EE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styleId="52">
    <w:name w:val="toc 5"/>
    <w:basedOn w:val="a"/>
    <w:next w:val="a"/>
    <w:autoRedefine/>
    <w:uiPriority w:val="1"/>
    <w:unhideWhenUsed/>
    <w:qFormat/>
    <w:rsid w:val="002A53EE"/>
    <w:pPr>
      <w:widowControl w:val="0"/>
      <w:autoSpaceDE w:val="0"/>
      <w:autoSpaceDN w:val="0"/>
      <w:spacing w:after="100"/>
      <w:ind w:left="880"/>
    </w:pPr>
    <w:rPr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A53E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53">
    <w:name w:val="Нет списка5"/>
    <w:next w:val="a2"/>
    <w:uiPriority w:val="99"/>
    <w:semiHidden/>
    <w:unhideWhenUsed/>
    <w:rsid w:val="002A53EE"/>
  </w:style>
  <w:style w:type="paragraph" w:customStyle="1" w:styleId="formattext">
    <w:name w:val="formattext"/>
    <w:basedOn w:val="a"/>
    <w:rsid w:val="002A53EE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2A53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9">
    <w:name w:val="Revision"/>
    <w:hidden/>
    <w:uiPriority w:val="99"/>
    <w:semiHidden/>
    <w:rsid w:val="002A53E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ORMATTEXT0">
    <w:name w:val=".FORMATTEXT"/>
    <w:uiPriority w:val="99"/>
    <w:rsid w:val="00E76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ORIZLINE">
    <w:name w:val=".HORIZLINE"/>
    <w:uiPriority w:val="99"/>
    <w:rsid w:val="00E7636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character" w:customStyle="1" w:styleId="match">
    <w:name w:val="match"/>
    <w:rsid w:val="00E7636F"/>
  </w:style>
  <w:style w:type="paragraph" w:customStyle="1" w:styleId="afa">
    <w:name w:val="мой"/>
    <w:basedOn w:val="a"/>
    <w:qFormat/>
    <w:rsid w:val="00D0750F"/>
    <w:pPr>
      <w:ind w:firstLine="567"/>
      <w:jc w:val="both"/>
    </w:pPr>
    <w:rPr>
      <w:sz w:val="28"/>
      <w:szCs w:val="20"/>
    </w:rPr>
  </w:style>
  <w:style w:type="character" w:customStyle="1" w:styleId="afb">
    <w:name w:val="мой Знак"/>
    <w:basedOn w:val="a0"/>
    <w:qFormat/>
    <w:rsid w:val="00D0750F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rsid w:val="00F0027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semiHidden/>
    <w:rsid w:val="00F002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9F24F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F24FA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80">
    <w:name w:val="Заголовок 8 Знак"/>
    <w:basedOn w:val="a0"/>
    <w:link w:val="8"/>
    <w:rsid w:val="009F24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F24FA"/>
    <w:rPr>
      <w:rFonts w:ascii="Arial" w:eastAsia="Times New Roman" w:hAnsi="Arial" w:cs="Arial"/>
      <w:iCs/>
      <w:sz w:val="28"/>
      <w:szCs w:val="20"/>
      <w:u w:val="single"/>
      <w:lang w:eastAsia="ru-RU"/>
    </w:rPr>
  </w:style>
  <w:style w:type="character" w:customStyle="1" w:styleId="icon-help">
    <w:name w:val="icon-help"/>
    <w:basedOn w:val="a0"/>
    <w:rsid w:val="009F24FA"/>
  </w:style>
  <w:style w:type="paragraph" w:styleId="26">
    <w:name w:val="Body Text 2"/>
    <w:basedOn w:val="a"/>
    <w:link w:val="27"/>
    <w:semiHidden/>
    <w:rsid w:val="009F24FA"/>
    <w:pPr>
      <w:suppressAutoHyphens/>
      <w:jc w:val="both"/>
    </w:pPr>
    <w:rPr>
      <w:lang w:eastAsia="ar-SA"/>
    </w:rPr>
  </w:style>
  <w:style w:type="character" w:customStyle="1" w:styleId="27">
    <w:name w:val="Основной текст 2 Знак"/>
    <w:basedOn w:val="a0"/>
    <w:link w:val="26"/>
    <w:semiHidden/>
    <w:rsid w:val="009F24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6">
    <w:name w:val="Body Text 3"/>
    <w:basedOn w:val="a"/>
    <w:link w:val="37"/>
    <w:rsid w:val="009F24FA"/>
    <w:pPr>
      <w:ind w:right="-71"/>
    </w:pPr>
    <w:rPr>
      <w:rFonts w:ascii="Arial" w:hAnsi="Arial" w:cs="Arial"/>
      <w:b/>
      <w:bCs/>
      <w:i/>
      <w:szCs w:val="20"/>
    </w:rPr>
  </w:style>
  <w:style w:type="character" w:customStyle="1" w:styleId="37">
    <w:name w:val="Основной текст 3 Знак"/>
    <w:basedOn w:val="a0"/>
    <w:link w:val="36"/>
    <w:rsid w:val="009F24FA"/>
    <w:rPr>
      <w:rFonts w:ascii="Arial" w:eastAsia="Times New Roman" w:hAnsi="Arial" w:cs="Arial"/>
      <w:b/>
      <w:bCs/>
      <w:i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9F24FA"/>
    <w:pPr>
      <w:suppressAutoHyphens/>
      <w:ind w:firstLine="709"/>
      <w:jc w:val="both"/>
    </w:pPr>
    <w:rPr>
      <w:sz w:val="28"/>
      <w:szCs w:val="20"/>
      <w:lang w:eastAsia="ar-SA"/>
    </w:rPr>
  </w:style>
  <w:style w:type="paragraph" w:customStyle="1" w:styleId="AeaieAAI">
    <w:name w:val="AeaieAAI"/>
    <w:basedOn w:val="a"/>
    <w:rsid w:val="009F24FA"/>
    <w:pPr>
      <w:suppressAutoHyphens/>
      <w:overflowPunct w:val="0"/>
      <w:autoSpaceDE w:val="0"/>
      <w:ind w:firstLine="720"/>
    </w:pPr>
    <w:rPr>
      <w:sz w:val="28"/>
      <w:szCs w:val="20"/>
      <w:lang w:eastAsia="ar-SA"/>
    </w:rPr>
  </w:style>
  <w:style w:type="paragraph" w:customStyle="1" w:styleId="iiiaeuiue1">
    <w:name w:val="ii?iaeuiue 1"/>
    <w:basedOn w:val="a"/>
    <w:rsid w:val="009F24FA"/>
    <w:pPr>
      <w:spacing w:after="120"/>
      <w:ind w:firstLine="851"/>
      <w:jc w:val="both"/>
    </w:pPr>
    <w:rPr>
      <w:szCs w:val="20"/>
    </w:rPr>
  </w:style>
  <w:style w:type="paragraph" w:customStyle="1" w:styleId="Web">
    <w:name w:val="Обычный (Web)"/>
    <w:basedOn w:val="a"/>
    <w:rsid w:val="009F24FA"/>
    <w:pPr>
      <w:spacing w:before="100" w:beforeAutospacing="1" w:after="100" w:afterAutospacing="1"/>
    </w:pPr>
  </w:style>
  <w:style w:type="paragraph" w:customStyle="1" w:styleId="11Char">
    <w:name w:val="Знак1 Знак Знак Знак Знак Знак Знак Знак Знак1 Char"/>
    <w:basedOn w:val="a"/>
    <w:rsid w:val="009F24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"/>
    <w:rsid w:val="009F24FA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afc">
    <w:name w:val="Знак"/>
    <w:basedOn w:val="a"/>
    <w:rsid w:val="009F24FA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Цитата1"/>
    <w:basedOn w:val="a"/>
    <w:rsid w:val="009F24FA"/>
    <w:pPr>
      <w:suppressAutoHyphens/>
      <w:ind w:left="360" w:right="-1475"/>
    </w:pPr>
    <w:rPr>
      <w:sz w:val="28"/>
      <w:szCs w:val="20"/>
      <w:lang w:eastAsia="ar-SA"/>
    </w:rPr>
  </w:style>
  <w:style w:type="table" w:customStyle="1" w:styleId="7">
    <w:name w:val="Сетка таблицы7"/>
    <w:basedOn w:val="a1"/>
    <w:next w:val="aa"/>
    <w:uiPriority w:val="59"/>
    <w:rsid w:val="00E43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4B6420"/>
  </w:style>
  <w:style w:type="numbering" w:customStyle="1" w:styleId="120">
    <w:name w:val="Нет списка12"/>
    <w:next w:val="a2"/>
    <w:uiPriority w:val="99"/>
    <w:semiHidden/>
    <w:unhideWhenUsed/>
    <w:rsid w:val="004B6420"/>
  </w:style>
  <w:style w:type="table" w:customStyle="1" w:styleId="81">
    <w:name w:val="Сетка таблицы8"/>
    <w:basedOn w:val="a1"/>
    <w:next w:val="aa"/>
    <w:rsid w:val="004B642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4B6420"/>
  </w:style>
  <w:style w:type="table" w:customStyle="1" w:styleId="91">
    <w:name w:val="Сетка таблицы9"/>
    <w:basedOn w:val="a1"/>
    <w:next w:val="aa"/>
    <w:uiPriority w:val="59"/>
    <w:rsid w:val="006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a"/>
    <w:uiPriority w:val="59"/>
    <w:locked/>
    <w:rsid w:val="002C53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a"/>
    <w:rsid w:val="00E6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40107D"/>
  </w:style>
  <w:style w:type="numbering" w:customStyle="1" w:styleId="130">
    <w:name w:val="Нет списка13"/>
    <w:next w:val="a2"/>
    <w:uiPriority w:val="99"/>
    <w:semiHidden/>
    <w:unhideWhenUsed/>
    <w:rsid w:val="0040107D"/>
  </w:style>
  <w:style w:type="table" w:customStyle="1" w:styleId="121">
    <w:name w:val="Сетка таблицы12"/>
    <w:basedOn w:val="a1"/>
    <w:next w:val="aa"/>
    <w:rsid w:val="0040107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"/>
    <w:basedOn w:val="a"/>
    <w:rsid w:val="00E351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31">
    <w:name w:val="Сетка таблицы13"/>
    <w:basedOn w:val="a1"/>
    <w:next w:val="aa"/>
    <w:uiPriority w:val="59"/>
    <w:rsid w:val="00E351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lock Text"/>
    <w:basedOn w:val="a"/>
    <w:rsid w:val="00DE2A55"/>
    <w:pPr>
      <w:ind w:left="-142" w:right="-143"/>
    </w:pPr>
  </w:style>
  <w:style w:type="paragraph" w:customStyle="1" w:styleId="aff">
    <w:name w:val="БланкАДМ"/>
    <w:basedOn w:val="a"/>
    <w:rsid w:val="00DE2A55"/>
    <w:pPr>
      <w:ind w:firstLine="720"/>
    </w:pPr>
    <w:rPr>
      <w:sz w:val="28"/>
      <w:szCs w:val="20"/>
    </w:rPr>
  </w:style>
  <w:style w:type="paragraph" w:styleId="aff0">
    <w:name w:val="Plain Text"/>
    <w:basedOn w:val="a"/>
    <w:link w:val="aff1"/>
    <w:rsid w:val="00DE2A55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rsid w:val="00DE2A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50C7"/>
    <w:rPr>
      <w:rFonts w:ascii="Calibri" w:eastAsia="Times New Roman" w:hAnsi="Calibri" w:cs="Calibri"/>
      <w:szCs w:val="20"/>
      <w:lang w:eastAsia="ru-RU"/>
    </w:rPr>
  </w:style>
  <w:style w:type="character" w:styleId="aff2">
    <w:name w:val="Strong"/>
    <w:basedOn w:val="a0"/>
    <w:uiPriority w:val="22"/>
    <w:qFormat/>
    <w:rsid w:val="009A50C7"/>
    <w:rPr>
      <w:b/>
      <w:bCs/>
    </w:rPr>
  </w:style>
  <w:style w:type="numbering" w:customStyle="1" w:styleId="92">
    <w:name w:val="Нет списка9"/>
    <w:next w:val="a2"/>
    <w:uiPriority w:val="99"/>
    <w:semiHidden/>
    <w:unhideWhenUsed/>
    <w:rsid w:val="007C07C8"/>
  </w:style>
  <w:style w:type="table" w:customStyle="1" w:styleId="TableNormal1">
    <w:name w:val="Table Normal1"/>
    <w:uiPriority w:val="2"/>
    <w:semiHidden/>
    <w:unhideWhenUsed/>
    <w:qFormat/>
    <w:rsid w:val="007C07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Основной текст (2)_"/>
    <w:link w:val="29"/>
    <w:rsid w:val="00F242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24230"/>
    <w:pPr>
      <w:widowControl w:val="0"/>
      <w:shd w:val="clear" w:color="auto" w:fill="FFFFFF"/>
      <w:spacing w:before="480" w:after="280" w:line="310" w:lineRule="exact"/>
      <w:ind w:firstLine="567"/>
      <w:jc w:val="both"/>
    </w:pPr>
    <w:rPr>
      <w:sz w:val="28"/>
      <w:szCs w:val="28"/>
      <w:lang w:eastAsia="en-US"/>
    </w:rPr>
  </w:style>
  <w:style w:type="character" w:customStyle="1" w:styleId="aff3">
    <w:name w:val="Подпись к таблице_"/>
    <w:link w:val="aff4"/>
    <w:rsid w:val="00F242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F24230"/>
    <w:pPr>
      <w:widowControl w:val="0"/>
      <w:shd w:val="clear" w:color="auto" w:fill="FFFFFF"/>
      <w:spacing w:line="244" w:lineRule="exact"/>
      <w:ind w:firstLine="567"/>
      <w:jc w:val="both"/>
    </w:pPr>
    <w:rPr>
      <w:sz w:val="22"/>
      <w:szCs w:val="22"/>
      <w:lang w:eastAsia="en-US"/>
    </w:rPr>
  </w:style>
  <w:style w:type="character" w:styleId="HTML">
    <w:name w:val="HTML Variable"/>
    <w:aliases w:val="!Ссылки в документе"/>
    <w:basedOn w:val="a0"/>
    <w:rsid w:val="00F2423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semiHidden/>
    <w:rsid w:val="00F24230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semiHidden/>
    <w:rsid w:val="00F2423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2423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2423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2423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2423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aff7">
    <w:name w:val="Сноска_"/>
    <w:basedOn w:val="a0"/>
    <w:link w:val="aff8"/>
    <w:rsid w:val="00F24230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285pt">
    <w:name w:val="Основной текст (2) + 8;5 pt"/>
    <w:basedOn w:val="28"/>
    <w:rsid w:val="00F24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Сноска"/>
    <w:basedOn w:val="a"/>
    <w:link w:val="aff7"/>
    <w:rsid w:val="00F24230"/>
    <w:pPr>
      <w:widowControl w:val="0"/>
      <w:shd w:val="clear" w:color="auto" w:fill="FFFFFF"/>
      <w:spacing w:line="182" w:lineRule="exact"/>
      <w:jc w:val="both"/>
    </w:pPr>
    <w:rPr>
      <w:rFonts w:cstheme="minorBidi"/>
      <w:sz w:val="15"/>
      <w:szCs w:val="15"/>
      <w:lang w:eastAsia="en-US"/>
    </w:rPr>
  </w:style>
  <w:style w:type="table" w:customStyle="1" w:styleId="140">
    <w:name w:val="Сетка таблицы14"/>
    <w:basedOn w:val="a1"/>
    <w:next w:val="aa"/>
    <w:uiPriority w:val="59"/>
    <w:rsid w:val="00B50D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a"/>
    <w:uiPriority w:val="59"/>
    <w:rsid w:val="00B35DE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a"/>
    <w:rsid w:val="00B35DE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B35DEF"/>
  </w:style>
  <w:style w:type="table" w:customStyle="1" w:styleId="TableGrid">
    <w:name w:val="TableGrid"/>
    <w:rsid w:val="00B35DE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7"/>
    <w:uiPriority w:val="34"/>
    <w:locked/>
    <w:rsid w:val="00D720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7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a"/>
    <w:uiPriority w:val="59"/>
    <w:rsid w:val="008F4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a"/>
    <w:uiPriority w:val="59"/>
    <w:rsid w:val="00412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a"/>
    <w:uiPriority w:val="59"/>
    <w:rsid w:val="00412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3C1949"/>
  </w:style>
  <w:style w:type="numbering" w:customStyle="1" w:styleId="151">
    <w:name w:val="Нет списка15"/>
    <w:next w:val="a2"/>
    <w:uiPriority w:val="99"/>
    <w:semiHidden/>
    <w:unhideWhenUsed/>
    <w:rsid w:val="003C1949"/>
  </w:style>
  <w:style w:type="table" w:customStyle="1" w:styleId="250">
    <w:name w:val="Сетка таблицы25"/>
    <w:basedOn w:val="a1"/>
    <w:next w:val="aa"/>
    <w:uiPriority w:val="39"/>
    <w:rsid w:val="00310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a"/>
    <w:uiPriority w:val="59"/>
    <w:rsid w:val="001D47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a"/>
    <w:uiPriority w:val="59"/>
    <w:rsid w:val="001D4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a"/>
    <w:uiPriority w:val="59"/>
    <w:rsid w:val="004C7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1"/>
    <w:next w:val="aa"/>
    <w:uiPriority w:val="59"/>
    <w:rsid w:val="004C7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1"/>
    <w:next w:val="aa"/>
    <w:uiPriority w:val="59"/>
    <w:rsid w:val="00E821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\\12.10.1.199\content\act\bba0bfb1-06c7-4e50-a8d3-fe1045784bf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BC41B-6F3B-4589-9B13-EC4E32BB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Otdel_Kadrov</dc:creator>
  <cp:lastModifiedBy>Otdel_Kadrov</cp:lastModifiedBy>
  <cp:revision>24</cp:revision>
  <dcterms:created xsi:type="dcterms:W3CDTF">2023-12-29T05:54:00Z</dcterms:created>
  <dcterms:modified xsi:type="dcterms:W3CDTF">2024-05-16T12:03:00Z</dcterms:modified>
</cp:coreProperties>
</file>