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67" w:rsidRPr="00B27444" w:rsidRDefault="002C5367" w:rsidP="002C5367">
      <w:pPr>
        <w:pStyle w:val="TableParagraph"/>
        <w:rPr>
          <w:sz w:val="26"/>
          <w:szCs w:val="26"/>
        </w:rPr>
      </w:pPr>
      <w:r>
        <w:t xml:space="preserve"> </w:t>
      </w:r>
      <w:r w:rsidRPr="00B27444">
        <w:rPr>
          <w:sz w:val="26"/>
          <w:szCs w:val="26"/>
        </w:rPr>
        <w:t>«</w:t>
      </w:r>
      <w:proofErr w:type="spellStart"/>
      <w:r w:rsidRPr="00B27444">
        <w:rPr>
          <w:sz w:val="26"/>
          <w:szCs w:val="26"/>
        </w:rPr>
        <w:t>Светловский</w:t>
      </w:r>
      <w:proofErr w:type="spellEnd"/>
      <w:r w:rsidRPr="00B27444">
        <w:rPr>
          <w:sz w:val="26"/>
          <w:szCs w:val="26"/>
        </w:rPr>
        <w:t xml:space="preserve"> Вестник»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27444">
        <w:rPr>
          <w:rFonts w:ascii="Times New Roman" w:hAnsi="Times New Roman" w:cs="Times New Roman"/>
          <w:sz w:val="26"/>
          <w:szCs w:val="26"/>
        </w:rPr>
        <w:t>печатное издание органов местного самоуправления сельского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27444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 w:rsidRPr="00B27444">
        <w:rPr>
          <w:rFonts w:ascii="Times New Roman" w:hAnsi="Times New Roman" w:cs="Times New Roman"/>
          <w:sz w:val="26"/>
          <w:szCs w:val="26"/>
        </w:rPr>
        <w:t>Светлый</w:t>
      </w:r>
      <w:proofErr w:type="gramEnd"/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27444">
        <w:rPr>
          <w:rFonts w:ascii="Times New Roman" w:hAnsi="Times New Roman" w:cs="Times New Roman"/>
          <w:b/>
          <w:i/>
          <w:sz w:val="26"/>
          <w:szCs w:val="26"/>
        </w:rPr>
        <w:t>Газета распространяется бесплатно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Pr="00B27444" w:rsidRDefault="00645511" w:rsidP="00501B09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17</w:t>
      </w:r>
      <w:r w:rsidR="00E434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01B09"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="00F50EC6" w:rsidRPr="00B274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276AA" w:rsidRPr="00B27444">
        <w:rPr>
          <w:rFonts w:ascii="Times New Roman" w:hAnsi="Times New Roman" w:cs="Times New Roman"/>
          <w:b/>
          <w:i/>
          <w:sz w:val="26"/>
          <w:szCs w:val="26"/>
        </w:rPr>
        <w:t>2024</w:t>
      </w:r>
      <w:r w:rsidR="00B50D0B" w:rsidRPr="00B27444">
        <w:rPr>
          <w:rFonts w:ascii="Times New Roman" w:hAnsi="Times New Roman" w:cs="Times New Roman"/>
          <w:b/>
          <w:i/>
          <w:sz w:val="26"/>
          <w:szCs w:val="26"/>
        </w:rPr>
        <w:t xml:space="preserve"> года  №</w:t>
      </w:r>
      <w:r w:rsidR="00A930A4" w:rsidRPr="00B27444">
        <w:rPr>
          <w:rFonts w:ascii="Times New Roman" w:hAnsi="Times New Roman" w:cs="Times New Roman"/>
          <w:b/>
          <w:i/>
          <w:sz w:val="26"/>
          <w:szCs w:val="26"/>
        </w:rPr>
        <w:t>3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</w:p>
    <w:p w:rsidR="004B11ED" w:rsidRPr="00B27444" w:rsidRDefault="004B11ED" w:rsidP="004B11E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</w:p>
    <w:p w:rsidR="004348C7" w:rsidRDefault="00C04D77" w:rsidP="004348C7">
      <w:pPr>
        <w:pStyle w:val="a4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В сегодняшнем номере публикуются следующие документы:</w:t>
      </w:r>
    </w:p>
    <w:p w:rsidR="004348C7" w:rsidRPr="00B27444" w:rsidRDefault="004348C7" w:rsidP="00B27444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348C7" w:rsidRPr="00501B09" w:rsidRDefault="00D34C23" w:rsidP="00501B09">
      <w:pPr>
        <w:ind w:right="-109" w:firstLine="709"/>
        <w:jc w:val="both"/>
        <w:outlineLvl w:val="0"/>
        <w:rPr>
          <w:bCs/>
          <w:sz w:val="26"/>
          <w:szCs w:val="26"/>
        </w:rPr>
      </w:pPr>
      <w:r w:rsidRPr="00501B09">
        <w:rPr>
          <w:sz w:val="26"/>
          <w:szCs w:val="26"/>
        </w:rPr>
        <w:t xml:space="preserve">1. </w:t>
      </w:r>
      <w:r w:rsidR="002A2CC4">
        <w:rPr>
          <w:sz w:val="26"/>
          <w:szCs w:val="26"/>
        </w:rPr>
        <w:t>Постановление администрации</w:t>
      </w:r>
      <w:r w:rsidR="004348C7" w:rsidRPr="00501B09">
        <w:rPr>
          <w:sz w:val="26"/>
          <w:szCs w:val="26"/>
        </w:rPr>
        <w:t xml:space="preserve"> сел</w:t>
      </w:r>
      <w:r w:rsidR="00B27444" w:rsidRPr="00501B09">
        <w:rPr>
          <w:sz w:val="26"/>
          <w:szCs w:val="26"/>
        </w:rPr>
        <w:t xml:space="preserve">ьского поселения </w:t>
      </w:r>
      <w:proofErr w:type="gramStart"/>
      <w:r w:rsidR="00B27444" w:rsidRPr="00501B09">
        <w:rPr>
          <w:sz w:val="26"/>
          <w:szCs w:val="26"/>
        </w:rPr>
        <w:t>Светлый</w:t>
      </w:r>
      <w:proofErr w:type="gramEnd"/>
      <w:r w:rsidR="00B27444" w:rsidRPr="00501B09">
        <w:rPr>
          <w:sz w:val="26"/>
          <w:szCs w:val="26"/>
        </w:rPr>
        <w:t xml:space="preserve">  </w:t>
      </w:r>
      <w:r w:rsidR="002A2CC4">
        <w:rPr>
          <w:lang w:eastAsia="en-US"/>
        </w:rPr>
        <w:t>№7</w:t>
      </w:r>
      <w:r w:rsidR="00645511">
        <w:rPr>
          <w:lang w:eastAsia="en-US"/>
        </w:rPr>
        <w:t>5</w:t>
      </w:r>
      <w:r w:rsidR="002A2CC4">
        <w:rPr>
          <w:lang w:eastAsia="en-US"/>
        </w:rPr>
        <w:t xml:space="preserve"> от </w:t>
      </w:r>
      <w:r w:rsidR="00645511">
        <w:rPr>
          <w:lang w:eastAsia="en-US"/>
        </w:rPr>
        <w:t>11</w:t>
      </w:r>
      <w:r w:rsidR="002A2CC4">
        <w:rPr>
          <w:lang w:eastAsia="en-US"/>
        </w:rPr>
        <w:t>.07.2024</w:t>
      </w:r>
      <w:r w:rsidR="004348C7" w:rsidRPr="00501B09">
        <w:rPr>
          <w:sz w:val="26"/>
          <w:szCs w:val="26"/>
        </w:rPr>
        <w:t xml:space="preserve"> </w:t>
      </w:r>
      <w:r w:rsidR="002A2CC4">
        <w:rPr>
          <w:sz w:val="26"/>
          <w:szCs w:val="26"/>
        </w:rPr>
        <w:t>«</w:t>
      </w:r>
      <w:r w:rsidR="00645511">
        <w:rPr>
          <w:bCs/>
        </w:rPr>
        <w:t>О введении особого противопожарного режима на территории сельского поселения Светлый</w:t>
      </w:r>
      <w:r w:rsidR="002A2CC4">
        <w:t>»</w:t>
      </w:r>
      <w:r w:rsidR="00E64B6A" w:rsidRPr="00501B09">
        <w:rPr>
          <w:sz w:val="26"/>
          <w:szCs w:val="26"/>
        </w:rPr>
        <w:t>.</w:t>
      </w:r>
    </w:p>
    <w:p w:rsidR="006D3173" w:rsidRPr="00645511" w:rsidRDefault="00D34C23" w:rsidP="00645511">
      <w:pPr>
        <w:pStyle w:val="38"/>
        <w:ind w:right="-1" w:firstLine="709"/>
        <w:jc w:val="both"/>
        <w:rPr>
          <w:szCs w:val="24"/>
        </w:rPr>
      </w:pPr>
      <w:r w:rsidRPr="00645511">
        <w:rPr>
          <w:szCs w:val="24"/>
        </w:rPr>
        <w:t>2</w:t>
      </w:r>
      <w:r w:rsidR="002A2CC4" w:rsidRPr="00645511">
        <w:rPr>
          <w:szCs w:val="24"/>
        </w:rPr>
        <w:t xml:space="preserve">. </w:t>
      </w:r>
      <w:r w:rsidR="00645511" w:rsidRPr="00645511">
        <w:rPr>
          <w:szCs w:val="24"/>
        </w:rPr>
        <w:t>Распоряжение</w:t>
      </w:r>
      <w:r w:rsidR="002A2CC4" w:rsidRPr="00645511">
        <w:rPr>
          <w:szCs w:val="24"/>
        </w:rPr>
        <w:t xml:space="preserve"> администрации сельского поселения </w:t>
      </w:r>
      <w:proofErr w:type="gramStart"/>
      <w:r w:rsidR="002A2CC4" w:rsidRPr="00645511">
        <w:rPr>
          <w:szCs w:val="24"/>
        </w:rPr>
        <w:t>Светлый</w:t>
      </w:r>
      <w:proofErr w:type="gramEnd"/>
      <w:r w:rsidR="002A2CC4" w:rsidRPr="00645511">
        <w:rPr>
          <w:szCs w:val="24"/>
        </w:rPr>
        <w:t xml:space="preserve"> №7</w:t>
      </w:r>
      <w:r w:rsidR="00645511" w:rsidRPr="00645511">
        <w:rPr>
          <w:szCs w:val="24"/>
        </w:rPr>
        <w:t>9-р</w:t>
      </w:r>
      <w:r w:rsidR="002A2CC4" w:rsidRPr="00645511">
        <w:rPr>
          <w:szCs w:val="24"/>
        </w:rPr>
        <w:t xml:space="preserve"> </w:t>
      </w:r>
      <w:r w:rsidR="00501B09" w:rsidRPr="00645511">
        <w:rPr>
          <w:szCs w:val="24"/>
        </w:rPr>
        <w:t xml:space="preserve">от </w:t>
      </w:r>
      <w:r w:rsidR="00645511" w:rsidRPr="00645511">
        <w:rPr>
          <w:szCs w:val="24"/>
        </w:rPr>
        <w:t>17</w:t>
      </w:r>
      <w:r w:rsidR="002A2CC4" w:rsidRPr="00645511">
        <w:rPr>
          <w:szCs w:val="24"/>
        </w:rPr>
        <w:t>.07</w:t>
      </w:r>
      <w:r w:rsidR="00501B09" w:rsidRPr="00645511">
        <w:rPr>
          <w:szCs w:val="24"/>
        </w:rPr>
        <w:t xml:space="preserve">.2024 </w:t>
      </w:r>
      <w:r w:rsidRPr="00645511">
        <w:rPr>
          <w:szCs w:val="24"/>
        </w:rPr>
        <w:t xml:space="preserve"> «</w:t>
      </w:r>
      <w:r w:rsidR="00645511" w:rsidRPr="00645511">
        <w:rPr>
          <w:szCs w:val="24"/>
        </w:rPr>
        <w:t>Об утверждении  Порядка применения классификации расходов в бюджете сельского поселения Светлый</w:t>
      </w:r>
      <w:r w:rsidR="002A2CC4" w:rsidRPr="00852002">
        <w:rPr>
          <w:bCs/>
        </w:rPr>
        <w:t>»</w:t>
      </w:r>
      <w:r w:rsidRPr="00501B09">
        <w:rPr>
          <w:sz w:val="26"/>
          <w:szCs w:val="26"/>
        </w:rPr>
        <w:t>.</w:t>
      </w:r>
    </w:p>
    <w:p w:rsidR="004348C7" w:rsidRPr="00B27444" w:rsidRDefault="004348C7" w:rsidP="00B27444">
      <w:pPr>
        <w:suppressAutoHyphens/>
        <w:ind w:firstLine="709"/>
        <w:jc w:val="right"/>
        <w:rPr>
          <w:sz w:val="26"/>
          <w:szCs w:val="26"/>
        </w:rPr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B27444">
      <w:pPr>
        <w:suppressAutoHyphens/>
      </w:pPr>
    </w:p>
    <w:p w:rsidR="004348C7" w:rsidRDefault="004348C7" w:rsidP="006D3173">
      <w:pPr>
        <w:suppressAutoHyphens/>
        <w:jc w:val="right"/>
      </w:pPr>
    </w:p>
    <w:p w:rsidR="00645511" w:rsidRDefault="00645511">
      <w:pPr>
        <w:spacing w:after="200" w:line="276" w:lineRule="auto"/>
      </w:pPr>
      <w:r>
        <w:br w:type="page"/>
      </w:r>
    </w:p>
    <w:p w:rsidR="00645511" w:rsidRDefault="00645511" w:rsidP="00645511">
      <w:pPr>
        <w:tabs>
          <w:tab w:val="left" w:pos="3285"/>
          <w:tab w:val="center" w:pos="4677"/>
        </w:tabs>
        <w:rPr>
          <w:sz w:val="28"/>
          <w:szCs w:val="28"/>
        </w:rPr>
      </w:pPr>
    </w:p>
    <w:p w:rsidR="00645511" w:rsidRPr="00645511" w:rsidRDefault="00645511" w:rsidP="00645511">
      <w:pPr>
        <w:tabs>
          <w:tab w:val="left" w:pos="3285"/>
          <w:tab w:val="center" w:pos="4677"/>
        </w:tabs>
        <w:jc w:val="center"/>
      </w:pPr>
      <w:r w:rsidRPr="00645511">
        <w:t>АДМИНИСТРАЦИЯ</w:t>
      </w:r>
    </w:p>
    <w:p w:rsidR="00645511" w:rsidRPr="00645511" w:rsidRDefault="00645511" w:rsidP="00645511">
      <w:pPr>
        <w:jc w:val="center"/>
      </w:pPr>
      <w:r w:rsidRPr="00645511">
        <w:t xml:space="preserve">СЕЛЬСКОГО ПОСЕЛЕНИЯ </w:t>
      </w:r>
      <w:proofErr w:type="gramStart"/>
      <w:r w:rsidRPr="00645511">
        <w:t>СВЕТЛЫЙ</w:t>
      </w:r>
      <w:proofErr w:type="gramEnd"/>
    </w:p>
    <w:p w:rsidR="00645511" w:rsidRPr="00645511" w:rsidRDefault="00645511" w:rsidP="00645511">
      <w:pPr>
        <w:jc w:val="center"/>
      </w:pPr>
      <w:r w:rsidRPr="00645511">
        <w:t>Березовского района</w:t>
      </w:r>
    </w:p>
    <w:p w:rsidR="00645511" w:rsidRPr="00645511" w:rsidRDefault="00645511" w:rsidP="00645511">
      <w:pPr>
        <w:jc w:val="center"/>
      </w:pPr>
      <w:r w:rsidRPr="00645511">
        <w:t>Ханты-Мансийского автономного округа-Югры</w:t>
      </w:r>
    </w:p>
    <w:p w:rsidR="00645511" w:rsidRPr="00645511" w:rsidRDefault="00645511" w:rsidP="00645511">
      <w:pPr>
        <w:jc w:val="center"/>
      </w:pPr>
    </w:p>
    <w:p w:rsidR="00645511" w:rsidRPr="00645511" w:rsidRDefault="00645511" w:rsidP="00645511">
      <w:pPr>
        <w:jc w:val="center"/>
      </w:pPr>
      <w:r w:rsidRPr="00645511">
        <w:t>ПОСТАНОВЛЕНИЕ</w:t>
      </w:r>
    </w:p>
    <w:p w:rsidR="00645511" w:rsidRPr="00645511" w:rsidRDefault="00645511" w:rsidP="00645511">
      <w:pPr>
        <w:jc w:val="center"/>
      </w:pPr>
    </w:p>
    <w:p w:rsidR="00645511" w:rsidRPr="00645511" w:rsidRDefault="00645511" w:rsidP="00645511">
      <w:pPr>
        <w:jc w:val="center"/>
      </w:pPr>
    </w:p>
    <w:p w:rsidR="00645511" w:rsidRPr="00645511" w:rsidRDefault="00645511" w:rsidP="00645511">
      <w:pPr>
        <w:jc w:val="both"/>
      </w:pPr>
      <w:r w:rsidRPr="00645511">
        <w:rPr>
          <w:u w:val="single"/>
        </w:rPr>
        <w:t>от 11.07.2024</w:t>
      </w:r>
      <w:r w:rsidRPr="00645511">
        <w:t xml:space="preserve">                                                                                            №  75</w:t>
      </w:r>
    </w:p>
    <w:p w:rsidR="00645511" w:rsidRPr="00645511" w:rsidRDefault="00645511" w:rsidP="00645511">
      <w:pPr>
        <w:jc w:val="both"/>
      </w:pPr>
      <w:r w:rsidRPr="00645511">
        <w:t>п. Светлый</w:t>
      </w:r>
    </w:p>
    <w:p w:rsidR="00645511" w:rsidRPr="00645511" w:rsidRDefault="00645511" w:rsidP="00645511">
      <w:pPr>
        <w:ind w:right="-709"/>
        <w:rPr>
          <w:highlight w:val="yellow"/>
        </w:rPr>
      </w:pPr>
    </w:p>
    <w:p w:rsidR="00645511" w:rsidRPr="00645511" w:rsidRDefault="00645511" w:rsidP="00645511">
      <w:pPr>
        <w:ind w:left="284"/>
        <w:rPr>
          <w:b/>
        </w:rPr>
      </w:pPr>
      <w:r w:rsidRPr="00645511">
        <w:rPr>
          <w:b/>
        </w:rPr>
        <w:t xml:space="preserve">О введении </w:t>
      </w:r>
      <w:proofErr w:type="gramStart"/>
      <w:r w:rsidRPr="00645511">
        <w:rPr>
          <w:b/>
        </w:rPr>
        <w:t>особого</w:t>
      </w:r>
      <w:proofErr w:type="gramEnd"/>
      <w:r w:rsidRPr="00645511">
        <w:rPr>
          <w:b/>
        </w:rPr>
        <w:t xml:space="preserve"> противопожарного </w:t>
      </w:r>
    </w:p>
    <w:p w:rsidR="00645511" w:rsidRPr="00645511" w:rsidRDefault="00645511" w:rsidP="00645511">
      <w:pPr>
        <w:ind w:left="284"/>
        <w:rPr>
          <w:b/>
        </w:rPr>
      </w:pPr>
      <w:r w:rsidRPr="00645511">
        <w:rPr>
          <w:b/>
        </w:rPr>
        <w:t xml:space="preserve">режима на территории сельского поселения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</w:t>
      </w:r>
    </w:p>
    <w:p w:rsidR="00645511" w:rsidRPr="00645511" w:rsidRDefault="00645511" w:rsidP="00645511">
      <w:pPr>
        <w:ind w:right="3712"/>
        <w:jc w:val="both"/>
      </w:pPr>
    </w:p>
    <w:p w:rsidR="00645511" w:rsidRPr="00645511" w:rsidRDefault="00645511" w:rsidP="006455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45511">
        <w:rPr>
          <w:rFonts w:eastAsia="Calibri"/>
          <w:lang w:eastAsia="en-US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Федерации»:</w:t>
      </w:r>
    </w:p>
    <w:p w:rsidR="00645511" w:rsidRPr="00645511" w:rsidRDefault="00645511" w:rsidP="00645511">
      <w:pPr>
        <w:ind w:left="284" w:firstLine="567"/>
        <w:jc w:val="both"/>
      </w:pPr>
    </w:p>
    <w:p w:rsidR="00645511" w:rsidRPr="00645511" w:rsidRDefault="00645511" w:rsidP="00645511">
      <w:pPr>
        <w:ind w:left="284" w:firstLine="567"/>
        <w:jc w:val="center"/>
      </w:pPr>
      <w:r w:rsidRPr="00645511">
        <w:t>ПОСТАНОВЛЯЮ:</w:t>
      </w:r>
    </w:p>
    <w:p w:rsidR="00645511" w:rsidRPr="00645511" w:rsidRDefault="00645511" w:rsidP="00645511">
      <w:pPr>
        <w:ind w:firstLine="851"/>
        <w:jc w:val="both"/>
      </w:pPr>
      <w:r w:rsidRPr="00645511">
        <w:t>1. Ввести на территории сельского поселения Светлый особый противопожарный режим с 11.07.2024 года до особого распоряжения.</w:t>
      </w:r>
    </w:p>
    <w:p w:rsidR="00645511" w:rsidRPr="00645511" w:rsidRDefault="00645511" w:rsidP="00645511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45511">
        <w:t xml:space="preserve">2. </w:t>
      </w:r>
      <w:r w:rsidRPr="00645511">
        <w:rPr>
          <w:color w:val="000000"/>
        </w:rPr>
        <w:t xml:space="preserve">Утвердить дополнительные противопожарные мероприятия на территории сельского поселения </w:t>
      </w:r>
      <w:proofErr w:type="gramStart"/>
      <w:r w:rsidRPr="00645511">
        <w:rPr>
          <w:color w:val="000000"/>
        </w:rPr>
        <w:t>Светлый</w:t>
      </w:r>
      <w:proofErr w:type="gramEnd"/>
      <w:r w:rsidRPr="00645511">
        <w:rPr>
          <w:color w:val="000000"/>
        </w:rPr>
        <w:t xml:space="preserve"> согласно приложению № 1.</w:t>
      </w:r>
    </w:p>
    <w:p w:rsidR="00645511" w:rsidRPr="00645511" w:rsidRDefault="00645511" w:rsidP="00645511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45511">
        <w:rPr>
          <w:rStyle w:val="s2"/>
          <w:color w:val="000000"/>
        </w:rPr>
        <w:t xml:space="preserve">3.​  </w:t>
      </w:r>
      <w:r w:rsidRPr="00645511">
        <w:rPr>
          <w:color w:val="000000"/>
        </w:rPr>
        <w:t>Рекомендовать руководителям предприятий, организаций и учреждений независимо от организационно-правовой формы и вида собственности:</w:t>
      </w:r>
    </w:p>
    <w:p w:rsidR="00645511" w:rsidRPr="00645511" w:rsidRDefault="00645511" w:rsidP="00645511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45511">
        <w:rPr>
          <w:rStyle w:val="s2"/>
          <w:color w:val="000000"/>
        </w:rPr>
        <w:t>3.1.​ </w:t>
      </w:r>
      <w:r w:rsidRPr="00645511">
        <w:rPr>
          <w:color w:val="000000"/>
        </w:rPr>
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электрооборудования, газового оборудования, печного отопления, а также возможных последствий неосторожного обращения с огнем, в том числе при курении в жилых помещениях, при использовании пиротехнической продукции.</w:t>
      </w:r>
    </w:p>
    <w:p w:rsidR="00645511" w:rsidRPr="00645511" w:rsidRDefault="00645511" w:rsidP="00645511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45511">
        <w:rPr>
          <w:rStyle w:val="s2"/>
          <w:color w:val="000000"/>
        </w:rPr>
        <w:t>3.2.​ </w:t>
      </w:r>
      <w:r w:rsidRPr="00645511">
        <w:rPr>
          <w:color w:val="000000"/>
        </w:rPr>
        <w:t>Провести проверку противопожарного состояния собственных объектов и принять меры к устранению выявленных нарушений.</w:t>
      </w:r>
    </w:p>
    <w:p w:rsidR="00645511" w:rsidRPr="00645511" w:rsidRDefault="00645511" w:rsidP="00645511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45511">
        <w:rPr>
          <w:rStyle w:val="s2"/>
          <w:color w:val="000000"/>
        </w:rPr>
        <w:t>3.3.​ </w:t>
      </w:r>
      <w:r w:rsidRPr="00645511">
        <w:rPr>
          <w:color w:val="000000"/>
        </w:rPr>
        <w:t>Обеспечить помещения необходимым количеством первичных средств пожаротушения.</w:t>
      </w:r>
    </w:p>
    <w:p w:rsidR="00645511" w:rsidRPr="00645511" w:rsidRDefault="00645511" w:rsidP="00645511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45511">
        <w:rPr>
          <w:rStyle w:val="s2"/>
          <w:color w:val="000000"/>
        </w:rPr>
        <w:t>3.4.​ </w:t>
      </w:r>
      <w:r w:rsidRPr="00645511">
        <w:rPr>
          <w:color w:val="000000"/>
        </w:rPr>
        <w:t>Организовать мероприятия по обеспечению беспрепятственных подъездов спецтехники к зданиям, строениям и сооружениям, а также к источникам противопожарного водоснабжения на подведомственных территориях.</w:t>
      </w:r>
    </w:p>
    <w:p w:rsidR="00645511" w:rsidRPr="00645511" w:rsidRDefault="00645511" w:rsidP="00645511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45511">
        <w:rPr>
          <w:rStyle w:val="s2"/>
          <w:color w:val="000000"/>
        </w:rPr>
        <w:t>3.5.​ </w:t>
      </w:r>
      <w:r w:rsidRPr="00645511">
        <w:rPr>
          <w:color w:val="000000"/>
        </w:rPr>
        <w:t>Привести в исправное состояние имеющуюся на балансе механизированную и приспособленную технику для подвоза воды и обеспечить ее круглосуточное дежурство.</w:t>
      </w:r>
    </w:p>
    <w:p w:rsidR="00645511" w:rsidRPr="00645511" w:rsidRDefault="00645511" w:rsidP="00645511">
      <w:pPr>
        <w:ind w:firstLine="851"/>
        <w:jc w:val="both"/>
      </w:pPr>
      <w:r w:rsidRPr="00645511">
        <w:t>4.</w:t>
      </w:r>
      <w:r w:rsidRPr="00645511">
        <w:tab/>
        <w:t>Настоящее постановление вступает в силу после его официального обнародования.</w:t>
      </w:r>
    </w:p>
    <w:p w:rsidR="00645511" w:rsidRPr="00645511" w:rsidRDefault="00645511" w:rsidP="00645511">
      <w:pPr>
        <w:ind w:firstLine="851"/>
        <w:jc w:val="both"/>
      </w:pPr>
      <w:r w:rsidRPr="00645511">
        <w:t>5.</w:t>
      </w:r>
      <w:r w:rsidRPr="00645511">
        <w:tab/>
      </w:r>
      <w:proofErr w:type="gramStart"/>
      <w:r w:rsidRPr="00645511">
        <w:t>Контроль за</w:t>
      </w:r>
      <w:proofErr w:type="gramEnd"/>
      <w:r w:rsidRPr="00645511">
        <w:t xml:space="preserve"> выполнением постановления оставляю за собой. </w:t>
      </w:r>
    </w:p>
    <w:p w:rsidR="00645511" w:rsidRPr="00645511" w:rsidRDefault="00645511" w:rsidP="00645511">
      <w:pPr>
        <w:ind w:firstLine="567"/>
        <w:jc w:val="both"/>
      </w:pPr>
    </w:p>
    <w:p w:rsidR="00645511" w:rsidRPr="00060EF9" w:rsidRDefault="00645511" w:rsidP="00645511">
      <w:pPr>
        <w:jc w:val="both"/>
        <w:rPr>
          <w:sz w:val="28"/>
        </w:rPr>
      </w:pPr>
      <w:r w:rsidRPr="00645511">
        <w:t xml:space="preserve">             Глава поселения                                                  Е.Н. Тодорова            </w:t>
      </w:r>
      <w:r w:rsidRPr="00060EF9">
        <w:rPr>
          <w:sz w:val="28"/>
        </w:rPr>
        <w:t xml:space="preserve">                                 </w:t>
      </w:r>
    </w:p>
    <w:p w:rsidR="00645511" w:rsidRPr="00645511" w:rsidRDefault="00645511" w:rsidP="00645511"/>
    <w:p w:rsidR="00645511" w:rsidRPr="00645511" w:rsidRDefault="00645511" w:rsidP="00645511">
      <w:pPr>
        <w:pStyle w:val="a4"/>
        <w:jc w:val="right"/>
        <w:rPr>
          <w:rFonts w:ascii="Times New Roman" w:hAnsi="Times New Roman" w:cs="Times New Roman"/>
        </w:rPr>
      </w:pPr>
      <w:r w:rsidRPr="00645511">
        <w:rPr>
          <w:rFonts w:ascii="Times New Roman" w:hAnsi="Times New Roman" w:cs="Times New Roman"/>
        </w:rPr>
        <w:t>Приложение № 1</w:t>
      </w:r>
    </w:p>
    <w:p w:rsidR="00645511" w:rsidRDefault="00645511" w:rsidP="00645511">
      <w:pPr>
        <w:pStyle w:val="a4"/>
        <w:jc w:val="right"/>
        <w:rPr>
          <w:rFonts w:ascii="Times New Roman" w:hAnsi="Times New Roman" w:cs="Times New Roman"/>
        </w:rPr>
      </w:pPr>
      <w:r w:rsidRPr="00645511">
        <w:rPr>
          <w:rFonts w:ascii="Times New Roman" w:hAnsi="Times New Roman" w:cs="Times New Roman"/>
        </w:rPr>
        <w:t xml:space="preserve">к постановлению администрации </w:t>
      </w:r>
    </w:p>
    <w:p w:rsidR="00645511" w:rsidRPr="00645511" w:rsidRDefault="00645511" w:rsidP="00645511">
      <w:pPr>
        <w:pStyle w:val="a4"/>
        <w:jc w:val="right"/>
        <w:rPr>
          <w:rFonts w:ascii="Times New Roman" w:hAnsi="Times New Roman" w:cs="Times New Roman"/>
        </w:rPr>
      </w:pPr>
      <w:r w:rsidRPr="00645511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Pr="00645511">
        <w:rPr>
          <w:rFonts w:ascii="Times New Roman" w:hAnsi="Times New Roman" w:cs="Times New Roman"/>
        </w:rPr>
        <w:t>Светлый</w:t>
      </w:r>
      <w:proofErr w:type="gramEnd"/>
    </w:p>
    <w:p w:rsidR="00645511" w:rsidRPr="00645511" w:rsidRDefault="00645511" w:rsidP="00645511">
      <w:pPr>
        <w:pStyle w:val="a4"/>
        <w:jc w:val="right"/>
        <w:rPr>
          <w:rFonts w:ascii="Times New Roman" w:hAnsi="Times New Roman" w:cs="Times New Roman"/>
        </w:rPr>
      </w:pPr>
      <w:r w:rsidRPr="00645511">
        <w:rPr>
          <w:rFonts w:ascii="Times New Roman" w:hAnsi="Times New Roman" w:cs="Times New Roman"/>
        </w:rPr>
        <w:t>«11» июля 2024 г. № 75</w:t>
      </w:r>
    </w:p>
    <w:p w:rsidR="00645511" w:rsidRPr="00645511" w:rsidRDefault="00645511" w:rsidP="006455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1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45511" w:rsidRPr="00645511" w:rsidRDefault="00645511" w:rsidP="006455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11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рекомендуемых дополнительных противопожарных мероприятий на период действия особого противопожарного режима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9316"/>
      </w:tblGrid>
      <w:tr w:rsidR="00645511" w:rsidRPr="00645511" w:rsidTr="00F93E62">
        <w:trPr>
          <w:trHeight w:val="494"/>
          <w:tblHeader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45511">
              <w:rPr>
                <w:b/>
                <w:bCs/>
                <w:color w:val="000000"/>
              </w:rPr>
              <w:t>№</w:t>
            </w:r>
          </w:p>
          <w:p w:rsidR="00645511" w:rsidRPr="00645511" w:rsidRDefault="00645511" w:rsidP="00F93E6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proofErr w:type="gramStart"/>
            <w:r w:rsidRPr="00645511">
              <w:rPr>
                <w:b/>
                <w:bCs/>
                <w:color w:val="000000"/>
              </w:rPr>
              <w:t>п</w:t>
            </w:r>
            <w:proofErr w:type="gramEnd"/>
            <w:r w:rsidRPr="00645511">
              <w:rPr>
                <w:b/>
                <w:bCs/>
                <w:color w:val="000000"/>
              </w:rPr>
              <w:t>/п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45511">
              <w:rPr>
                <w:b/>
                <w:bCs/>
                <w:color w:val="000000"/>
              </w:rPr>
              <w:t>Мероприятия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1.​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доведения до сведения руководителей и максимально возможного количества работников (персонала) предприятий, организаций и учреждений независимо от организационно-правовой формы и вида собственности (далее – организации) информации о мерах пожарной безопасности.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2.​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доведения до сведения населения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пожарной охраны.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3.​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4.​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Проведение профилактических рейдов по жилым домам, признанным в установленном порядке непригодными для проживания и расселённым, направленные на недопущение пребывания в них лиц без определённого места жительства и иных категорий граждан, ведущих антисоциальный образ жизни, а также самовольного подключения обесточенных помещений в данных домах к линиям электропередач, электросетям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5.​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автомобильного патрулирования районов с наибольшей плотностью застройки многоквартирными жилыми домами с низкой противопожарной устойчивостью в ночное время с целью выявления пожаров (загораний) на ранней стадии и своевременного вызова подразделений пожарной охраны.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6.​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 xml:space="preserve">Проведение профилактических рейдов по многоквартирным жилым домам, </w:t>
            </w:r>
            <w:proofErr w:type="spellStart"/>
            <w:r w:rsidRPr="00645511">
              <w:rPr>
                <w:color w:val="000000"/>
              </w:rPr>
              <w:t>подворовых</w:t>
            </w:r>
            <w:proofErr w:type="spellEnd"/>
            <w:r w:rsidRPr="00645511">
              <w:rPr>
                <w:color w:val="000000"/>
              </w:rPr>
              <w:t xml:space="preserve"> обходов, с распространением тематических памяток о мерах пожарной безопасности, порядке действий в случае возникновения пожара, вызова подразделений пожарной охраны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7.​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Формирование перечней (реестров) объектов (мест), задействованных в проведении праздничных (спортивных, культурных и пр.) 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профилактических мероприятий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8.​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пр.).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9.​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Определение мест (площадок) использования пиротехнических изделий (устройств), с изданием распорядительного документа муниципалитета.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10.​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размещения на территории мест (площадок)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изделий.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11.​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распространения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t>12.​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      </w:r>
          </w:p>
        </w:tc>
      </w:tr>
      <w:tr w:rsidR="00645511" w:rsidRPr="00645511" w:rsidTr="00F93E62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ind w:left="720" w:hanging="606"/>
              <w:jc w:val="center"/>
              <w:rPr>
                <w:color w:val="000000"/>
              </w:rPr>
            </w:pPr>
            <w:r w:rsidRPr="00645511">
              <w:rPr>
                <w:color w:val="000000"/>
              </w:rPr>
              <w:lastRenderedPageBreak/>
              <w:t>13.​ </w:t>
            </w:r>
          </w:p>
        </w:tc>
        <w:tc>
          <w:tcPr>
            <w:tcW w:w="9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511" w:rsidRPr="00645511" w:rsidRDefault="00645511" w:rsidP="00F93E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45511">
              <w:rPr>
                <w:color w:val="000000"/>
              </w:rPr>
              <w:t>Организация проведения рейдов с целью выявления мест несанкционированной реализации пиротехнических изделий</w:t>
            </w:r>
          </w:p>
        </w:tc>
      </w:tr>
    </w:tbl>
    <w:p w:rsidR="00645511" w:rsidRPr="00645511" w:rsidRDefault="00645511" w:rsidP="00645511"/>
    <w:p w:rsidR="00645511" w:rsidRPr="00645511" w:rsidRDefault="00645511" w:rsidP="00645511"/>
    <w:p w:rsidR="00645511" w:rsidRDefault="00645511" w:rsidP="00645511"/>
    <w:p w:rsidR="00645511" w:rsidRPr="00645511" w:rsidRDefault="00645511" w:rsidP="00645511">
      <w:pPr>
        <w:jc w:val="center"/>
        <w:rPr>
          <w:color w:val="0D0D0D" w:themeColor="text1" w:themeTint="F2"/>
        </w:rPr>
      </w:pPr>
      <w:r w:rsidRPr="00645511">
        <w:rPr>
          <w:color w:val="0D0D0D" w:themeColor="text1" w:themeTint="F2"/>
        </w:rPr>
        <w:t>АДМИНИСТРАЦИЯ</w:t>
      </w:r>
    </w:p>
    <w:p w:rsidR="00645511" w:rsidRPr="00645511" w:rsidRDefault="00645511" w:rsidP="00645511">
      <w:pPr>
        <w:jc w:val="center"/>
        <w:rPr>
          <w:color w:val="0D0D0D" w:themeColor="text1" w:themeTint="F2"/>
        </w:rPr>
      </w:pPr>
      <w:r w:rsidRPr="00645511">
        <w:rPr>
          <w:color w:val="0D0D0D" w:themeColor="text1" w:themeTint="F2"/>
        </w:rPr>
        <w:t xml:space="preserve">СЕЛЬСКОГО ПОСЕЛЕНИЯ </w:t>
      </w:r>
      <w:proofErr w:type="gramStart"/>
      <w:r w:rsidRPr="00645511">
        <w:rPr>
          <w:color w:val="0D0D0D" w:themeColor="text1" w:themeTint="F2"/>
        </w:rPr>
        <w:t>СВЕТЛЫЙ</w:t>
      </w:r>
      <w:proofErr w:type="gramEnd"/>
    </w:p>
    <w:p w:rsidR="00645511" w:rsidRPr="00645511" w:rsidRDefault="00645511" w:rsidP="00645511">
      <w:pPr>
        <w:jc w:val="center"/>
        <w:rPr>
          <w:color w:val="0D0D0D" w:themeColor="text1" w:themeTint="F2"/>
        </w:rPr>
      </w:pPr>
      <w:proofErr w:type="spellStart"/>
      <w:r w:rsidRPr="00645511">
        <w:rPr>
          <w:color w:val="0D0D0D" w:themeColor="text1" w:themeTint="F2"/>
        </w:rPr>
        <w:t>Берёзовского</w:t>
      </w:r>
      <w:proofErr w:type="spellEnd"/>
      <w:r w:rsidRPr="00645511">
        <w:rPr>
          <w:color w:val="0D0D0D" w:themeColor="text1" w:themeTint="F2"/>
        </w:rPr>
        <w:t xml:space="preserve"> района</w:t>
      </w:r>
    </w:p>
    <w:p w:rsidR="00645511" w:rsidRPr="00645511" w:rsidRDefault="00645511" w:rsidP="00645511">
      <w:pPr>
        <w:jc w:val="center"/>
        <w:rPr>
          <w:color w:val="0D0D0D" w:themeColor="text1" w:themeTint="F2"/>
        </w:rPr>
      </w:pPr>
      <w:r w:rsidRPr="00645511">
        <w:rPr>
          <w:color w:val="0D0D0D" w:themeColor="text1" w:themeTint="F2"/>
        </w:rPr>
        <w:t xml:space="preserve">Ханты-Мансийского автономного округа - Югры </w:t>
      </w:r>
    </w:p>
    <w:p w:rsidR="00645511" w:rsidRPr="00645511" w:rsidRDefault="00645511" w:rsidP="00645511">
      <w:pPr>
        <w:jc w:val="center"/>
        <w:rPr>
          <w:color w:val="0D0D0D" w:themeColor="text1" w:themeTint="F2"/>
        </w:rPr>
      </w:pPr>
      <w:r w:rsidRPr="00645511">
        <w:rPr>
          <w:color w:val="0D0D0D" w:themeColor="text1" w:themeTint="F2"/>
        </w:rPr>
        <w:t>РАСПОРЯЖЕНИЕ</w:t>
      </w:r>
    </w:p>
    <w:p w:rsidR="00645511" w:rsidRPr="00645511" w:rsidRDefault="00645511" w:rsidP="00645511">
      <w:pPr>
        <w:jc w:val="center"/>
        <w:rPr>
          <w:color w:val="0D0D0D" w:themeColor="text1" w:themeTint="F2"/>
        </w:rPr>
      </w:pPr>
    </w:p>
    <w:p w:rsidR="00645511" w:rsidRPr="00645511" w:rsidRDefault="00645511" w:rsidP="00645511">
      <w:pPr>
        <w:rPr>
          <w:color w:val="0D0D0D" w:themeColor="text1" w:themeTint="F2"/>
        </w:rPr>
      </w:pPr>
      <w:r w:rsidRPr="00645511">
        <w:rPr>
          <w:color w:val="0D0D0D" w:themeColor="text1" w:themeTint="F2"/>
        </w:rPr>
        <w:t>от 17.07.2024</w:t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  <w:t xml:space="preserve">               №  79-р</w:t>
      </w:r>
    </w:p>
    <w:p w:rsidR="00645511" w:rsidRPr="00645511" w:rsidRDefault="00645511" w:rsidP="00645511">
      <w:pPr>
        <w:rPr>
          <w:color w:val="0D0D0D" w:themeColor="text1" w:themeTint="F2"/>
        </w:rPr>
      </w:pPr>
      <w:r w:rsidRPr="00645511">
        <w:rPr>
          <w:color w:val="0D0D0D" w:themeColor="text1" w:themeTint="F2"/>
        </w:rPr>
        <w:t>пос. Светлый</w:t>
      </w:r>
    </w:p>
    <w:p w:rsidR="00645511" w:rsidRPr="00645511" w:rsidRDefault="00645511" w:rsidP="00645511">
      <w:pPr>
        <w:jc w:val="center"/>
        <w:rPr>
          <w:color w:val="0D0D0D" w:themeColor="text1" w:themeTint="F2"/>
        </w:rPr>
      </w:pPr>
    </w:p>
    <w:p w:rsidR="00645511" w:rsidRPr="00645511" w:rsidRDefault="00645511" w:rsidP="00645511">
      <w:pPr>
        <w:rPr>
          <w:color w:val="0D0D0D" w:themeColor="text1" w:themeTint="F2"/>
        </w:rPr>
      </w:pPr>
    </w:p>
    <w:p w:rsidR="00645511" w:rsidRPr="00645511" w:rsidRDefault="00645511" w:rsidP="00645511">
      <w:pPr>
        <w:pStyle w:val="38"/>
        <w:ind w:right="4252"/>
        <w:jc w:val="both"/>
        <w:rPr>
          <w:b/>
          <w:szCs w:val="24"/>
        </w:rPr>
      </w:pPr>
      <w:r w:rsidRPr="00645511">
        <w:rPr>
          <w:b/>
          <w:szCs w:val="24"/>
        </w:rPr>
        <w:t xml:space="preserve">Об утверждении  Порядка применения классификации расходов в бюджете сельского поселения </w:t>
      </w:r>
      <w:proofErr w:type="gramStart"/>
      <w:r w:rsidRPr="00645511">
        <w:rPr>
          <w:b/>
          <w:szCs w:val="24"/>
        </w:rPr>
        <w:t>Светлый</w:t>
      </w:r>
      <w:proofErr w:type="gramEnd"/>
    </w:p>
    <w:p w:rsidR="00645511" w:rsidRPr="00645511" w:rsidRDefault="00645511" w:rsidP="00645511">
      <w:pPr>
        <w:jc w:val="both"/>
        <w:rPr>
          <w:color w:val="0D0D0D" w:themeColor="text1" w:themeTint="F2"/>
        </w:rPr>
      </w:pPr>
    </w:p>
    <w:p w:rsidR="00645511" w:rsidRPr="00645511" w:rsidRDefault="00645511" w:rsidP="00645511">
      <w:pPr>
        <w:jc w:val="both"/>
        <w:rPr>
          <w:color w:val="0D0D0D" w:themeColor="text1" w:themeTint="F2"/>
        </w:rPr>
      </w:pPr>
    </w:p>
    <w:p w:rsidR="00645511" w:rsidRPr="00645511" w:rsidRDefault="00645511" w:rsidP="00645511">
      <w:pPr>
        <w:pStyle w:val="38"/>
        <w:ind w:firstLine="851"/>
        <w:jc w:val="both"/>
        <w:rPr>
          <w:szCs w:val="24"/>
        </w:rPr>
      </w:pPr>
      <w:r w:rsidRPr="00645511">
        <w:rPr>
          <w:szCs w:val="24"/>
        </w:rPr>
        <w:t xml:space="preserve">В рамках полномочий, установленных статьей 9 и 21 Бюджетного Кодекса Российской Федерации, в целях своевременного составления и исполнения бюджета сельского поселения </w:t>
      </w:r>
      <w:proofErr w:type="gramStart"/>
      <w:r w:rsidRPr="00645511">
        <w:rPr>
          <w:szCs w:val="24"/>
        </w:rPr>
        <w:t>Светлый</w:t>
      </w:r>
      <w:proofErr w:type="gramEnd"/>
      <w:r w:rsidRPr="00645511">
        <w:rPr>
          <w:szCs w:val="24"/>
        </w:rPr>
        <w:t>:</w:t>
      </w:r>
    </w:p>
    <w:p w:rsidR="00645511" w:rsidRPr="00645511" w:rsidRDefault="00645511" w:rsidP="00645511">
      <w:pPr>
        <w:pStyle w:val="38"/>
        <w:ind w:firstLine="851"/>
        <w:jc w:val="both"/>
        <w:rPr>
          <w:szCs w:val="24"/>
        </w:rPr>
      </w:pPr>
    </w:p>
    <w:p w:rsidR="00645511" w:rsidRPr="00645511" w:rsidRDefault="00645511" w:rsidP="00645511">
      <w:pPr>
        <w:pStyle w:val="a7"/>
        <w:numPr>
          <w:ilvl w:val="0"/>
          <w:numId w:val="16"/>
        </w:numPr>
        <w:ind w:left="0" w:firstLine="851"/>
        <w:jc w:val="both"/>
      </w:pPr>
      <w:r w:rsidRPr="00645511">
        <w:t xml:space="preserve">Утвердить Порядок применения классификации расходов в бюджете сельского поселения Светлый, </w:t>
      </w:r>
      <w:proofErr w:type="gramStart"/>
      <w:r w:rsidRPr="00645511">
        <w:t>согласно приложения</w:t>
      </w:r>
      <w:proofErr w:type="gramEnd"/>
      <w:r w:rsidRPr="00645511">
        <w:t xml:space="preserve"> к настоящему распоряжению.</w:t>
      </w:r>
    </w:p>
    <w:p w:rsidR="00645511" w:rsidRPr="00645511" w:rsidRDefault="00645511" w:rsidP="00645511">
      <w:pPr>
        <w:pStyle w:val="a7"/>
        <w:numPr>
          <w:ilvl w:val="0"/>
          <w:numId w:val="16"/>
        </w:numPr>
        <w:ind w:left="0" w:firstLine="851"/>
        <w:jc w:val="both"/>
      </w:pPr>
      <w:r w:rsidRPr="00645511">
        <w:t xml:space="preserve"> Распоряжение администрации сельского поселения </w:t>
      </w:r>
      <w:proofErr w:type="gramStart"/>
      <w:r w:rsidRPr="00645511">
        <w:t>Светлый</w:t>
      </w:r>
      <w:proofErr w:type="gramEnd"/>
      <w:r w:rsidRPr="00645511">
        <w:t xml:space="preserve"> № 112-р от  07.11.2022  «Об утверждении  Порядка применения классификации расходов в бюджете сельского поселения Светлый» считать утратившим силу.</w:t>
      </w:r>
    </w:p>
    <w:p w:rsidR="00645511" w:rsidRPr="00645511" w:rsidRDefault="00645511" w:rsidP="00645511">
      <w:pPr>
        <w:pStyle w:val="a7"/>
        <w:numPr>
          <w:ilvl w:val="0"/>
          <w:numId w:val="1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851"/>
        <w:jc w:val="both"/>
        <w:outlineLvl w:val="0"/>
      </w:pPr>
      <w:r w:rsidRPr="00645511">
        <w:t xml:space="preserve"> </w:t>
      </w:r>
      <w:proofErr w:type="gramStart"/>
      <w:r w:rsidRPr="00645511">
        <w:t>Контроль за</w:t>
      </w:r>
      <w:proofErr w:type="gramEnd"/>
      <w:r w:rsidRPr="00645511">
        <w:t xml:space="preserve"> выполнением настоящего распоряжения возложить на главного специалиста по социально-экономическому развитию и бюджетному планированию.</w:t>
      </w:r>
    </w:p>
    <w:p w:rsidR="00645511" w:rsidRPr="00645511" w:rsidRDefault="00645511" w:rsidP="00645511">
      <w:pPr>
        <w:tabs>
          <w:tab w:val="left" w:pos="-284"/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645511">
        <w:tab/>
      </w:r>
      <w:proofErr w:type="gramStart"/>
      <w:r w:rsidRPr="00645511">
        <w:t>4.Опубликовать настоящее распоряжение в печатном издании органов местного самоуправления сельского поселения Светлый «</w:t>
      </w:r>
      <w:proofErr w:type="spellStart"/>
      <w:r w:rsidRPr="00645511">
        <w:t>Светловский</w:t>
      </w:r>
      <w:proofErr w:type="spellEnd"/>
      <w:r w:rsidRPr="00645511"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45511" w:rsidRPr="00645511" w:rsidRDefault="00645511" w:rsidP="00645511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645511">
        <w:t>5. Настоящее распоряжение вступает в силу после его официального опубликования и распространяется на правоотношения, возникшие с 09 января 2024 года,  абзац 6 пункта 3.2.1., абзац 8 пункта 3.2.7 распространяется на правоотношения, возникшие с 16 февраля 2024 года, абзац 7 3.2.1 пункта распространяется на правоотношения, возникшие с 28 июня 2024 года.</w:t>
      </w:r>
    </w:p>
    <w:p w:rsidR="00645511" w:rsidRPr="00645511" w:rsidRDefault="00645511" w:rsidP="00645511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jc w:val="both"/>
        <w:outlineLvl w:val="0"/>
      </w:pPr>
    </w:p>
    <w:p w:rsidR="00645511" w:rsidRPr="00645511" w:rsidRDefault="00645511" w:rsidP="00645511">
      <w:pPr>
        <w:pStyle w:val="38"/>
        <w:jc w:val="both"/>
        <w:rPr>
          <w:szCs w:val="24"/>
        </w:rPr>
      </w:pPr>
    </w:p>
    <w:p w:rsidR="00645511" w:rsidRPr="00645511" w:rsidRDefault="00645511" w:rsidP="00645511">
      <w:pPr>
        <w:pStyle w:val="38"/>
        <w:jc w:val="both"/>
        <w:rPr>
          <w:szCs w:val="24"/>
        </w:rPr>
      </w:pPr>
    </w:p>
    <w:p w:rsidR="00645511" w:rsidRPr="00645511" w:rsidRDefault="00645511" w:rsidP="00645511">
      <w:pPr>
        <w:pStyle w:val="38"/>
        <w:jc w:val="both"/>
        <w:rPr>
          <w:color w:val="0D0D0D" w:themeColor="text1" w:themeTint="F2"/>
          <w:szCs w:val="24"/>
        </w:rPr>
      </w:pPr>
      <w:r w:rsidRPr="00645511">
        <w:rPr>
          <w:szCs w:val="24"/>
        </w:rPr>
        <w:t xml:space="preserve"> </w:t>
      </w:r>
    </w:p>
    <w:p w:rsidR="00645511" w:rsidRPr="00645511" w:rsidRDefault="00645511" w:rsidP="00645511">
      <w:pPr>
        <w:jc w:val="both"/>
        <w:rPr>
          <w:color w:val="0D0D0D" w:themeColor="text1" w:themeTint="F2"/>
        </w:rPr>
      </w:pPr>
    </w:p>
    <w:p w:rsidR="00645511" w:rsidRPr="00645511" w:rsidRDefault="00645511" w:rsidP="00645511">
      <w:pPr>
        <w:jc w:val="both"/>
        <w:rPr>
          <w:color w:val="0D0D0D" w:themeColor="text1" w:themeTint="F2"/>
        </w:rPr>
      </w:pPr>
      <w:r w:rsidRPr="00645511">
        <w:rPr>
          <w:color w:val="0D0D0D" w:themeColor="text1" w:themeTint="F2"/>
        </w:rPr>
        <w:t xml:space="preserve">                Глава поселения</w:t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  <w:t xml:space="preserve">   </w:t>
      </w:r>
      <w:r w:rsidRPr="00645511">
        <w:rPr>
          <w:color w:val="0D0D0D" w:themeColor="text1" w:themeTint="F2"/>
        </w:rPr>
        <w:tab/>
      </w:r>
      <w:r w:rsidRPr="00645511">
        <w:rPr>
          <w:color w:val="0D0D0D" w:themeColor="text1" w:themeTint="F2"/>
        </w:rPr>
        <w:tab/>
        <w:t xml:space="preserve">       Е.Н Тодорова</w:t>
      </w:r>
    </w:p>
    <w:p w:rsidR="00645511" w:rsidRPr="00645511" w:rsidRDefault="00645511" w:rsidP="00645511">
      <w:pPr>
        <w:rPr>
          <w:color w:val="0D0D0D" w:themeColor="text1" w:themeTint="F2"/>
        </w:rPr>
      </w:pPr>
    </w:p>
    <w:p w:rsidR="00645511" w:rsidRPr="00645511" w:rsidRDefault="00645511" w:rsidP="00645511">
      <w:pPr>
        <w:rPr>
          <w:color w:val="0D0D0D" w:themeColor="text1" w:themeTint="F2"/>
          <w:highlight w:val="yellow"/>
        </w:rPr>
        <w:sectPr w:rsidR="00645511" w:rsidRPr="00645511" w:rsidSect="00EE36F6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645511" w:rsidRPr="00645511" w:rsidRDefault="00645511" w:rsidP="00645511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</w:pPr>
      <w:r w:rsidRPr="00645511">
        <w:lastRenderedPageBreak/>
        <w:t xml:space="preserve">Приложение </w:t>
      </w:r>
    </w:p>
    <w:p w:rsidR="00645511" w:rsidRPr="00645511" w:rsidRDefault="00645511" w:rsidP="00645511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</w:pPr>
      <w:r w:rsidRPr="00645511">
        <w:t xml:space="preserve">к распоряжению администрации </w:t>
      </w:r>
    </w:p>
    <w:p w:rsidR="00645511" w:rsidRPr="00645511" w:rsidRDefault="00645511" w:rsidP="00645511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</w:pPr>
      <w:r w:rsidRPr="00645511">
        <w:t xml:space="preserve">сельского поселения </w:t>
      </w:r>
      <w:proofErr w:type="gramStart"/>
      <w:r w:rsidRPr="00645511">
        <w:t>Светлый</w:t>
      </w:r>
      <w:proofErr w:type="gramEnd"/>
      <w:r w:rsidRPr="00645511">
        <w:t xml:space="preserve">  </w:t>
      </w:r>
    </w:p>
    <w:p w:rsidR="00645511" w:rsidRPr="00645511" w:rsidRDefault="00645511" w:rsidP="00645511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</w:pPr>
      <w:r w:rsidRPr="00645511">
        <w:t>от 17.07.2024 г №  79-р</w:t>
      </w:r>
    </w:p>
    <w:p w:rsidR="00645511" w:rsidRPr="00645511" w:rsidRDefault="00645511" w:rsidP="00645511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jc w:val="right"/>
        <w:rPr>
          <w:b/>
          <w:color w:val="0D0D0D" w:themeColor="text1" w:themeTint="F2"/>
        </w:rPr>
      </w:pPr>
    </w:p>
    <w:p w:rsidR="00645511" w:rsidRPr="00645511" w:rsidRDefault="00645511" w:rsidP="00645511">
      <w:pPr>
        <w:pStyle w:val="ConsPlusNormal"/>
        <w:spacing w:line="264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11">
        <w:rPr>
          <w:rFonts w:ascii="Times New Roman" w:hAnsi="Times New Roman" w:cs="Times New Roman"/>
          <w:b/>
          <w:sz w:val="24"/>
          <w:szCs w:val="24"/>
        </w:rPr>
        <w:t>ПОРЯДОК ПРИМЕНЕНИЯ КЛАССИФИКАЦИИ РАСХОДОВ В БЮДЖЕТЕ СЕЛЬСКОГО ПОСЕЛЕНИЯ СВЕТЛЫЙ</w:t>
      </w:r>
    </w:p>
    <w:p w:rsidR="00645511" w:rsidRPr="00645511" w:rsidRDefault="00645511" w:rsidP="00645511">
      <w:pPr>
        <w:pStyle w:val="ConsPlusNormal"/>
        <w:widowControl/>
        <w:numPr>
          <w:ilvl w:val="0"/>
          <w:numId w:val="14"/>
        </w:numPr>
        <w:autoSpaceDE/>
        <w:autoSpaceDN/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645511">
        <w:rPr>
          <w:rFonts w:ascii="Times New Roman" w:hAnsi="Times New Roman" w:cs="Times New Roman"/>
          <w:b/>
          <w:sz w:val="24"/>
          <w:szCs w:val="24"/>
        </w:rPr>
        <w:t xml:space="preserve">Классификация расходов бюджета сельского поселения </w:t>
      </w:r>
      <w:proofErr w:type="gramStart"/>
      <w:r w:rsidRPr="00645511">
        <w:rPr>
          <w:rFonts w:ascii="Times New Roman" w:hAnsi="Times New Roman" w:cs="Times New Roman"/>
          <w:b/>
          <w:sz w:val="24"/>
          <w:szCs w:val="24"/>
        </w:rPr>
        <w:t>Светлый</w:t>
      </w:r>
      <w:proofErr w:type="gramEnd"/>
    </w:p>
    <w:p w:rsidR="00645511" w:rsidRPr="00645511" w:rsidRDefault="00645511" w:rsidP="00645511">
      <w:pPr>
        <w:pStyle w:val="ConsPlusNormal"/>
        <w:spacing w:line="264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11">
        <w:rPr>
          <w:rFonts w:ascii="Times New Roman" w:hAnsi="Times New Roman" w:cs="Times New Roman"/>
          <w:b/>
          <w:sz w:val="24"/>
          <w:szCs w:val="24"/>
        </w:rPr>
        <w:t>1.1. Общие положения</w:t>
      </w:r>
    </w:p>
    <w:p w:rsidR="00645511" w:rsidRPr="00645511" w:rsidRDefault="00645511" w:rsidP="00645511">
      <w:pPr>
        <w:pStyle w:val="af3"/>
        <w:spacing w:after="0"/>
        <w:ind w:left="0" w:firstLine="851"/>
        <w:jc w:val="both"/>
      </w:pPr>
      <w:r w:rsidRPr="00645511">
        <w:t>Классификация расходов бюджета сельского поселения Светлый (далее – бюджет поселения) представляет собой группировку расходов и отражает направление бюджетных средств на выполнение органами местного самоуправления сельского поселения Светлый основных функций, решение социально-экономических задач.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t xml:space="preserve">Классификация расходов </w:t>
      </w:r>
      <w:r w:rsidRPr="00645511">
        <w:rPr>
          <w:snapToGrid w:val="0"/>
        </w:rPr>
        <w:t xml:space="preserve">состоит </w:t>
      </w:r>
      <w:proofErr w:type="gramStart"/>
      <w:r w:rsidRPr="00645511">
        <w:rPr>
          <w:snapToGrid w:val="0"/>
        </w:rPr>
        <w:t>из</w:t>
      </w:r>
      <w:proofErr w:type="gramEnd"/>
      <w:r w:rsidRPr="00645511">
        <w:rPr>
          <w:snapToGrid w:val="0"/>
        </w:rPr>
        <w:t>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1) кода главного распорядителя бюджетных средств;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2) кода раздела, подраздела, целевой статьи и вида расходов.</w:t>
      </w:r>
    </w:p>
    <w:p w:rsidR="00645511" w:rsidRPr="00645511" w:rsidRDefault="00645511" w:rsidP="00645511">
      <w:pPr>
        <w:pStyle w:val="af3"/>
        <w:spacing w:after="0"/>
        <w:ind w:left="0" w:firstLine="851"/>
        <w:jc w:val="both"/>
      </w:pPr>
      <w:r w:rsidRPr="00645511">
        <w:t xml:space="preserve">Код классификации расходов занимает 20 знаков и имеет следующую структуру: код главного </w:t>
      </w:r>
      <w:r w:rsidRPr="00645511">
        <w:rPr>
          <w:snapToGrid w:val="0"/>
        </w:rPr>
        <w:t xml:space="preserve">распорядителя бюджетных </w:t>
      </w:r>
      <w:r w:rsidRPr="00645511">
        <w:t>средств - 3 знака, код раздела - 2 знака, код подраздела - 2 знака, код целевой статьи - 7 знаков, код вида расходов - 3 знака.</w:t>
      </w:r>
    </w:p>
    <w:tbl>
      <w:tblPr>
        <w:tblpPr w:leftFromText="180" w:rightFromText="180" w:vertAnchor="text" w:horzAnchor="margin" w:tblpXSpec="center" w:tblpY="169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537"/>
        <w:gridCol w:w="534"/>
        <w:gridCol w:w="455"/>
        <w:gridCol w:w="462"/>
        <w:gridCol w:w="644"/>
        <w:gridCol w:w="644"/>
        <w:gridCol w:w="331"/>
        <w:gridCol w:w="341"/>
        <w:gridCol w:w="427"/>
        <w:gridCol w:w="441"/>
        <w:gridCol w:w="451"/>
        <w:gridCol w:w="380"/>
        <w:gridCol w:w="380"/>
        <w:gridCol w:w="380"/>
        <w:gridCol w:w="380"/>
        <w:gridCol w:w="380"/>
        <w:gridCol w:w="425"/>
        <w:gridCol w:w="6"/>
        <w:gridCol w:w="430"/>
        <w:gridCol w:w="430"/>
      </w:tblGrid>
      <w:tr w:rsidR="00645511" w:rsidRPr="00645511" w:rsidTr="00F93E62">
        <w:trPr>
          <w:trHeight w:val="315"/>
        </w:trPr>
        <w:tc>
          <w:tcPr>
            <w:tcW w:w="8509" w:type="dxa"/>
            <w:gridSpan w:val="21"/>
          </w:tcPr>
          <w:p w:rsidR="00645511" w:rsidRPr="00645511" w:rsidRDefault="00645511" w:rsidP="00F93E62">
            <w:pPr>
              <w:spacing w:after="120"/>
              <w:jc w:val="center"/>
            </w:pPr>
            <w:r w:rsidRPr="00645511">
              <w:t xml:space="preserve">Структура </w:t>
            </w:r>
            <w:r w:rsidRPr="00645511">
              <w:rPr>
                <w:color w:val="333333"/>
                <w:shd w:val="clear" w:color="auto" w:fill="FFFFFF"/>
              </w:rPr>
              <w:t>кода классификации расходов бюджетов</w:t>
            </w:r>
          </w:p>
        </w:tc>
      </w:tr>
      <w:tr w:rsidR="00645511" w:rsidRPr="00645511" w:rsidTr="00F93E6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32"/>
        </w:trPr>
        <w:tc>
          <w:tcPr>
            <w:tcW w:w="1519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:rsidR="00645511" w:rsidRPr="00645511" w:rsidRDefault="00645511" w:rsidP="00F93E62">
            <w:pPr>
              <w:spacing w:after="120"/>
              <w:jc w:val="center"/>
            </w:pPr>
            <w:r w:rsidRPr="00645511">
              <w:t xml:space="preserve">Код </w:t>
            </w:r>
          </w:p>
          <w:p w:rsidR="00645511" w:rsidRPr="00645511" w:rsidRDefault="00645511" w:rsidP="00F93E62">
            <w:pPr>
              <w:spacing w:after="120"/>
              <w:jc w:val="center"/>
            </w:pPr>
            <w:r w:rsidRPr="00645511">
              <w:t>главного распорядителя бюджетных средств</w:t>
            </w:r>
          </w:p>
        </w:tc>
        <w:tc>
          <w:tcPr>
            <w:tcW w:w="852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Код</w:t>
            </w:r>
          </w:p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раздела</w:t>
            </w:r>
          </w:p>
        </w:tc>
        <w:tc>
          <w:tcPr>
            <w:tcW w:w="1192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645511" w:rsidRPr="00645511" w:rsidRDefault="00645511" w:rsidP="00F93E62">
            <w:pPr>
              <w:widowControl w:val="0"/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Код подраздела</w:t>
            </w:r>
          </w:p>
        </w:tc>
        <w:tc>
          <w:tcPr>
            <w:tcW w:w="3701" w:type="dxa"/>
            <w:gridSpan w:val="10"/>
            <w:tcBorders>
              <w:bottom w:val="single" w:sz="4" w:space="0" w:color="auto"/>
            </w:tcBorders>
            <w:vAlign w:val="center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Код</w:t>
            </w:r>
          </w:p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целевой статьи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Код вида расходов</w:t>
            </w:r>
          </w:p>
        </w:tc>
      </w:tr>
      <w:tr w:rsidR="00645511" w:rsidRPr="00645511" w:rsidTr="00F93E6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25"/>
        </w:trPr>
        <w:tc>
          <w:tcPr>
            <w:tcW w:w="1519" w:type="dxa"/>
            <w:gridSpan w:val="3"/>
            <w:vMerge/>
            <w:vAlign w:val="center"/>
          </w:tcPr>
          <w:p w:rsidR="00645511" w:rsidRPr="00645511" w:rsidRDefault="00645511" w:rsidP="00F93E62">
            <w:pPr>
              <w:spacing w:after="120"/>
              <w:ind w:firstLine="993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645511" w:rsidRPr="00645511" w:rsidRDefault="00645511" w:rsidP="00F93E62">
            <w:pPr>
              <w:ind w:firstLine="993"/>
              <w:jc w:val="center"/>
              <w:rPr>
                <w:b/>
                <w:snapToGrid w:val="0"/>
              </w:rPr>
            </w:pPr>
          </w:p>
        </w:tc>
        <w:tc>
          <w:tcPr>
            <w:tcW w:w="1192" w:type="dxa"/>
            <w:gridSpan w:val="2"/>
            <w:vMerge/>
            <w:vAlign w:val="center"/>
          </w:tcPr>
          <w:p w:rsidR="00645511" w:rsidRPr="00645511" w:rsidRDefault="00645511" w:rsidP="00F93E62">
            <w:pPr>
              <w:ind w:firstLine="993"/>
              <w:jc w:val="center"/>
              <w:rPr>
                <w:b/>
                <w:snapToGrid w:val="0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511" w:rsidRPr="00645511" w:rsidRDefault="00645511" w:rsidP="00F93E62">
            <w:pPr>
              <w:ind w:right="113"/>
              <w:jc w:val="center"/>
              <w:rPr>
                <w:b/>
                <w:snapToGrid w:val="0"/>
              </w:rPr>
            </w:pPr>
            <w:r w:rsidRPr="00645511">
              <w:rPr>
                <w:color w:val="333333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5511" w:rsidRPr="00645511" w:rsidRDefault="00645511" w:rsidP="00F93E62">
            <w:pPr>
              <w:ind w:right="113"/>
              <w:jc w:val="center"/>
              <w:rPr>
                <w:b/>
                <w:snapToGrid w:val="0"/>
              </w:rPr>
            </w:pPr>
            <w:r w:rsidRPr="00645511">
              <w:rPr>
                <w:color w:val="333333"/>
                <w:shd w:val="clear" w:color="auto" w:fill="FFFFFF"/>
              </w:rPr>
              <w:t>Направление расходов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511" w:rsidRPr="00645511" w:rsidRDefault="00645511" w:rsidP="00F93E62">
            <w:pPr>
              <w:ind w:right="113"/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группа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511" w:rsidRPr="00645511" w:rsidRDefault="00645511" w:rsidP="00F93E62">
            <w:pPr>
              <w:ind w:right="113"/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подгруппа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45511" w:rsidRPr="00645511" w:rsidRDefault="00645511" w:rsidP="00F93E62">
            <w:pPr>
              <w:ind w:right="113"/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элемент</w:t>
            </w:r>
          </w:p>
        </w:tc>
      </w:tr>
      <w:tr w:rsidR="00645511" w:rsidRPr="00645511" w:rsidTr="00F93E6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541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</w:t>
            </w:r>
          </w:p>
        </w:tc>
        <w:tc>
          <w:tcPr>
            <w:tcW w:w="491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2</w:t>
            </w:r>
          </w:p>
        </w:tc>
        <w:tc>
          <w:tcPr>
            <w:tcW w:w="487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3</w:t>
            </w:r>
          </w:p>
        </w:tc>
        <w:tc>
          <w:tcPr>
            <w:tcW w:w="421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4</w:t>
            </w:r>
          </w:p>
        </w:tc>
        <w:tc>
          <w:tcPr>
            <w:tcW w:w="431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5</w:t>
            </w:r>
          </w:p>
        </w:tc>
        <w:tc>
          <w:tcPr>
            <w:tcW w:w="596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6</w:t>
            </w:r>
          </w:p>
        </w:tc>
        <w:tc>
          <w:tcPr>
            <w:tcW w:w="596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7</w:t>
            </w:r>
          </w:p>
        </w:tc>
        <w:tc>
          <w:tcPr>
            <w:tcW w:w="335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8</w:t>
            </w:r>
          </w:p>
        </w:tc>
        <w:tc>
          <w:tcPr>
            <w:tcW w:w="356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4" w:space="0" w:color="auto"/>
            </w:tcBorders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13</w:t>
            </w: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15</w:t>
            </w:r>
          </w:p>
        </w:tc>
        <w:tc>
          <w:tcPr>
            <w:tcW w:w="366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16</w:t>
            </w:r>
          </w:p>
        </w:tc>
        <w:tc>
          <w:tcPr>
            <w:tcW w:w="344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17</w:t>
            </w:r>
          </w:p>
        </w:tc>
        <w:tc>
          <w:tcPr>
            <w:tcW w:w="456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18</w:t>
            </w:r>
          </w:p>
        </w:tc>
        <w:tc>
          <w:tcPr>
            <w:tcW w:w="376" w:type="dxa"/>
            <w:gridSpan w:val="2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19</w:t>
            </w:r>
          </w:p>
        </w:tc>
        <w:tc>
          <w:tcPr>
            <w:tcW w:w="413" w:type="dxa"/>
          </w:tcPr>
          <w:p w:rsidR="00645511" w:rsidRPr="00645511" w:rsidRDefault="00645511" w:rsidP="00F93E62">
            <w:pPr>
              <w:jc w:val="center"/>
              <w:rPr>
                <w:snapToGrid w:val="0"/>
              </w:rPr>
            </w:pPr>
            <w:r w:rsidRPr="00645511">
              <w:rPr>
                <w:snapToGrid w:val="0"/>
              </w:rPr>
              <w:t>20</w:t>
            </w:r>
          </w:p>
        </w:tc>
      </w:tr>
    </w:tbl>
    <w:p w:rsidR="00645511" w:rsidRPr="00645511" w:rsidRDefault="00645511" w:rsidP="00645511">
      <w:pPr>
        <w:pStyle w:val="af3"/>
        <w:ind w:left="0"/>
      </w:pPr>
    </w:p>
    <w:p w:rsidR="00645511" w:rsidRPr="00645511" w:rsidRDefault="00645511" w:rsidP="00645511">
      <w:pPr>
        <w:pStyle w:val="af3"/>
        <w:numPr>
          <w:ilvl w:val="1"/>
          <w:numId w:val="14"/>
        </w:numPr>
        <w:spacing w:after="0"/>
        <w:ind w:left="0" w:firstLine="993"/>
        <w:jc w:val="center"/>
        <w:rPr>
          <w:b/>
          <w:snapToGrid w:val="0"/>
        </w:rPr>
      </w:pPr>
      <w:r w:rsidRPr="00645511">
        <w:rPr>
          <w:b/>
          <w:snapToGrid w:val="0"/>
        </w:rPr>
        <w:t xml:space="preserve"> Главный распорядитель средств бюджета сельского поселения Светлый.</w:t>
      </w:r>
    </w:p>
    <w:p w:rsidR="00645511" w:rsidRPr="00645511" w:rsidRDefault="00645511" w:rsidP="00645511">
      <w:pPr>
        <w:autoSpaceDE w:val="0"/>
        <w:autoSpaceDN w:val="0"/>
        <w:adjustRightInd w:val="0"/>
        <w:ind w:firstLine="851"/>
        <w:jc w:val="both"/>
        <w:outlineLvl w:val="2"/>
      </w:pPr>
      <w:r w:rsidRPr="00645511">
        <w:t>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 xml:space="preserve">Перечень главных распорядителей средств бюджета поселения утверждается решением  Совета поселения о бюджете </w:t>
      </w:r>
      <w:r w:rsidRPr="00645511">
        <w:t>сельского поселения Светлый</w:t>
      </w:r>
      <w:r w:rsidRPr="00645511">
        <w:rPr>
          <w:snapToGrid w:val="0"/>
        </w:rPr>
        <w:t xml:space="preserve"> на соответствующий финансовый год и на плановый период. </w:t>
      </w:r>
    </w:p>
    <w:p w:rsidR="00645511" w:rsidRPr="00645511" w:rsidRDefault="00645511" w:rsidP="00645511">
      <w:pPr>
        <w:jc w:val="both"/>
        <w:rPr>
          <w:b/>
          <w:snapToGrid w:val="0"/>
        </w:rPr>
      </w:pPr>
    </w:p>
    <w:p w:rsidR="00645511" w:rsidRPr="00645511" w:rsidRDefault="00645511" w:rsidP="00645511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45511">
        <w:rPr>
          <w:b/>
        </w:rPr>
        <w:t>2. Разделы, подразделы.</w:t>
      </w:r>
    </w:p>
    <w:p w:rsidR="00645511" w:rsidRPr="00645511" w:rsidRDefault="00645511" w:rsidP="00645511">
      <w:pPr>
        <w:autoSpaceDE w:val="0"/>
        <w:autoSpaceDN w:val="0"/>
        <w:adjustRightInd w:val="0"/>
        <w:ind w:firstLine="851"/>
        <w:jc w:val="both"/>
        <w:outlineLvl w:val="2"/>
      </w:pPr>
      <w:r w:rsidRPr="00645511">
        <w:t>Код раздела (подраздела) состоит из двух разрядов.</w:t>
      </w:r>
    </w:p>
    <w:p w:rsidR="00645511" w:rsidRPr="00645511" w:rsidRDefault="00645511" w:rsidP="00645511">
      <w:pPr>
        <w:autoSpaceDE w:val="0"/>
        <w:autoSpaceDN w:val="0"/>
        <w:adjustRightInd w:val="0"/>
        <w:ind w:firstLine="851"/>
        <w:jc w:val="both"/>
        <w:outlineLvl w:val="2"/>
      </w:pPr>
      <w:r w:rsidRPr="00645511">
        <w:t>Разделам (подразделам) присваиваются уникальные цифровые коды, формируемые с применением числового ряда: 1, 2, 3, 4, 5, 6, 7, 8, 9, 0.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 xml:space="preserve">Классификация расходов бюджета поселения содержит </w:t>
      </w:r>
      <w:r w:rsidRPr="00645511">
        <w:rPr>
          <w:snapToGrid w:val="0"/>
          <w:color w:val="FF0000"/>
        </w:rPr>
        <w:t>восемь</w:t>
      </w:r>
      <w:r w:rsidRPr="00645511">
        <w:rPr>
          <w:snapToGrid w:val="0"/>
        </w:rPr>
        <w:t xml:space="preserve"> разделов,  отражающих направление финансовых ресурсов на выполнение основных функций муниципального образования. Разделы детализированы подразделами, конкретизирующими направление бюджетных средств на выполнение функций муниципального образования в пределах разделов.</w:t>
      </w:r>
    </w:p>
    <w:p w:rsidR="00645511" w:rsidRPr="00645511" w:rsidRDefault="00645511" w:rsidP="00645511">
      <w:pPr>
        <w:jc w:val="both"/>
        <w:rPr>
          <w:snapToGrid w:val="0"/>
          <w:highlight w:val="yellow"/>
        </w:rPr>
      </w:pPr>
      <w:r w:rsidRPr="00645511">
        <w:t xml:space="preserve">          </w:t>
      </w:r>
      <w:proofErr w:type="gramStart"/>
      <w:r w:rsidRPr="00645511">
        <w:t>«Единые для бюджетов бюджетной системы Российской Федерации коды разделов (подразделов) приведены в Порядке, утвержденном приказом Министерства финансов России от 06.06.2019 N 85н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</w:p>
    <w:p w:rsidR="00645511" w:rsidRPr="00645511" w:rsidRDefault="00645511" w:rsidP="00645511">
      <w:pPr>
        <w:pStyle w:val="a7"/>
        <w:numPr>
          <w:ilvl w:val="0"/>
          <w:numId w:val="15"/>
        </w:numPr>
        <w:jc w:val="center"/>
        <w:rPr>
          <w:b/>
          <w:snapToGrid w:val="0"/>
        </w:rPr>
      </w:pPr>
      <w:r w:rsidRPr="00645511">
        <w:rPr>
          <w:b/>
          <w:snapToGrid w:val="0"/>
        </w:rPr>
        <w:t xml:space="preserve">Целевые статьи бюджета сельского поселения </w:t>
      </w:r>
      <w:proofErr w:type="gramStart"/>
      <w:r w:rsidRPr="00645511">
        <w:rPr>
          <w:b/>
          <w:snapToGrid w:val="0"/>
        </w:rPr>
        <w:t>Светлый</w:t>
      </w:r>
      <w:proofErr w:type="gramEnd"/>
      <w:r w:rsidRPr="00645511">
        <w:rPr>
          <w:b/>
          <w:snapToGrid w:val="0"/>
        </w:rPr>
        <w:t>.</w:t>
      </w:r>
    </w:p>
    <w:p w:rsidR="00645511" w:rsidRPr="00645511" w:rsidRDefault="00645511" w:rsidP="00645511">
      <w:pPr>
        <w:pStyle w:val="a7"/>
        <w:numPr>
          <w:ilvl w:val="1"/>
          <w:numId w:val="15"/>
        </w:numPr>
        <w:jc w:val="center"/>
        <w:rPr>
          <w:b/>
          <w:snapToGrid w:val="0"/>
        </w:rPr>
      </w:pPr>
      <w:r w:rsidRPr="00645511">
        <w:rPr>
          <w:b/>
          <w:snapToGrid w:val="0"/>
        </w:rPr>
        <w:t>Общие положения.</w:t>
      </w:r>
    </w:p>
    <w:p w:rsidR="00645511" w:rsidRPr="00645511" w:rsidRDefault="00645511" w:rsidP="00645511">
      <w:pPr>
        <w:contextualSpacing/>
        <w:jc w:val="both"/>
        <w:rPr>
          <w:snapToGrid w:val="0"/>
        </w:rPr>
      </w:pPr>
    </w:p>
    <w:p w:rsidR="00645511" w:rsidRPr="00645511" w:rsidRDefault="00645511" w:rsidP="00645511">
      <w:pPr>
        <w:spacing w:line="264" w:lineRule="auto"/>
        <w:ind w:firstLine="709"/>
        <w:jc w:val="both"/>
        <w:rPr>
          <w:b/>
          <w:snapToGrid w:val="0"/>
        </w:rPr>
      </w:pPr>
      <w:r w:rsidRPr="00645511">
        <w:rPr>
          <w:snapToGrid w:val="0"/>
          <w:color w:val="C0C0C0"/>
        </w:rPr>
        <w:lastRenderedPageBreak/>
        <w:t xml:space="preserve"> </w:t>
      </w:r>
      <w:r w:rsidRPr="00645511">
        <w:rPr>
          <w:snapToGrid w:val="0"/>
        </w:rPr>
        <w:t xml:space="preserve">Целевые статьи обеспечивают привязку бюджетных ассигнований к муниципальным программам </w:t>
      </w:r>
      <w:r w:rsidRPr="00645511">
        <w:t xml:space="preserve">сельского поселения </w:t>
      </w:r>
      <w:proofErr w:type="gramStart"/>
      <w:r w:rsidRPr="00645511">
        <w:t>Светлый</w:t>
      </w:r>
      <w:proofErr w:type="gramEnd"/>
      <w:r w:rsidRPr="00645511">
        <w:t xml:space="preserve"> </w:t>
      </w:r>
      <w:r w:rsidRPr="00645511">
        <w:rPr>
          <w:snapToGrid w:val="0"/>
        </w:rPr>
        <w:t xml:space="preserve">и не включенным в муниципальные программы направлениям деятельности субъектов бюджетного планирования и участников бюджетного процесса </w:t>
      </w:r>
      <w:r w:rsidRPr="00645511">
        <w:t>сельского поселения Светлый</w:t>
      </w:r>
      <w:r w:rsidRPr="00645511">
        <w:rPr>
          <w:snapToGrid w:val="0"/>
        </w:rPr>
        <w:t xml:space="preserve">. Перечень целевых статей утверждается в составе ведомственной структуры расходов бюджета решением о бюджете </w:t>
      </w:r>
      <w:r w:rsidRPr="00645511">
        <w:t xml:space="preserve">сельского поселения Светлый </w:t>
      </w:r>
      <w:r w:rsidRPr="00645511">
        <w:rPr>
          <w:snapToGrid w:val="0"/>
        </w:rPr>
        <w:t>на очередной финансовый год и на плановый период.</w:t>
      </w:r>
      <w:r w:rsidRPr="00645511">
        <w:rPr>
          <w:b/>
          <w:snapToGrid w:val="0"/>
        </w:rPr>
        <w:t xml:space="preserve"> </w:t>
      </w:r>
    </w:p>
    <w:p w:rsidR="00645511" w:rsidRPr="00645511" w:rsidRDefault="00645511" w:rsidP="00645511">
      <w:pPr>
        <w:ind w:firstLine="708"/>
        <w:jc w:val="both"/>
      </w:pPr>
      <w:r w:rsidRPr="00645511">
        <w:t xml:space="preserve"> Структура кода целевой статьи расходов бюджета состоит из десяти разрядов и включает четыре составные части:</w:t>
      </w:r>
    </w:p>
    <w:p w:rsidR="00645511" w:rsidRPr="00645511" w:rsidRDefault="00645511" w:rsidP="00645511">
      <w:pPr>
        <w:ind w:firstLine="708"/>
        <w:jc w:val="both"/>
        <w:rPr>
          <w:highlight w:val="yellow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126"/>
        <w:gridCol w:w="851"/>
        <w:gridCol w:w="992"/>
        <w:gridCol w:w="567"/>
        <w:gridCol w:w="567"/>
        <w:gridCol w:w="567"/>
        <w:gridCol w:w="567"/>
        <w:gridCol w:w="673"/>
      </w:tblGrid>
      <w:tr w:rsidR="00645511" w:rsidRPr="00645511" w:rsidTr="00F93E62">
        <w:trPr>
          <w:trHeight w:val="1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Целевая статья</w:t>
            </w:r>
          </w:p>
        </w:tc>
      </w:tr>
      <w:tr w:rsidR="00645511" w:rsidRPr="00645511" w:rsidTr="00F93E62">
        <w:trPr>
          <w:trHeight w:val="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Программное (непрограммное) направление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Подпрограмма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Основное мероприятие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Направление расходов</w:t>
            </w:r>
          </w:p>
        </w:tc>
      </w:tr>
      <w:tr w:rsidR="00645511" w:rsidRPr="00645511" w:rsidTr="00F93E6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11" w:rsidRPr="00645511" w:rsidRDefault="00645511" w:rsidP="00F93E62">
            <w:pPr>
              <w:jc w:val="center"/>
              <w:rPr>
                <w:rFonts w:eastAsiaTheme="minorEastAsia"/>
              </w:rPr>
            </w:pPr>
            <w:r w:rsidRPr="00645511">
              <w:t>17</w:t>
            </w:r>
          </w:p>
        </w:tc>
      </w:tr>
    </w:tbl>
    <w:p w:rsidR="00645511" w:rsidRPr="00645511" w:rsidRDefault="00645511" w:rsidP="00645511">
      <w:pPr>
        <w:jc w:val="both"/>
        <w:rPr>
          <w:highlight w:val="yellow"/>
        </w:rPr>
      </w:pPr>
    </w:p>
    <w:p w:rsidR="00645511" w:rsidRPr="00645511" w:rsidRDefault="00645511" w:rsidP="00645511">
      <w:pPr>
        <w:ind w:firstLine="708"/>
        <w:jc w:val="both"/>
      </w:pPr>
      <w:r w:rsidRPr="00645511">
        <w:t>Присвоение кодов целевых статей программным расходам:</w:t>
      </w:r>
    </w:p>
    <w:p w:rsidR="00645511" w:rsidRPr="00645511" w:rsidRDefault="00645511" w:rsidP="00645511">
      <w:pPr>
        <w:ind w:firstLine="708"/>
        <w:jc w:val="both"/>
      </w:pPr>
      <w:r w:rsidRPr="00645511">
        <w:t>Первые два знака (8-9) определяют код программного (непрограммного) направления расходов, третий знак (10) – код подпрограммы, четвертый и пятый знак (11-12) – код основного мероприятия программы (подпрограммы), последние пять знаков (13-17) определяют код направления расходования средств, конкретизирующих (при необходимости) отдельные мероприятия.</w:t>
      </w:r>
    </w:p>
    <w:p w:rsidR="00645511" w:rsidRPr="00645511" w:rsidRDefault="00645511" w:rsidP="00645511">
      <w:pPr>
        <w:ind w:firstLine="708"/>
        <w:jc w:val="both"/>
      </w:pPr>
      <w:r w:rsidRPr="00645511">
        <w:t>Целевым статьям расходов бюджета присваиваются уникальные коды, сформированные с применением буквенно – цифрового ряда: 0,1,2,3,4,5,6,7,8,9, L,R,S,D.</w:t>
      </w:r>
    </w:p>
    <w:p w:rsidR="00645511" w:rsidRPr="00645511" w:rsidRDefault="00645511" w:rsidP="00645511">
      <w:pPr>
        <w:ind w:firstLine="708"/>
        <w:jc w:val="both"/>
      </w:pPr>
      <w:r w:rsidRPr="00645511">
        <w:t>Виды расходов детализируют направление финансового обеспечения расходов бюджетов по целевым статьям классификации расходов. Код вида расходов состоит из трех знаков (группа, подгруппа, элемент).</w:t>
      </w:r>
    </w:p>
    <w:p w:rsidR="00645511" w:rsidRPr="00645511" w:rsidRDefault="00645511" w:rsidP="00645511">
      <w:pPr>
        <w:spacing w:line="264" w:lineRule="auto"/>
        <w:ind w:firstLine="709"/>
        <w:jc w:val="both"/>
        <w:rPr>
          <w:snapToGrid w:val="0"/>
          <w:highlight w:val="yellow"/>
        </w:rPr>
      </w:pPr>
    </w:p>
    <w:p w:rsidR="00645511" w:rsidRPr="00645511" w:rsidRDefault="00645511" w:rsidP="00645511">
      <w:pPr>
        <w:pStyle w:val="a7"/>
        <w:numPr>
          <w:ilvl w:val="1"/>
          <w:numId w:val="15"/>
        </w:numPr>
        <w:autoSpaceDE w:val="0"/>
        <w:autoSpaceDN w:val="0"/>
        <w:adjustRightInd w:val="0"/>
        <w:jc w:val="center"/>
        <w:outlineLvl w:val="4"/>
        <w:rPr>
          <w:b/>
          <w:snapToGrid w:val="0"/>
        </w:rPr>
      </w:pPr>
      <w:r w:rsidRPr="00645511">
        <w:rPr>
          <w:b/>
          <w:snapToGrid w:val="0"/>
        </w:rPr>
        <w:t xml:space="preserve">Перечень и правила отнесения расходов бюджета </w:t>
      </w:r>
      <w:r w:rsidRPr="00645511">
        <w:rPr>
          <w:b/>
        </w:rPr>
        <w:t>сельского поселения Светлый</w:t>
      </w:r>
      <w:r w:rsidRPr="00645511">
        <w:rPr>
          <w:b/>
          <w:snapToGrid w:val="0"/>
        </w:rPr>
        <w:t xml:space="preserve"> на соответствующие целевые статьи.</w:t>
      </w:r>
    </w:p>
    <w:p w:rsidR="00645511" w:rsidRPr="00645511" w:rsidRDefault="00645511" w:rsidP="00645511">
      <w:pPr>
        <w:ind w:firstLine="709"/>
        <w:jc w:val="center"/>
        <w:rPr>
          <w:b/>
        </w:rPr>
      </w:pPr>
      <w:r w:rsidRPr="00645511">
        <w:rPr>
          <w:b/>
        </w:rPr>
        <w:t xml:space="preserve">3.2.1.Муниципальная программа «Защита населения и территорий от чрезвычайных ситуаций, обеспечение пожарной безопасности в  сельском поселении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на 2020-2025годы»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 xml:space="preserve">Целевые статьи муниципальной программы сельского поселения Светлый </w:t>
      </w:r>
      <w:r w:rsidRPr="00645511">
        <w:t xml:space="preserve">«Защита населения и территорий от чрезвычайных ситуаций, обеспечение пожарной безопасности в  сельском поселении Светлый на 2020-2025 годы»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75 0 00 00000</w:t>
      </w:r>
      <w:r w:rsidRPr="00645511">
        <w:tab/>
        <w:t xml:space="preserve">Муниципальная программа «Защита населения и территорий от чрезвычайных ситуаций, обеспечение пожарной безопасности в  сельском поселении </w:t>
      </w:r>
      <w:proofErr w:type="gramStart"/>
      <w:r w:rsidRPr="00645511">
        <w:t>Светлый</w:t>
      </w:r>
      <w:proofErr w:type="gramEnd"/>
      <w:r w:rsidRPr="00645511">
        <w:t xml:space="preserve"> на 2024-2030 годы»</w:t>
      </w:r>
    </w:p>
    <w:p w:rsidR="00645511" w:rsidRPr="00645511" w:rsidRDefault="00645511" w:rsidP="00645511">
      <w:pPr>
        <w:ind w:firstLine="709"/>
        <w:jc w:val="center"/>
      </w:pPr>
    </w:p>
    <w:p w:rsidR="00645511" w:rsidRPr="00645511" w:rsidRDefault="00645511" w:rsidP="00645511">
      <w:pPr>
        <w:ind w:firstLine="709"/>
        <w:jc w:val="both"/>
      </w:pPr>
      <w:proofErr w:type="gramStart"/>
      <w:r w:rsidRPr="00645511">
        <w:rPr>
          <w:snapToGrid w:val="0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645511">
        <w:t>«Защита населения и территорий от чрезвычайных ситуаций, обеспечение пожарной безопасности в  сельском поселении Светлый на 2020-2025 годы»</w:t>
      </w:r>
      <w:r w:rsidRPr="00645511">
        <w:rPr>
          <w:snapToGrid w:val="0"/>
        </w:rPr>
        <w:t>, разработанной в соответствии с утвержденным распоряжением администрации  сельского поселения Светлый от 10.11.2023 года №96-р, осуществляемые по следующим комплексам процессных мероприятиях муниципальной программы:</w:t>
      </w:r>
      <w:proofErr w:type="gramEnd"/>
    </w:p>
    <w:p w:rsidR="00645511" w:rsidRPr="00645511" w:rsidRDefault="00645511" w:rsidP="00645511">
      <w:pPr>
        <w:ind w:firstLine="709"/>
        <w:jc w:val="both"/>
      </w:pPr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75 4 11 00000</w:t>
      </w:r>
      <w:r w:rsidRPr="00645511">
        <w:t xml:space="preserve"> Комплекс процессных мероприятий "Организация пропаганды и обучение населения в области гражданской обороны и чрезвычайных ситуаций"».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  <w:snapToGrid w:val="0"/>
        </w:rPr>
        <w:t>75 4 12 00000</w:t>
      </w:r>
      <w:r w:rsidRPr="00645511">
        <w:rPr>
          <w:snapToGrid w:val="0"/>
        </w:rPr>
        <w:t xml:space="preserve"> Комплекс процессных мероприятий "Организация пропаганды и обучение населения в области пожарной безопасности". 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  <w:snapToGrid w:val="0"/>
        </w:rPr>
        <w:t>75 4 13 00000</w:t>
      </w:r>
      <w:r w:rsidRPr="00645511">
        <w:rPr>
          <w:snapToGrid w:val="0"/>
        </w:rPr>
        <w:t xml:space="preserve"> Комплекс процессных мероприятий "Для создания материальных резервов в случае чрезвычайных ситуаций".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  <w:snapToGrid w:val="0"/>
        </w:rPr>
        <w:lastRenderedPageBreak/>
        <w:t>75 4 14 00000</w:t>
      </w:r>
      <w:r w:rsidRPr="00645511">
        <w:rPr>
          <w:snapToGrid w:val="0"/>
        </w:rPr>
        <w:t xml:space="preserve"> Комплекс процессных мероприятий " Предупреждение  несчастных случаев на водных объектах".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</w:pPr>
      <w:proofErr w:type="gramStart"/>
      <w:r w:rsidRPr="00645511">
        <w:rPr>
          <w:snapToGrid w:val="0"/>
        </w:rPr>
        <w:t>- 99990  Реализация мероприятий (в случае если не предусмотрено по обособленным направлениям расходов.</w:t>
      </w:r>
      <w:proofErr w:type="gramEnd"/>
    </w:p>
    <w:p w:rsidR="00645511" w:rsidRPr="00645511" w:rsidRDefault="00645511" w:rsidP="00645511">
      <w:pPr>
        <w:jc w:val="both"/>
      </w:pPr>
    </w:p>
    <w:p w:rsidR="00645511" w:rsidRPr="00645511" w:rsidRDefault="00645511" w:rsidP="00645511">
      <w:pPr>
        <w:ind w:firstLine="709"/>
        <w:jc w:val="center"/>
        <w:rPr>
          <w:b/>
        </w:rPr>
      </w:pPr>
      <w:r w:rsidRPr="00645511">
        <w:rPr>
          <w:b/>
        </w:rPr>
        <w:t xml:space="preserve">3.2.2.Муниципальная программа «Обеспечение экологической безопасности в сельском поселении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на 2024-2030 годы»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 xml:space="preserve">Целевые статьи муниципальной программы сельского поселения Светлый </w:t>
      </w:r>
      <w:r w:rsidRPr="00645511">
        <w:t>«Обеспечение экологической безопасности в сельском поселении Светлый на 2024-2030 годы»</w:t>
      </w:r>
      <w:r w:rsidRPr="00645511">
        <w:rPr>
          <w:snapToGrid w:val="0"/>
        </w:rPr>
        <w:t xml:space="preserve"> включают: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</w:p>
    <w:p w:rsidR="00645511" w:rsidRPr="00645511" w:rsidRDefault="00645511" w:rsidP="00645511">
      <w:pPr>
        <w:ind w:firstLine="709"/>
        <w:jc w:val="center"/>
      </w:pPr>
      <w:r w:rsidRPr="00645511">
        <w:rPr>
          <w:b/>
        </w:rPr>
        <w:t>76 0 00 00000</w:t>
      </w:r>
      <w:r w:rsidRPr="00645511">
        <w:tab/>
        <w:t xml:space="preserve">Муниципальная программа «Обеспечение экологической безопасности в сельском поселении </w:t>
      </w:r>
      <w:proofErr w:type="gramStart"/>
      <w:r w:rsidRPr="00645511">
        <w:t>Светлый</w:t>
      </w:r>
      <w:proofErr w:type="gramEnd"/>
      <w:r w:rsidRPr="00645511">
        <w:t xml:space="preserve"> на 2024-2030 годы»</w:t>
      </w:r>
    </w:p>
    <w:p w:rsidR="00645511" w:rsidRPr="00645511" w:rsidRDefault="00645511" w:rsidP="00645511">
      <w:pPr>
        <w:ind w:firstLine="709"/>
        <w:jc w:val="center"/>
      </w:pPr>
    </w:p>
    <w:p w:rsidR="00645511" w:rsidRPr="00645511" w:rsidRDefault="00645511" w:rsidP="00645511">
      <w:pPr>
        <w:ind w:firstLine="709"/>
        <w:jc w:val="both"/>
      </w:pPr>
      <w:r w:rsidRPr="00645511">
        <w:rPr>
          <w:snapToGrid w:val="0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645511">
        <w:t>«Обеспечение экологической безопасности в сельском поселении Светлый на 2024-2030 годы»</w:t>
      </w:r>
      <w:r w:rsidRPr="00645511">
        <w:rPr>
          <w:snapToGrid w:val="0"/>
        </w:rPr>
        <w:t>, разработанной в соответствии с утвержденным распоряжением администрации 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</w:p>
    <w:p w:rsidR="00645511" w:rsidRPr="00645511" w:rsidRDefault="00645511" w:rsidP="00645511">
      <w:pPr>
        <w:ind w:firstLine="709"/>
        <w:jc w:val="both"/>
      </w:pPr>
      <w:r w:rsidRPr="00645511">
        <w:t>Программа содержит следующие процессы комплексных мероприятий: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76 4 11 00000</w:t>
      </w:r>
      <w:r w:rsidRPr="00645511">
        <w:t xml:space="preserve">  Комплекс процессных мероприятий «Работы по организации деятельности по обращению с твердыми коммунальными отходами»</w:t>
      </w:r>
    </w:p>
    <w:p w:rsidR="00645511" w:rsidRPr="00645511" w:rsidRDefault="00645511" w:rsidP="00645511">
      <w:pPr>
        <w:ind w:firstLine="709"/>
        <w:jc w:val="both"/>
      </w:pPr>
      <w:r w:rsidRPr="00645511"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</w:pPr>
      <w:proofErr w:type="gramStart"/>
      <w:r w:rsidRPr="00645511">
        <w:t>- 99990  Реализация мероприятий (в случае если не предусмотрено по обособленным направлениям расходов.</w:t>
      </w:r>
      <w:proofErr w:type="gramEnd"/>
    </w:p>
    <w:p w:rsidR="00645511" w:rsidRPr="00645511" w:rsidRDefault="00645511" w:rsidP="00645511">
      <w:pPr>
        <w:jc w:val="both"/>
      </w:pPr>
    </w:p>
    <w:p w:rsidR="00645511" w:rsidRPr="00645511" w:rsidRDefault="00645511" w:rsidP="00645511">
      <w:pPr>
        <w:ind w:firstLine="709"/>
        <w:jc w:val="center"/>
        <w:rPr>
          <w:b/>
        </w:rPr>
      </w:pPr>
      <w:r w:rsidRPr="00645511">
        <w:rPr>
          <w:b/>
        </w:rPr>
        <w:t xml:space="preserve">3.2.3. Муниципальная программа «Совершенствование муниципального управления сельского  поселении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на 2024-2030 годы»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 xml:space="preserve">Целевые статьи муниципальной программы сельского поселения Светлый </w:t>
      </w:r>
      <w:r w:rsidRPr="00645511">
        <w:t xml:space="preserve">«Совершенствование муниципального управления сельского  поселения Светлый на 2024 -2030 годы»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708"/>
        <w:jc w:val="both"/>
      </w:pPr>
      <w:r w:rsidRPr="00645511">
        <w:rPr>
          <w:b/>
        </w:rPr>
        <w:t>77 0 00 00000</w:t>
      </w:r>
      <w:r w:rsidRPr="00645511">
        <w:tab/>
        <w:t xml:space="preserve">Муниципальная программа «Совершенствование муниципального управления  сельского   поселения  </w:t>
      </w:r>
      <w:proofErr w:type="gramStart"/>
      <w:r w:rsidRPr="00645511">
        <w:t>Светлый</w:t>
      </w:r>
      <w:proofErr w:type="gramEnd"/>
      <w:r w:rsidRPr="00645511">
        <w:t xml:space="preserve"> на 2024 -2030 годы».</w:t>
      </w:r>
    </w:p>
    <w:p w:rsidR="00645511" w:rsidRPr="00645511" w:rsidRDefault="00645511" w:rsidP="00645511">
      <w:pPr>
        <w:ind w:firstLine="851"/>
        <w:jc w:val="both"/>
      </w:pPr>
      <w:proofErr w:type="gramStart"/>
      <w:r w:rsidRPr="00645511">
        <w:rPr>
          <w:snapToGrid w:val="0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645511">
        <w:t>«Совершенствование муниципального управления сельского поселения Светлый на  2024-2030 годы»</w:t>
      </w:r>
      <w:r w:rsidRPr="00645511">
        <w:rPr>
          <w:snapToGrid w:val="0"/>
        </w:rPr>
        <w:t>, разработанной в соответствии с Перечнем муниципальных программ сельского поселения Светлый, утвержденным распоряжением администрации  сельского поселения Светлый от 10.11.2023 года №96-р, осуществляемые по следующим комплексам процессных мероприятиях муниципальной программы:</w:t>
      </w:r>
      <w:proofErr w:type="gramEnd"/>
    </w:p>
    <w:p w:rsidR="00645511" w:rsidRPr="00645511" w:rsidRDefault="00645511" w:rsidP="00645511">
      <w:pPr>
        <w:ind w:firstLine="709"/>
        <w:jc w:val="both"/>
      </w:pPr>
      <w:r w:rsidRPr="00645511">
        <w:t>Программа содержит  следующие процессы комплексных мероприятий: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>77 4 01 00000</w:t>
      </w:r>
      <w:r w:rsidRPr="00645511">
        <w:rPr>
          <w:snapToGrid w:val="0"/>
        </w:rPr>
        <w:t xml:space="preserve"> Комплекс процессных мероприятий "Обеспечение деятельности органов муниципальных образований Березовского района".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 xml:space="preserve">- 02030 </w:t>
      </w:r>
      <w:r w:rsidRPr="00645511">
        <w:tab/>
        <w:t>Глава муниципального образования;</w:t>
      </w:r>
    </w:p>
    <w:p w:rsidR="00645511" w:rsidRPr="00645511" w:rsidRDefault="00645511" w:rsidP="00645511">
      <w:pPr>
        <w:ind w:firstLine="851"/>
        <w:jc w:val="both"/>
      </w:pPr>
      <w:r w:rsidRPr="00645511">
        <w:t>- 02040</w:t>
      </w:r>
      <w:r w:rsidRPr="00645511">
        <w:tab/>
        <w:t>Расходы на обеспечение функций муниципальных органов</w:t>
      </w:r>
      <w:r w:rsidRPr="00645511">
        <w:tab/>
        <w:t>;</w:t>
      </w:r>
      <w:r w:rsidRPr="00645511">
        <w:tab/>
        <w:t xml:space="preserve">  - 02400</w:t>
      </w:r>
      <w:proofErr w:type="gramStart"/>
      <w:r w:rsidRPr="00645511">
        <w:tab/>
        <w:t>П</w:t>
      </w:r>
      <w:proofErr w:type="gramEnd"/>
      <w:r w:rsidRPr="00645511">
        <w:t>рочие расходы органов местного самоуправления;</w:t>
      </w:r>
    </w:p>
    <w:p w:rsidR="00645511" w:rsidRPr="00645511" w:rsidRDefault="00645511" w:rsidP="00645511">
      <w:pPr>
        <w:ind w:firstLine="851"/>
        <w:jc w:val="both"/>
      </w:pPr>
      <w:r w:rsidRPr="00645511">
        <w:lastRenderedPageBreak/>
        <w:t>- 89020</w:t>
      </w:r>
      <w:proofErr w:type="gramStart"/>
      <w:r w:rsidRPr="00645511">
        <w:tab/>
        <w:t>И</w:t>
      </w:r>
      <w:proofErr w:type="gramEnd"/>
      <w:r w:rsidRPr="00645511">
        <w:t>ные 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77 4 14 82911</w:t>
      </w:r>
      <w:r w:rsidRPr="00645511">
        <w:t xml:space="preserve"> Комплекс процессных мероприятий " Обеспечение на реализацию полномочий в  области  градостроительной деятельности, строительства и жилищных отношений ".</w:t>
      </w:r>
    </w:p>
    <w:p w:rsidR="00645511" w:rsidRPr="00645511" w:rsidRDefault="00645511" w:rsidP="00645511">
      <w:pPr>
        <w:ind w:firstLine="851"/>
        <w:jc w:val="both"/>
      </w:pPr>
      <w:r w:rsidRPr="00645511">
        <w:t xml:space="preserve">- S2911 Расходы местного бюджета на </w:t>
      </w:r>
      <w:proofErr w:type="spellStart"/>
      <w:r w:rsidRPr="00645511">
        <w:t>софинансирование</w:t>
      </w:r>
      <w:proofErr w:type="spellEnd"/>
      <w:r w:rsidRPr="00645511">
        <w:t xml:space="preserve"> иных межбюджетных трансфертов  на реализацию полномочий в  области  градостроительной деятельности, строительства и жилищных отношений.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77 4 11 00000</w:t>
      </w:r>
      <w:r w:rsidRPr="00645511">
        <w:t xml:space="preserve"> Комплекс процессных мероприятий "Обеспечение деятельности подведомственных муниципальных учреждений".</w:t>
      </w:r>
    </w:p>
    <w:p w:rsidR="00645511" w:rsidRPr="00645511" w:rsidRDefault="00645511" w:rsidP="00645511">
      <w:pPr>
        <w:ind w:firstLine="851"/>
        <w:jc w:val="both"/>
      </w:pPr>
      <w:r w:rsidRPr="00645511"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>- 00590</w:t>
      </w:r>
      <w:r w:rsidRPr="00645511">
        <w:tab/>
        <w:t>Расходы на обеспечение деятельности (оказание услуг) муниципальных учреждений;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77 4 12 00000</w:t>
      </w:r>
      <w:r w:rsidRPr="00645511">
        <w:t xml:space="preserve"> Комплекс процессных мероприятий "Повышение профессионального уровня органов местного самоуправления сельского поселения Светлый".</w:t>
      </w:r>
    </w:p>
    <w:p w:rsidR="00645511" w:rsidRPr="00645511" w:rsidRDefault="00645511" w:rsidP="00645511">
      <w:pPr>
        <w:ind w:firstLine="851"/>
        <w:jc w:val="both"/>
      </w:pPr>
      <w:r w:rsidRPr="00645511"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>- 02400</w:t>
      </w:r>
      <w:proofErr w:type="gramStart"/>
      <w:r w:rsidRPr="00645511">
        <w:tab/>
        <w:t>П</w:t>
      </w:r>
      <w:proofErr w:type="gramEnd"/>
      <w:r w:rsidRPr="00645511">
        <w:t>рочие расходы органов местного самоуправления.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77 4 13 00000</w:t>
      </w:r>
      <w:r w:rsidRPr="00645511">
        <w:t xml:space="preserve"> Комплекс процессных мероприятий "Развитие и обеспечение деятельности органов местного самоуправления в информационной сфере"</w:t>
      </w:r>
    </w:p>
    <w:p w:rsidR="00645511" w:rsidRPr="00645511" w:rsidRDefault="00645511" w:rsidP="00645511">
      <w:pPr>
        <w:ind w:firstLine="851"/>
        <w:jc w:val="both"/>
      </w:pPr>
      <w:r w:rsidRPr="00645511"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>- 20070 Услуги в области информационных технологий.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 xml:space="preserve">77 4 14 82911 </w:t>
      </w:r>
      <w:r w:rsidRPr="00645511">
        <w:t>Комплекс процессных мероприятий " Обеспечение на реализацию полномочий в  области  градостроительной деятельности, строительства и жилищных отношений ".</w:t>
      </w:r>
    </w:p>
    <w:p w:rsidR="00645511" w:rsidRPr="00645511" w:rsidRDefault="00645511" w:rsidP="00645511">
      <w:pPr>
        <w:ind w:firstLine="851"/>
        <w:jc w:val="both"/>
      </w:pPr>
      <w:r w:rsidRPr="00645511"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 xml:space="preserve">- S82911 Расходы местного бюджета на </w:t>
      </w:r>
      <w:proofErr w:type="spellStart"/>
      <w:r w:rsidRPr="00645511">
        <w:t>софинансирование</w:t>
      </w:r>
      <w:proofErr w:type="spellEnd"/>
      <w:r w:rsidRPr="00645511">
        <w:t xml:space="preserve"> иных межбюджетных трансфертов  на реализацию полномочий в  области  градостроительной деятельности, строительства и жилищных отношений.</w:t>
      </w:r>
    </w:p>
    <w:p w:rsidR="00645511" w:rsidRPr="00645511" w:rsidRDefault="00645511" w:rsidP="00645511">
      <w:pPr>
        <w:jc w:val="center"/>
      </w:pPr>
    </w:p>
    <w:p w:rsidR="00645511" w:rsidRPr="00645511" w:rsidRDefault="00645511" w:rsidP="00645511">
      <w:pPr>
        <w:ind w:firstLine="708"/>
        <w:jc w:val="center"/>
        <w:rPr>
          <w:b/>
        </w:rPr>
      </w:pPr>
      <w:r w:rsidRPr="00645511">
        <w:rPr>
          <w:b/>
        </w:rPr>
        <w:t>3.2.4.</w:t>
      </w:r>
      <w:r w:rsidRPr="00645511">
        <w:t xml:space="preserve"> </w:t>
      </w:r>
      <w:r w:rsidRPr="00645511">
        <w:rPr>
          <w:b/>
        </w:rPr>
        <w:t xml:space="preserve">Муниципальная программа «Развитие спорта, культуры и библиотечного дела в сельском поселении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на 2024-2030 годы»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 xml:space="preserve">Целевые статьи муниципальной программы сельского поселения Светлый </w:t>
      </w:r>
      <w:r w:rsidRPr="00645511">
        <w:t>«Развитие спорта, культуры и библиотечного дела в сельском поселении Светлый на 2024-2030 годы» включают в себя: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78 0 00 00000</w:t>
      </w:r>
      <w:r w:rsidRPr="00645511">
        <w:tab/>
        <w:t xml:space="preserve">Муниципальная программа «Развитие спорта, культуры и библиотечного дела в сельском поселении </w:t>
      </w:r>
      <w:proofErr w:type="gramStart"/>
      <w:r w:rsidRPr="00645511">
        <w:t>Светлый</w:t>
      </w:r>
      <w:proofErr w:type="gramEnd"/>
      <w:r w:rsidRPr="00645511">
        <w:t xml:space="preserve"> на 2024-2030 годы»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snapToGrid w:val="0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645511">
        <w:t>«Развитие спорта, культуры и библиотечного дела в сельском поселении Светлый на 2024-2030 годы»</w:t>
      </w:r>
      <w:r w:rsidRPr="00645511">
        <w:rPr>
          <w:snapToGrid w:val="0"/>
        </w:rPr>
        <w:t>, разработанной в соответствии с утвержденным распоряжением администрации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</w:p>
    <w:p w:rsidR="00645511" w:rsidRPr="00645511" w:rsidRDefault="00645511" w:rsidP="00645511">
      <w:pPr>
        <w:ind w:firstLine="851"/>
      </w:pPr>
      <w:r w:rsidRPr="00645511">
        <w:rPr>
          <w:b/>
        </w:rPr>
        <w:t>78 2 01 00000</w:t>
      </w:r>
      <w:r w:rsidRPr="00645511">
        <w:tab/>
        <w:t>Региональный проект "Сохранение культурного и исторического наследия"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- 82520</w:t>
      </w:r>
      <w:r w:rsidRPr="00645511">
        <w:t xml:space="preserve"> </w:t>
      </w:r>
      <w:r w:rsidRPr="00645511">
        <w:rPr>
          <w:snapToGrid w:val="0"/>
        </w:rPr>
        <w:t>Субсидии на развитие сферы культуры в муниципальных образованиях Ханты-Мансийского автономного округа.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lastRenderedPageBreak/>
        <w:t xml:space="preserve">- S2520Расходы на </w:t>
      </w:r>
      <w:proofErr w:type="spellStart"/>
      <w:r w:rsidRPr="00645511">
        <w:rPr>
          <w:snapToGrid w:val="0"/>
        </w:rPr>
        <w:t>софинансирование</w:t>
      </w:r>
      <w:proofErr w:type="spellEnd"/>
      <w:r w:rsidRPr="00645511">
        <w:rPr>
          <w:snapToGrid w:val="0"/>
        </w:rPr>
        <w:t xml:space="preserve"> субсидии на развитие сферы культуры в муниципальных образованиях Ханты-Мансийского автономного округа.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>78 4 11 00000</w:t>
      </w:r>
      <w:r w:rsidRPr="00645511">
        <w:rPr>
          <w:snapToGrid w:val="0"/>
        </w:rPr>
        <w:t xml:space="preserve"> Комплекс процессных мероприятий "Развитие библиотечного дела".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>78 4 12 00000</w:t>
      </w:r>
      <w:r w:rsidRPr="00645511">
        <w:rPr>
          <w:snapToGrid w:val="0"/>
        </w:rPr>
        <w:t xml:space="preserve"> Комплекс процессных мероприятий  "Обеспечение проведения массовых культурных мероприятий".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 xml:space="preserve">78 4 13 00000 </w:t>
      </w:r>
      <w:r w:rsidRPr="00645511">
        <w:rPr>
          <w:snapToGrid w:val="0"/>
        </w:rPr>
        <w:t>Комплекс процессных мероприятий  "Обеспечение организации и проведения физкультурных и массовых спортивных мероприятий"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данным мероприятиям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snapToGrid w:val="0"/>
        </w:rPr>
        <w:t xml:space="preserve">- 00590 </w:t>
      </w:r>
      <w:r w:rsidRPr="00645511">
        <w:t>Расходы на обеспечение деятельности (оказание услуг) муниципальных учреждений.</w:t>
      </w:r>
    </w:p>
    <w:p w:rsidR="00645511" w:rsidRPr="00645511" w:rsidRDefault="00645511" w:rsidP="00645511">
      <w:pPr>
        <w:jc w:val="both"/>
      </w:pPr>
    </w:p>
    <w:p w:rsidR="00645511" w:rsidRPr="00645511" w:rsidRDefault="00645511" w:rsidP="00645511">
      <w:pPr>
        <w:ind w:firstLine="709"/>
        <w:jc w:val="center"/>
        <w:rPr>
          <w:b/>
        </w:rPr>
      </w:pPr>
      <w:r w:rsidRPr="00645511">
        <w:rPr>
          <w:b/>
        </w:rPr>
        <w:t xml:space="preserve">3.2.5. Муниципальная программа «Управление муниципальным имуществом в сельском поселении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на 2024-2030 годы»</w:t>
      </w:r>
    </w:p>
    <w:p w:rsidR="00645511" w:rsidRPr="00645511" w:rsidRDefault="00645511" w:rsidP="00645511">
      <w:pPr>
        <w:ind w:firstLine="709"/>
        <w:jc w:val="both"/>
      </w:pPr>
      <w:r w:rsidRPr="00645511">
        <w:tab/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 xml:space="preserve">Целевые статьи муниципальной программы сельского поселения Светлый </w:t>
      </w:r>
      <w:r w:rsidRPr="00645511">
        <w:t>«Управление муниципальным имуществом в сельском поселении Светлый на 2024-2030 годы»</w:t>
      </w:r>
      <w:r w:rsidRPr="00645511">
        <w:tab/>
        <w:t xml:space="preserve">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79 0 00 00000</w:t>
      </w:r>
      <w:r w:rsidRPr="00645511">
        <w:tab/>
        <w:t xml:space="preserve">Муниципальная программа «Управление муниципальным имуществом в сельском поселении </w:t>
      </w:r>
      <w:proofErr w:type="gramStart"/>
      <w:r w:rsidRPr="00645511">
        <w:t>Светлый</w:t>
      </w:r>
      <w:proofErr w:type="gramEnd"/>
      <w:r w:rsidRPr="00645511">
        <w:t xml:space="preserve"> на 2024-2030 годы», разработанной в соответствии с утвержденным распоряжением администрации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 бюджета поселения на реализацию программы по соответствующим мероприятиям, в том числе: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>79 4 11 00000</w:t>
      </w:r>
      <w:r w:rsidRPr="00645511">
        <w:rPr>
          <w:snapToGrid w:val="0"/>
        </w:rPr>
        <w:t xml:space="preserve">  Комплекс процессных мероприятий "Управление и распоряжение муниципальным имуществом и земельными ресурсами в сельском поселении Светлый".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>- 99990  Реализация мероприятий (в случае если не предусмотрено по обособленным направлениям расходов).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>79 4 12 00000</w:t>
      </w:r>
      <w:r w:rsidRPr="00645511">
        <w:rPr>
          <w:snapToGrid w:val="0"/>
        </w:rPr>
        <w:t xml:space="preserve"> Комплекс процессных мероприятий "Приобретение имущества в муниципальную собственность".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>- 99990  Реализация мероприятий (в случае если не предусмотрено по обособленным направлениям расходов).</w:t>
      </w:r>
    </w:p>
    <w:p w:rsidR="00645511" w:rsidRPr="00645511" w:rsidRDefault="00645511" w:rsidP="00645511">
      <w:pPr>
        <w:jc w:val="both"/>
      </w:pPr>
    </w:p>
    <w:p w:rsidR="00645511" w:rsidRPr="00645511" w:rsidRDefault="00645511" w:rsidP="00645511">
      <w:pPr>
        <w:ind w:firstLine="709"/>
        <w:jc w:val="center"/>
        <w:rPr>
          <w:b/>
        </w:rPr>
      </w:pPr>
      <w:r w:rsidRPr="00645511">
        <w:rPr>
          <w:b/>
        </w:rPr>
        <w:t xml:space="preserve">3.2.6. Муниципальная программа «Благоустройство  территории сельского поселения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на 2024 – 2030 годы»</w:t>
      </w:r>
    </w:p>
    <w:p w:rsidR="00645511" w:rsidRPr="00645511" w:rsidRDefault="00645511" w:rsidP="00645511">
      <w:pPr>
        <w:ind w:firstLine="708"/>
        <w:rPr>
          <w:snapToGrid w:val="0"/>
        </w:rPr>
      </w:pPr>
      <w:r w:rsidRPr="00645511">
        <w:rPr>
          <w:snapToGrid w:val="0"/>
        </w:rPr>
        <w:t xml:space="preserve">Целевые статьи муниципальной программы сельского поселения </w:t>
      </w:r>
      <w:proofErr w:type="gramStart"/>
      <w:r w:rsidRPr="00645511">
        <w:rPr>
          <w:snapToGrid w:val="0"/>
        </w:rPr>
        <w:t>Светлый</w:t>
      </w:r>
      <w:proofErr w:type="gramEnd"/>
      <w:r w:rsidRPr="00645511">
        <w:rPr>
          <w:snapToGrid w:val="0"/>
        </w:rPr>
        <w:t xml:space="preserve"> «</w:t>
      </w:r>
      <w:r w:rsidRPr="00645511">
        <w:t xml:space="preserve">Благоустройство  территории сельского поселения Светлы на 2024-2030 годы»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708"/>
        <w:jc w:val="both"/>
      </w:pPr>
      <w:r w:rsidRPr="00645511">
        <w:rPr>
          <w:b/>
        </w:rPr>
        <w:t>80 0 00 00000</w:t>
      </w:r>
      <w:r w:rsidRPr="00645511">
        <w:tab/>
        <w:t xml:space="preserve">Муниципальная программа «Благоустройство  территории сельского поселения </w:t>
      </w:r>
      <w:proofErr w:type="gramStart"/>
      <w:r w:rsidRPr="00645511">
        <w:t>Светлый</w:t>
      </w:r>
      <w:proofErr w:type="gramEnd"/>
      <w:r w:rsidRPr="00645511">
        <w:t xml:space="preserve"> на 2024-2030 годы»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645511">
        <w:t>«Благоустройство территории сельского поселения Светлый на 2024-2030 годы»</w:t>
      </w:r>
      <w:r w:rsidRPr="00645511">
        <w:rPr>
          <w:snapToGrid w:val="0"/>
        </w:rPr>
        <w:t>, разработанной в соответствии с утвержденным распоряжением администрации 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  <w:snapToGrid w:val="0"/>
        </w:rPr>
        <w:t>80 4 11 00000</w:t>
      </w:r>
      <w:r w:rsidRPr="00645511">
        <w:rPr>
          <w:snapToGrid w:val="0"/>
        </w:rPr>
        <w:t xml:space="preserve">  Комплекс процессных мероприятий «Мероприятия по благоустройству территории сельского поселения Светлый».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lastRenderedPageBreak/>
        <w:t>- 99990  Реализация мероприятий (в случае если не предусмотрено по обособленным направлениям расходов).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  <w:snapToGrid w:val="0"/>
        </w:rPr>
        <w:t>80 4 12 00000</w:t>
      </w:r>
      <w:r w:rsidRPr="00645511">
        <w:rPr>
          <w:snapToGrid w:val="0"/>
        </w:rPr>
        <w:t xml:space="preserve">  Комплекс процессных мероприятий  "Мероприятия по отлову и содержанию безнадзорных животных на территории сельского поселения Светлый".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- 99990  Реализация мероприятий (в случае если не предусмотрено по обособленным направлениям расходов).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80 4 13 00000</w:t>
      </w:r>
      <w:r w:rsidRPr="00645511">
        <w:t xml:space="preserve"> Комплекс процессных мероприятий "Мероприятия по обеспечению территории сельского поселения Светлый уличным освещением".</w:t>
      </w:r>
    </w:p>
    <w:p w:rsidR="00645511" w:rsidRPr="00645511" w:rsidRDefault="00645511" w:rsidP="00645511">
      <w:pPr>
        <w:ind w:firstLine="709"/>
        <w:jc w:val="both"/>
      </w:pPr>
      <w:r w:rsidRPr="00645511"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</w:pPr>
      <w:proofErr w:type="gramStart"/>
      <w:r w:rsidRPr="00645511">
        <w:t>- 99990  Реализация мероприятий (в случае если не предусмотрено по обособленным направлениям расходов.</w:t>
      </w:r>
      <w:proofErr w:type="gramEnd"/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80 4 14 00000  Комплекс процессных мероприятий" Проведение мероприятий по содержанию муниципального имущества, проведение работ по комплексному благоустройству территории поселения".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- 99990  Реализация мероприятий (в случае если не предусмотрено по обособленным направлениям расходов).</w:t>
      </w:r>
    </w:p>
    <w:p w:rsidR="00645511" w:rsidRPr="00645511" w:rsidRDefault="00645511" w:rsidP="00645511">
      <w:pPr>
        <w:jc w:val="both"/>
      </w:pPr>
    </w:p>
    <w:p w:rsidR="00645511" w:rsidRPr="00645511" w:rsidRDefault="00645511" w:rsidP="00645511">
      <w:pPr>
        <w:ind w:left="1440"/>
        <w:rPr>
          <w:b/>
        </w:rPr>
      </w:pPr>
      <w:r w:rsidRPr="00645511">
        <w:rPr>
          <w:b/>
        </w:rPr>
        <w:t xml:space="preserve">3.2.7. Муниципальная программа «Социальная поддержка жителей  сельского поселения </w:t>
      </w:r>
      <w:proofErr w:type="gramStart"/>
      <w:r w:rsidRPr="00645511">
        <w:rPr>
          <w:b/>
        </w:rPr>
        <w:t>Светлый</w:t>
      </w:r>
      <w:proofErr w:type="gramEnd"/>
      <w:r w:rsidRPr="00645511">
        <w:rPr>
          <w:b/>
        </w:rPr>
        <w:t xml:space="preserve"> на 2024-2030 годы»</w:t>
      </w:r>
    </w:p>
    <w:p w:rsidR="00645511" w:rsidRPr="00645511" w:rsidRDefault="00645511" w:rsidP="00645511">
      <w:pPr>
        <w:jc w:val="both"/>
        <w:rPr>
          <w:snapToGrid w:val="0"/>
        </w:rPr>
      </w:pPr>
      <w:r w:rsidRPr="00645511">
        <w:tab/>
      </w:r>
      <w:r w:rsidRPr="00645511">
        <w:rPr>
          <w:snapToGrid w:val="0"/>
        </w:rPr>
        <w:t>Целевые статьи муниципальной программы  сельского поселения Светлый «Социальная поддержка жителей  сельского  поселения Светлый на 2024-2030 годы»</w:t>
      </w:r>
      <w:r w:rsidRPr="00645511">
        <w:t xml:space="preserve">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81 0 00 00000</w:t>
      </w:r>
      <w:r w:rsidRPr="00645511">
        <w:t xml:space="preserve">  Муниципальная программа «Социальная поддержка жителей сельского поселения </w:t>
      </w:r>
      <w:proofErr w:type="gramStart"/>
      <w:r w:rsidRPr="00645511">
        <w:t>Светлый</w:t>
      </w:r>
      <w:proofErr w:type="gramEnd"/>
      <w:r w:rsidRPr="00645511">
        <w:t xml:space="preserve"> на 2024-2030 годы». 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 бюджета поселения на реализацию муниципальной программы района «</w:t>
      </w:r>
      <w:r w:rsidRPr="00645511">
        <w:t>Социальная поддержка жителей сельского поселения Светлый на 2024-2030 годы</w:t>
      </w:r>
      <w:r w:rsidRPr="00645511">
        <w:rPr>
          <w:snapToGrid w:val="0"/>
        </w:rPr>
        <w:t>», разработанной в соответствии с утвержденным распоряжением администрации 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81 4 11 00000</w:t>
      </w:r>
      <w:r w:rsidRPr="00645511">
        <w:tab/>
        <w:t>Комплекс процессных мероприятий "Содействие улучшению положения на рынке труда незанятых трудовой деятельностью и безработных граждан".</w:t>
      </w:r>
      <w:r w:rsidRPr="00645511">
        <w:tab/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-   85060</w:t>
      </w:r>
      <w:proofErr w:type="gramStart"/>
      <w:r w:rsidRPr="00645511">
        <w:rPr>
          <w:snapToGrid w:val="0"/>
        </w:rPr>
        <w:t xml:space="preserve">  И</w:t>
      </w:r>
      <w:proofErr w:type="gramEnd"/>
      <w:r w:rsidRPr="00645511">
        <w:rPr>
          <w:snapToGrid w:val="0"/>
        </w:rPr>
        <w:t>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snapToGrid w:val="0"/>
        </w:rPr>
        <w:t xml:space="preserve"> </w:t>
      </w:r>
      <w:r w:rsidRPr="00645511">
        <w:t xml:space="preserve">- </w:t>
      </w:r>
      <w:r w:rsidRPr="00645511">
        <w:rPr>
          <w:snapToGrid w:val="0"/>
          <w:lang w:val="en-US"/>
        </w:rPr>
        <w:t>S</w:t>
      </w:r>
      <w:r w:rsidRPr="00645511">
        <w:rPr>
          <w:snapToGrid w:val="0"/>
        </w:rPr>
        <w:t xml:space="preserve">5060  </w:t>
      </w:r>
      <w:r w:rsidRPr="00645511">
        <w:t xml:space="preserve">Расходы местного бюджета на </w:t>
      </w:r>
      <w:proofErr w:type="spellStart"/>
      <w:r w:rsidRPr="00645511">
        <w:t>софинансирование</w:t>
      </w:r>
      <w:proofErr w:type="spellEnd"/>
      <w:r w:rsidRPr="00645511">
        <w:t xml:space="preserve"> мероприятий по содействию трудоустройству граждан в рамках подпрограммы «Содействие трудоустройству граждан».</w:t>
      </w:r>
    </w:p>
    <w:p w:rsidR="00645511" w:rsidRPr="00645511" w:rsidRDefault="00645511" w:rsidP="00645511">
      <w:pPr>
        <w:ind w:firstLine="709"/>
        <w:jc w:val="both"/>
      </w:pPr>
      <w:proofErr w:type="gramStart"/>
      <w:r w:rsidRPr="00645511">
        <w:t>- 99990 Реализация мероприятий (в случае если не предусмотрено по обособленным направлениям расходов.</w:t>
      </w:r>
      <w:r w:rsidRPr="00645511">
        <w:tab/>
      </w:r>
      <w:proofErr w:type="gramEnd"/>
    </w:p>
    <w:p w:rsidR="00645511" w:rsidRPr="00645511" w:rsidRDefault="00645511" w:rsidP="00645511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outlineLvl w:val="4"/>
      </w:pPr>
      <w:r w:rsidRPr="00645511">
        <w:t xml:space="preserve"> </w:t>
      </w:r>
      <w:r w:rsidRPr="00645511">
        <w:tab/>
      </w:r>
      <w:r w:rsidRPr="00645511">
        <w:rPr>
          <w:b/>
        </w:rPr>
        <w:t>81 4 12 00000</w:t>
      </w:r>
      <w:r w:rsidRPr="00645511">
        <w:t xml:space="preserve"> Комплекс процессных мероприятий "Повышение уровня доступности объектов и услуг для инвалидов и маломобильных групп населения"</w:t>
      </w:r>
    </w:p>
    <w:p w:rsidR="00645511" w:rsidRPr="00645511" w:rsidRDefault="00645511" w:rsidP="00645511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t xml:space="preserve">  </w:t>
      </w:r>
      <w:proofErr w:type="gramStart"/>
      <w:r w:rsidRPr="00645511">
        <w:t>- 99990  Реализация мероприятий (в случае если не предусмотрено по обособленным направлениям расходов.</w:t>
      </w:r>
      <w:r w:rsidRPr="00645511">
        <w:tab/>
      </w:r>
      <w:proofErr w:type="gramEnd"/>
    </w:p>
    <w:p w:rsidR="00645511" w:rsidRPr="00645511" w:rsidRDefault="00645511" w:rsidP="00645511">
      <w:pPr>
        <w:jc w:val="both"/>
      </w:pPr>
      <w:r w:rsidRPr="00645511">
        <w:tab/>
      </w:r>
    </w:p>
    <w:p w:rsidR="00645511" w:rsidRPr="00645511" w:rsidRDefault="00645511" w:rsidP="00645511">
      <w:pPr>
        <w:ind w:firstLine="709"/>
        <w:jc w:val="center"/>
        <w:rPr>
          <w:b/>
        </w:rPr>
      </w:pPr>
      <w:r w:rsidRPr="00645511">
        <w:rPr>
          <w:b/>
        </w:rPr>
        <w:t>3.2.8. Муниципальная программа «Обеспечение прав и законных интересов населения сельского поселения Светлый в отдельных сферах жизнедеятельности» на 2024-2030 годы»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lastRenderedPageBreak/>
        <w:t xml:space="preserve">Целевые статьи муниципальной программы сельского поселения Светлый </w:t>
      </w:r>
      <w:r w:rsidRPr="00645511">
        <w:t xml:space="preserve">«Обеспечение прав и законных интересов населения сельского поселения Светлый в отдельных сферах жизнедеятельности на 2024-2030 годы»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82 0 00 00000</w:t>
      </w:r>
      <w:r w:rsidRPr="00645511">
        <w:tab/>
        <w:t>Муниципальная программа «Обеспечение прав и законных интересов населения сельского поселения Светлый в отдельных сферах жизнедеятельности на 20224-2030 годы».</w:t>
      </w:r>
    </w:p>
    <w:p w:rsidR="00645511" w:rsidRPr="00645511" w:rsidRDefault="00645511" w:rsidP="00645511">
      <w:pPr>
        <w:ind w:firstLine="709"/>
        <w:jc w:val="both"/>
      </w:pPr>
      <w:proofErr w:type="gramStart"/>
      <w:r w:rsidRPr="00645511">
        <w:rPr>
          <w:snapToGrid w:val="0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 Светлый  </w:t>
      </w:r>
      <w:r w:rsidRPr="00645511">
        <w:t>«Обеспечение прав и законных интересов населения сельского поселения Светлый в отдельных сферах жизнедеятельности на 2024-2030 годы»</w:t>
      </w:r>
      <w:r w:rsidRPr="00645511">
        <w:rPr>
          <w:snapToGrid w:val="0"/>
        </w:rPr>
        <w:t>, разработанной в соответствии с утвержденным распоряжением администрации 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  <w:proofErr w:type="gramEnd"/>
    </w:p>
    <w:p w:rsidR="00645511" w:rsidRPr="00645511" w:rsidRDefault="00645511" w:rsidP="00645511">
      <w:pPr>
        <w:ind w:firstLine="709"/>
        <w:jc w:val="both"/>
      </w:pPr>
      <w:r w:rsidRPr="00645511">
        <w:rPr>
          <w:b/>
        </w:rPr>
        <w:t>82 4 11 00000</w:t>
      </w:r>
      <w:r w:rsidRPr="00645511">
        <w:tab/>
        <w:t>Комплекс процессных мероприятий «Создание условий для деятельности  народных дружин»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snapToGrid w:val="0"/>
        </w:rPr>
        <w:t xml:space="preserve">- </w:t>
      </w:r>
      <w:r w:rsidRPr="00645511">
        <w:rPr>
          <w:snapToGrid w:val="0"/>
          <w:lang w:val="en-US"/>
        </w:rPr>
        <w:t>S</w:t>
      </w:r>
      <w:r w:rsidRPr="00645511">
        <w:rPr>
          <w:snapToGrid w:val="0"/>
        </w:rPr>
        <w:t xml:space="preserve">2300 </w:t>
      </w:r>
      <w:r w:rsidRPr="00645511">
        <w:t xml:space="preserve">Расходы местного бюджета на </w:t>
      </w:r>
      <w:proofErr w:type="spellStart"/>
      <w:r w:rsidRPr="00645511">
        <w:t>софинансирование</w:t>
      </w:r>
      <w:proofErr w:type="spellEnd"/>
      <w:r w:rsidRPr="00645511">
        <w:t xml:space="preserve"> иных межбюджетных трансфертов  для создания условий для деятельности народных дружин</w:t>
      </w:r>
    </w:p>
    <w:p w:rsidR="00645511" w:rsidRPr="00645511" w:rsidRDefault="00645511" w:rsidP="00645511">
      <w:pPr>
        <w:ind w:firstLine="709"/>
        <w:jc w:val="both"/>
      </w:pPr>
      <w:r w:rsidRPr="00645511">
        <w:t>-   82300</w:t>
      </w:r>
      <w:proofErr w:type="gramStart"/>
      <w:r w:rsidRPr="00645511">
        <w:tab/>
        <w:t>И</w:t>
      </w:r>
      <w:proofErr w:type="gramEnd"/>
      <w:r w:rsidRPr="00645511">
        <w:t>ные межбюджетные трансферты  для создания условий для деятельности народных дружин.</w:t>
      </w:r>
    </w:p>
    <w:p w:rsidR="00645511" w:rsidRPr="00645511" w:rsidRDefault="00645511" w:rsidP="00645511">
      <w:pPr>
        <w:ind w:firstLine="709"/>
        <w:jc w:val="both"/>
      </w:pP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>82 4 12 00000</w:t>
      </w:r>
      <w:r w:rsidRPr="00645511">
        <w:rPr>
          <w:snapToGrid w:val="0"/>
        </w:rPr>
        <w:t xml:space="preserve"> Комплекс процессных мероприятий «Мероприятия по профилактике правонарушений в сфере безопасности дорожного движения"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proofErr w:type="gramStart"/>
      <w:r w:rsidRPr="00645511">
        <w:rPr>
          <w:snapToGrid w:val="0"/>
        </w:rPr>
        <w:t xml:space="preserve">- 99990 </w:t>
      </w:r>
      <w:r w:rsidRPr="00645511">
        <w:t>Реализация мероприятий (в случае если не предусмотрено по обособленным направлениям расходов.</w:t>
      </w:r>
      <w:r w:rsidRPr="00645511">
        <w:tab/>
      </w:r>
      <w:proofErr w:type="gramEnd"/>
    </w:p>
    <w:p w:rsidR="00645511" w:rsidRPr="00645511" w:rsidRDefault="00645511" w:rsidP="00645511">
      <w:pPr>
        <w:ind w:firstLine="851"/>
        <w:jc w:val="both"/>
      </w:pP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82 4 13 00000  Комплекс процессных мероприятий «Реализация переданных государственных полномочий по государственной регистрации актов гражданского состояния»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proofErr w:type="gramStart"/>
      <w:r w:rsidRPr="00645511">
        <w:rPr>
          <w:snapToGrid w:val="0"/>
        </w:rPr>
        <w:t xml:space="preserve">- </w:t>
      </w:r>
      <w:r w:rsidRPr="00645511">
        <w:rPr>
          <w:snapToGrid w:val="0"/>
          <w:lang w:val="en-US"/>
        </w:rPr>
        <w:t>D</w:t>
      </w:r>
      <w:r w:rsidRPr="00645511">
        <w:rPr>
          <w:snapToGrid w:val="0"/>
        </w:rPr>
        <w:t xml:space="preserve">9300 </w:t>
      </w:r>
      <w:r w:rsidRPr="00645511">
        <w:t xml:space="preserve">Осуществление переданных органам государственной власти субъектов РФ в соответствии с п. 1 статьи 4 ФЗ "Об актах гражданского состояния" полномочий РФ на государственную </w:t>
      </w:r>
      <w:proofErr w:type="spellStart"/>
      <w:r w:rsidRPr="00645511">
        <w:t>регистацию</w:t>
      </w:r>
      <w:proofErr w:type="spellEnd"/>
      <w:r w:rsidRPr="00645511">
        <w:t xml:space="preserve"> актов гражданского состояния в рамках подпрограмм "Создание условий для выполнения функций, направленных на обеспечение прав и законных интересов жителей ХМАО - Югре в отдельных сферах жизнедеятельности" (за счет средств автономного округа)</w:t>
      </w:r>
      <w:proofErr w:type="gramEnd"/>
    </w:p>
    <w:p w:rsidR="00645511" w:rsidRPr="00645511" w:rsidRDefault="00645511" w:rsidP="00645511">
      <w:pPr>
        <w:ind w:firstLine="851"/>
        <w:jc w:val="both"/>
      </w:pPr>
      <w:proofErr w:type="gramStart"/>
      <w:r w:rsidRPr="00645511">
        <w:t>- 99990 Реализация мероприятий (в случае если не предусмотрено по обособленным направлениям расходов.</w:t>
      </w:r>
      <w:r w:rsidRPr="00645511">
        <w:tab/>
      </w:r>
      <w:proofErr w:type="gramEnd"/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82 4 14 00000</w:t>
      </w:r>
      <w:r w:rsidRPr="00645511">
        <w:tab/>
        <w:t>Комплекс процессных мероприятий "Профилактические мероприятия по противодействию и злоупотреблению наркотикам и их незаконному обороту"</w:t>
      </w:r>
    </w:p>
    <w:p w:rsidR="00645511" w:rsidRPr="00645511" w:rsidRDefault="00645511" w:rsidP="00645511">
      <w:pPr>
        <w:ind w:firstLine="851"/>
        <w:jc w:val="both"/>
      </w:pPr>
      <w:r w:rsidRPr="00645511"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proofErr w:type="gramStart"/>
      <w:r w:rsidRPr="00645511">
        <w:t>- 99990 Реализация мероприятий (в случае если не предусмотрено по обособленным направлениям расходов.</w:t>
      </w:r>
      <w:r w:rsidRPr="00645511">
        <w:tab/>
      </w:r>
      <w:proofErr w:type="gramEnd"/>
    </w:p>
    <w:p w:rsidR="00645511" w:rsidRPr="00645511" w:rsidRDefault="00645511" w:rsidP="00645511">
      <w:pPr>
        <w:jc w:val="both"/>
        <w:rPr>
          <w:snapToGrid w:val="0"/>
        </w:rPr>
      </w:pPr>
    </w:p>
    <w:p w:rsidR="00645511" w:rsidRPr="00645511" w:rsidRDefault="00645511" w:rsidP="00645511">
      <w:pPr>
        <w:jc w:val="center"/>
        <w:rPr>
          <w:b/>
          <w:snapToGrid w:val="0"/>
        </w:rPr>
      </w:pPr>
      <w:r w:rsidRPr="00645511">
        <w:rPr>
          <w:b/>
          <w:snapToGrid w:val="0"/>
        </w:rPr>
        <w:t xml:space="preserve">3.2.9. Муниципальная программа «Развитие жилищно-коммунального комплекса и повышение энергетической эффективности в сельском поселении </w:t>
      </w:r>
      <w:proofErr w:type="gramStart"/>
      <w:r w:rsidRPr="00645511">
        <w:rPr>
          <w:b/>
          <w:snapToGrid w:val="0"/>
        </w:rPr>
        <w:t>Светлый</w:t>
      </w:r>
      <w:proofErr w:type="gramEnd"/>
      <w:r w:rsidRPr="00645511">
        <w:rPr>
          <w:b/>
          <w:snapToGrid w:val="0"/>
        </w:rPr>
        <w:t xml:space="preserve"> в 2024-2030 годах»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 xml:space="preserve">Целевые статьи муниципальной программы  сельского поселения </w:t>
      </w:r>
      <w:proofErr w:type="gramStart"/>
      <w:r w:rsidRPr="00645511">
        <w:rPr>
          <w:snapToGrid w:val="0"/>
        </w:rPr>
        <w:t>Светлый</w:t>
      </w:r>
      <w:proofErr w:type="gramEnd"/>
      <w:r w:rsidRPr="00645511">
        <w:rPr>
          <w:snapToGrid w:val="0"/>
        </w:rPr>
        <w:t xml:space="preserve"> «Развитие жилищно-коммунального комплекса и повышение энергетической эффективности в сельском  поселении Светлый на 2024-2030 годах»</w:t>
      </w:r>
      <w:r w:rsidRPr="00645511">
        <w:t xml:space="preserve">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</w:rPr>
        <w:lastRenderedPageBreak/>
        <w:t>83 0 00 00000</w:t>
      </w:r>
      <w:r w:rsidRPr="00645511">
        <w:tab/>
        <w:t xml:space="preserve">Муниципальная программа </w:t>
      </w:r>
      <w:r w:rsidRPr="00645511">
        <w:rPr>
          <w:snapToGrid w:val="0"/>
        </w:rPr>
        <w:t xml:space="preserve">«Развитие жилищно-коммунального комплекса и повышение энергетической эффективности в сельском поселении </w:t>
      </w:r>
      <w:proofErr w:type="gramStart"/>
      <w:r w:rsidRPr="00645511">
        <w:rPr>
          <w:snapToGrid w:val="0"/>
        </w:rPr>
        <w:t>Светлый</w:t>
      </w:r>
      <w:proofErr w:type="gramEnd"/>
      <w:r w:rsidRPr="00645511">
        <w:rPr>
          <w:snapToGrid w:val="0"/>
        </w:rPr>
        <w:t xml:space="preserve"> в 2024-2030 годах»</w:t>
      </w:r>
    </w:p>
    <w:p w:rsidR="00645511" w:rsidRPr="00645511" w:rsidRDefault="00645511" w:rsidP="00645511">
      <w:pPr>
        <w:ind w:firstLine="709"/>
        <w:jc w:val="both"/>
      </w:pPr>
      <w:r w:rsidRPr="00645511">
        <w:rPr>
          <w:snapToGrid w:val="0"/>
        </w:rPr>
        <w:t>По данной целевой статье отражаются расходы бюджета поселения на реализацию муниципальной программы сельского поселения Светлый «Развитие жилищно-коммунального комплекса и повышение энергетической эффективности в сельском поселении Светлый в 2024-2030 годах», разработанной в соответствии с утвержденным распоряжением администрации  сельского поселения Светлый от 10.11.2023 года № 96-р,  осуществляемые по следующим комплексам процессных мероприятиях муниципальной программы:</w:t>
      </w:r>
      <w:bookmarkStart w:id="0" w:name="_GoBack"/>
      <w:bookmarkEnd w:id="0"/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83 4 00 00000</w:t>
      </w:r>
      <w:r w:rsidRPr="00645511">
        <w:tab/>
        <w:t>Комплексы процессных мероприятий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 бюджета поселения на реализацию комплекса процессных мероприятий, в том числе: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>83 4 11 00000</w:t>
      </w:r>
      <w:r w:rsidRPr="00645511">
        <w:rPr>
          <w:snapToGrid w:val="0"/>
        </w:rPr>
        <w:t xml:space="preserve">  Комплекс процессных мероприятий "Подготовка систем коммунальной инфраструктуры к осенне-зимнему периоду".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snapToGrid w:val="0"/>
        </w:rPr>
        <w:t xml:space="preserve">- </w:t>
      </w:r>
      <w:r w:rsidRPr="00645511">
        <w:rPr>
          <w:snapToGrid w:val="0"/>
          <w:lang w:val="en-US"/>
        </w:rPr>
        <w:t>S</w:t>
      </w:r>
      <w:r w:rsidRPr="00645511">
        <w:rPr>
          <w:snapToGrid w:val="0"/>
        </w:rPr>
        <w:t xml:space="preserve">9605  </w:t>
      </w:r>
      <w:proofErr w:type="spellStart"/>
      <w:r w:rsidRPr="00645511">
        <w:t>Софинансирование</w:t>
      </w:r>
      <w:proofErr w:type="spellEnd"/>
      <w:r w:rsidRPr="00645511">
        <w:t xml:space="preserve">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Югры.</w:t>
      </w:r>
    </w:p>
    <w:p w:rsidR="00645511" w:rsidRPr="00645511" w:rsidRDefault="00645511" w:rsidP="00645511">
      <w:pPr>
        <w:ind w:firstLine="851"/>
        <w:jc w:val="both"/>
      </w:pPr>
      <w:r w:rsidRPr="00645511">
        <w:t xml:space="preserve">-  09605  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</w:r>
    </w:p>
    <w:p w:rsidR="00645511" w:rsidRPr="00645511" w:rsidRDefault="00645511" w:rsidP="00645511">
      <w:pPr>
        <w:ind w:firstLine="851"/>
        <w:jc w:val="both"/>
      </w:pPr>
      <w:r w:rsidRPr="00645511">
        <w:t>- 09505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территорий".</w:t>
      </w:r>
    </w:p>
    <w:p w:rsidR="00645511" w:rsidRPr="00645511" w:rsidRDefault="00645511" w:rsidP="00645511">
      <w:pPr>
        <w:ind w:firstLine="851"/>
        <w:jc w:val="both"/>
      </w:pPr>
      <w:r w:rsidRPr="00645511">
        <w:t>- 89020</w:t>
      </w:r>
      <w:proofErr w:type="gramStart"/>
      <w:r w:rsidRPr="00645511">
        <w:t xml:space="preserve"> И</w:t>
      </w:r>
      <w:proofErr w:type="gramEnd"/>
      <w:r w:rsidRPr="00645511">
        <w:t>ные 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</w:p>
    <w:p w:rsidR="00645511" w:rsidRPr="00645511" w:rsidRDefault="00645511" w:rsidP="00645511">
      <w:pPr>
        <w:ind w:firstLine="709"/>
        <w:jc w:val="both"/>
      </w:pPr>
      <w:proofErr w:type="gramStart"/>
      <w:r w:rsidRPr="00645511">
        <w:t>- 99990 Реализация мероприятий (в случае если не предусмотрено по обособленным направлениям расходов.</w:t>
      </w:r>
      <w:r w:rsidRPr="00645511">
        <w:tab/>
      </w:r>
      <w:proofErr w:type="gramEnd"/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83 4 12 00000</w:t>
      </w:r>
      <w:r w:rsidRPr="00645511">
        <w:tab/>
        <w:t xml:space="preserve">Комплекс процессных мероприятий «Управление  и содержание общего имущества многоквартирных домов» 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 бюджета поселения на реализацию подпрограммы по соответствующим мероприятиям, в том числе: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proofErr w:type="gramStart"/>
      <w:r w:rsidRPr="00645511">
        <w:rPr>
          <w:snapToGrid w:val="0"/>
        </w:rPr>
        <w:t>- 99990 Реализация мероприятий (в случае если не предусмотрено по обособленным направлениям расходов.</w:t>
      </w:r>
      <w:r w:rsidRPr="00645511">
        <w:rPr>
          <w:snapToGrid w:val="0"/>
        </w:rPr>
        <w:tab/>
      </w:r>
      <w:proofErr w:type="gramEnd"/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83 4 13 00000  Комплекс процессных мероприятий "Повышение энергетической эффективности при производстве и передаче энергетических ресурсов"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proofErr w:type="gramStart"/>
      <w:r w:rsidRPr="00645511">
        <w:rPr>
          <w:snapToGrid w:val="0"/>
        </w:rPr>
        <w:t>- 99990 Реализация мероприятий (в случае если не предусмотрено по обособленным направлениям расходов.</w:t>
      </w:r>
      <w:r w:rsidRPr="00645511">
        <w:rPr>
          <w:snapToGrid w:val="0"/>
        </w:rPr>
        <w:tab/>
      </w:r>
      <w:proofErr w:type="gramEnd"/>
    </w:p>
    <w:p w:rsidR="00645511" w:rsidRPr="00645511" w:rsidRDefault="00645511" w:rsidP="00645511">
      <w:pPr>
        <w:ind w:firstLine="709"/>
        <w:rPr>
          <w:snapToGrid w:val="0"/>
        </w:rPr>
      </w:pPr>
    </w:p>
    <w:p w:rsidR="00645511" w:rsidRPr="00645511" w:rsidRDefault="00645511" w:rsidP="00645511">
      <w:pPr>
        <w:ind w:firstLine="709"/>
        <w:jc w:val="both"/>
      </w:pPr>
      <w:r w:rsidRPr="00645511">
        <w:t>83 4 14 00000</w:t>
      </w:r>
      <w:r w:rsidRPr="00645511">
        <w:tab/>
        <w:t>Комплекс процессных мероприятий "Разработка, утверждение, актуализация схем систем коммунальной инфраструктуры"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 бюджета поселения на реализацию подпрограммы по соответствующим мероприятиям, в том числе: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83 3 01 00000  Основное мероприятие «Повышение энергетической эффективности при производстве и передаче энергетических ресурсов».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proofErr w:type="gramStart"/>
      <w:r w:rsidRPr="00645511">
        <w:rPr>
          <w:snapToGrid w:val="0"/>
        </w:rPr>
        <w:t>- 99990 Реализация мероприятий (в случае если не предусмотрено по обособленным направлениям расходов.</w:t>
      </w:r>
      <w:r w:rsidRPr="00645511">
        <w:rPr>
          <w:snapToGrid w:val="0"/>
        </w:rPr>
        <w:tab/>
      </w:r>
      <w:proofErr w:type="gramEnd"/>
    </w:p>
    <w:p w:rsidR="00645511" w:rsidRPr="00645511" w:rsidRDefault="00645511" w:rsidP="00645511">
      <w:pPr>
        <w:rPr>
          <w:snapToGrid w:val="0"/>
        </w:rPr>
      </w:pPr>
    </w:p>
    <w:p w:rsidR="00645511" w:rsidRPr="00645511" w:rsidRDefault="00645511" w:rsidP="00645511">
      <w:pPr>
        <w:ind w:firstLine="709"/>
        <w:jc w:val="center"/>
        <w:rPr>
          <w:b/>
          <w:snapToGrid w:val="0"/>
        </w:rPr>
      </w:pPr>
      <w:r w:rsidRPr="00645511">
        <w:rPr>
          <w:b/>
          <w:snapToGrid w:val="0"/>
        </w:rPr>
        <w:t xml:space="preserve">3.2.10 Муниципальная программа «Развитие и содержание дорожно-транспортной системы на территории сельского поселения </w:t>
      </w:r>
      <w:proofErr w:type="gramStart"/>
      <w:r w:rsidRPr="00645511">
        <w:rPr>
          <w:b/>
          <w:snapToGrid w:val="0"/>
        </w:rPr>
        <w:t>Светлый</w:t>
      </w:r>
      <w:proofErr w:type="gramEnd"/>
      <w:r w:rsidRPr="00645511">
        <w:rPr>
          <w:b/>
          <w:snapToGrid w:val="0"/>
        </w:rPr>
        <w:t xml:space="preserve"> 2024-2030 годы».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>Целевые статьи муниципальной программы  сельского поселения Светлый «Развитие и содержание дорожно-транспортной системы на территории сельского  поселения Светлый на 2024-2030 годы»</w:t>
      </w:r>
      <w:r w:rsidRPr="00645511">
        <w:t xml:space="preserve"> </w:t>
      </w:r>
      <w:r w:rsidRPr="00645511">
        <w:rPr>
          <w:snapToGrid w:val="0"/>
        </w:rPr>
        <w:t>включают: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  <w:snapToGrid w:val="0"/>
        </w:rPr>
        <w:lastRenderedPageBreak/>
        <w:t>84 0 00 00000</w:t>
      </w:r>
      <w:r w:rsidRPr="00645511">
        <w:rPr>
          <w:snapToGrid w:val="0"/>
        </w:rPr>
        <w:t xml:space="preserve"> Муниципальная программа «Развитие и содержание дорожно-транспортной системы на территории сельского поселения </w:t>
      </w:r>
      <w:proofErr w:type="gramStart"/>
      <w:r w:rsidRPr="00645511">
        <w:rPr>
          <w:snapToGrid w:val="0"/>
        </w:rPr>
        <w:t>Светлый</w:t>
      </w:r>
      <w:proofErr w:type="gramEnd"/>
      <w:r w:rsidRPr="00645511">
        <w:rPr>
          <w:snapToGrid w:val="0"/>
        </w:rPr>
        <w:t xml:space="preserve"> 2024-2030 годы».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 бюджета поселения на реализацию муниципальной программы «</w:t>
      </w:r>
      <w:r w:rsidRPr="00645511">
        <w:t>Развитие дорожно-транспортной системы на территории сельского поселения Светлый на 2020-2025 годы</w:t>
      </w:r>
      <w:r w:rsidRPr="00645511">
        <w:rPr>
          <w:snapToGrid w:val="0"/>
        </w:rPr>
        <w:t>», разработанной в соответствии с утвержденным распоряжением администрации  сельского поселения Светлый от 10.11.2023 года № 96-р,  осуществляемые по следующим комплексам процессных мероприятиях муниципальной программы: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b/>
          <w:snapToGrid w:val="0"/>
        </w:rPr>
        <w:t>84 4 00 00000</w:t>
      </w:r>
      <w:r w:rsidRPr="00645511">
        <w:rPr>
          <w:snapToGrid w:val="0"/>
        </w:rPr>
        <w:t xml:space="preserve"> Комплексы процессных мероприятий 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 бюджета поселения на реализацию комплекса процессных мероприятий, в том числе:</w:t>
      </w:r>
    </w:p>
    <w:p w:rsidR="00645511" w:rsidRPr="00645511" w:rsidRDefault="00645511" w:rsidP="00645511">
      <w:pPr>
        <w:ind w:firstLine="708"/>
        <w:jc w:val="both"/>
        <w:rPr>
          <w:snapToGrid w:val="0"/>
        </w:rPr>
      </w:pPr>
      <w:r w:rsidRPr="00645511">
        <w:rPr>
          <w:snapToGrid w:val="0"/>
        </w:rPr>
        <w:t>84 4 11 00000  Комплекс процессных мероприятий "Сохранность автомобильных дорог общего пользования местного значения"</w:t>
      </w:r>
    </w:p>
    <w:p w:rsidR="00645511" w:rsidRPr="00645511" w:rsidRDefault="00645511" w:rsidP="00645511">
      <w:pPr>
        <w:ind w:firstLine="709"/>
        <w:jc w:val="both"/>
        <w:rPr>
          <w:snapToGrid w:val="0"/>
        </w:rPr>
      </w:pPr>
      <w:r w:rsidRPr="00645511">
        <w:rPr>
          <w:snapToGrid w:val="0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45511" w:rsidRPr="00645511" w:rsidRDefault="00645511" w:rsidP="00645511">
      <w:pPr>
        <w:ind w:firstLine="709"/>
        <w:rPr>
          <w:snapToGrid w:val="0"/>
        </w:rPr>
      </w:pPr>
      <w:r w:rsidRPr="00645511">
        <w:t>- 99990</w:t>
      </w:r>
      <w:r w:rsidRPr="00645511">
        <w:tab/>
      </w:r>
      <w:r w:rsidRPr="00645511">
        <w:rPr>
          <w:snapToGrid w:val="0"/>
        </w:rPr>
        <w:t>Реализация мероприятий (в случае если не предусмотрено по обособленным направлениям расходов).</w:t>
      </w:r>
    </w:p>
    <w:p w:rsidR="00645511" w:rsidRPr="00645511" w:rsidRDefault="00645511" w:rsidP="00645511">
      <w:pPr>
        <w:rPr>
          <w:snapToGrid w:val="0"/>
        </w:rPr>
      </w:pPr>
    </w:p>
    <w:p w:rsidR="00645511" w:rsidRPr="00645511" w:rsidRDefault="00645511" w:rsidP="00645511">
      <w:pPr>
        <w:ind w:firstLine="709"/>
        <w:jc w:val="center"/>
        <w:rPr>
          <w:b/>
        </w:rPr>
      </w:pPr>
      <w:r w:rsidRPr="00645511">
        <w:rPr>
          <w:b/>
        </w:rPr>
        <w:t>3.2.11 . Непрограммные расходы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 xml:space="preserve">Целевые статьи непрограммных расходов сельского поселения </w:t>
      </w:r>
      <w:proofErr w:type="gramStart"/>
      <w:r w:rsidRPr="00645511">
        <w:rPr>
          <w:snapToGrid w:val="0"/>
        </w:rPr>
        <w:t>Светлый</w:t>
      </w:r>
      <w:proofErr w:type="gramEnd"/>
      <w:r w:rsidRPr="00645511">
        <w:rPr>
          <w:snapToGrid w:val="0"/>
        </w:rPr>
        <w:t xml:space="preserve"> включают:</w:t>
      </w: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50 0 00 00000</w:t>
      </w:r>
      <w:r w:rsidRPr="00645511">
        <w:tab/>
        <w:t>Непрограммные направления деятельности</w:t>
      </w:r>
    </w:p>
    <w:p w:rsidR="00645511" w:rsidRPr="00645511" w:rsidRDefault="00645511" w:rsidP="00645511">
      <w:pPr>
        <w:ind w:firstLine="851"/>
        <w:jc w:val="both"/>
      </w:pP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50 0 01 00000</w:t>
      </w:r>
      <w:r w:rsidRPr="00645511">
        <w:t xml:space="preserve"> Непрограммное направление деятельности "Обеспечение деятельности органов муниципального образования сельского поселения </w:t>
      </w:r>
      <w:proofErr w:type="gramStart"/>
      <w:r w:rsidRPr="00645511">
        <w:t>Светлый</w:t>
      </w:r>
      <w:proofErr w:type="gramEnd"/>
      <w:r w:rsidRPr="00645511">
        <w:t>".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По данной целевой статье отражаются расходы</w:t>
      </w:r>
      <w:r w:rsidRPr="00645511">
        <w:t>, не включенные в муниципальные программы сельского поселения Светлый</w:t>
      </w:r>
      <w:r w:rsidRPr="00645511">
        <w:rPr>
          <w:snapToGrid w:val="0"/>
        </w:rPr>
        <w:t xml:space="preserve">, осуществляемые по следующим направлениям расходов, в том </w:t>
      </w:r>
      <w:proofErr w:type="gramStart"/>
      <w:r w:rsidRPr="00645511">
        <w:rPr>
          <w:snapToGrid w:val="0"/>
        </w:rPr>
        <w:t>числе</w:t>
      </w:r>
      <w:proofErr w:type="gramEnd"/>
      <w:r w:rsidRPr="00645511">
        <w:rPr>
          <w:snapToGrid w:val="0"/>
        </w:rPr>
        <w:t>: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snapToGrid w:val="0"/>
        </w:rPr>
        <w:t>- 89020  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соглашениям.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</w:p>
    <w:p w:rsidR="00645511" w:rsidRPr="00645511" w:rsidRDefault="00645511" w:rsidP="00645511">
      <w:pPr>
        <w:ind w:firstLine="851"/>
        <w:jc w:val="both"/>
      </w:pPr>
      <w:r w:rsidRPr="00645511">
        <w:rPr>
          <w:b/>
        </w:rPr>
        <w:t>50 0 02 00000</w:t>
      </w:r>
      <w:r w:rsidRPr="00645511">
        <w:t xml:space="preserve"> Непрограммное направление деятельности "Исполнение отдельных расходных обязательств Березовского района"</w:t>
      </w:r>
    </w:p>
    <w:p w:rsidR="00645511" w:rsidRPr="00645511" w:rsidRDefault="00645511" w:rsidP="00645511">
      <w:pPr>
        <w:ind w:firstLine="851"/>
        <w:jc w:val="both"/>
      </w:pPr>
      <w:r w:rsidRPr="00645511">
        <w:t>- 22020  Управление Резервным фондом</w:t>
      </w:r>
    </w:p>
    <w:p w:rsidR="00645511" w:rsidRPr="00645511" w:rsidRDefault="00645511" w:rsidP="00645511">
      <w:pPr>
        <w:ind w:firstLine="851"/>
        <w:jc w:val="both"/>
      </w:pPr>
      <w:r w:rsidRPr="00645511">
        <w:t xml:space="preserve">- 22030 Условно утвержденные расходы. </w:t>
      </w:r>
    </w:p>
    <w:p w:rsidR="00645511" w:rsidRPr="00645511" w:rsidRDefault="00645511" w:rsidP="00645511">
      <w:pPr>
        <w:ind w:firstLine="851"/>
        <w:jc w:val="both"/>
        <w:rPr>
          <w:snapToGrid w:val="0"/>
        </w:rPr>
      </w:pPr>
      <w:r w:rsidRPr="00645511">
        <w:rPr>
          <w:b/>
          <w:snapToGrid w:val="0"/>
        </w:rPr>
        <w:t xml:space="preserve">50 0 03 00000 </w:t>
      </w:r>
      <w:r w:rsidRPr="00645511">
        <w:rPr>
          <w:snapToGrid w:val="0"/>
        </w:rPr>
        <w:t>Непрограммное направление деятельности "Осуществление первичного воинского учета органами местного самоуправления поселений, муниципальных и городских округов"</w:t>
      </w:r>
    </w:p>
    <w:p w:rsidR="00645511" w:rsidRPr="00645511" w:rsidRDefault="00645511" w:rsidP="00645511">
      <w:pPr>
        <w:ind w:firstLine="851"/>
        <w:jc w:val="both"/>
      </w:pPr>
      <w:r w:rsidRPr="00645511">
        <w:t>- 51180  Осуществление первичного воинского учета органами местного самоуправления поселений, муниципальных и городских округов</w:t>
      </w:r>
    </w:p>
    <w:p w:rsidR="00645511" w:rsidRPr="00645511" w:rsidRDefault="00645511" w:rsidP="00645511">
      <w:pPr>
        <w:ind w:firstLine="851"/>
        <w:jc w:val="both"/>
      </w:pPr>
    </w:p>
    <w:p w:rsidR="00645511" w:rsidRPr="00645511" w:rsidRDefault="00645511" w:rsidP="00645511">
      <w:pPr>
        <w:jc w:val="center"/>
        <w:rPr>
          <w:b/>
          <w:snapToGrid w:val="0"/>
        </w:rPr>
      </w:pPr>
      <w:r w:rsidRPr="00645511">
        <w:rPr>
          <w:b/>
          <w:snapToGrid w:val="0"/>
        </w:rPr>
        <w:t>4. Виды расходов.</w:t>
      </w:r>
    </w:p>
    <w:p w:rsidR="00645511" w:rsidRPr="00645511" w:rsidRDefault="00645511" w:rsidP="00645511">
      <w:pPr>
        <w:ind w:firstLine="709"/>
        <w:jc w:val="both"/>
      </w:pPr>
      <w:r w:rsidRPr="00645511">
        <w:t>Виды расходов детализируют направление финансового обеспечения расходов бюджетов по целевым статьям классификации расходов.</w:t>
      </w:r>
    </w:p>
    <w:p w:rsidR="00645511" w:rsidRPr="00645511" w:rsidRDefault="00645511" w:rsidP="00645511">
      <w:pPr>
        <w:tabs>
          <w:tab w:val="left" w:pos="1134"/>
        </w:tabs>
        <w:ind w:firstLine="851"/>
        <w:jc w:val="both"/>
      </w:pPr>
      <w:r w:rsidRPr="00645511">
        <w:rPr>
          <w:b/>
          <w:snapToGrid w:val="0"/>
        </w:rPr>
        <w:t>«</w:t>
      </w:r>
      <w:r w:rsidRPr="00645511">
        <w:t xml:space="preserve">Перечень и правила применения единых для бюджетов бюджетной системы Российской Федерации групп, подгрупп и элементов видов расходов, а также особенности отражения расходов бюджетов приведены в </w:t>
      </w:r>
      <w:r w:rsidRPr="00645511">
        <w:rPr>
          <w:snapToGrid w:val="0"/>
        </w:rPr>
        <w:t>Порядке, утвержденном приказом Министерства финансов России от 06.06.2019 N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645511" w:rsidRPr="00645511" w:rsidRDefault="00645511" w:rsidP="006455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511" w:rsidRPr="00645511" w:rsidRDefault="00645511" w:rsidP="006455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11">
        <w:rPr>
          <w:rFonts w:ascii="Times New Roman" w:hAnsi="Times New Roman" w:cs="Times New Roman"/>
          <w:b/>
          <w:sz w:val="24"/>
          <w:szCs w:val="24"/>
        </w:rPr>
        <w:t xml:space="preserve">5. Классификация операций сектора </w:t>
      </w:r>
    </w:p>
    <w:p w:rsidR="00645511" w:rsidRPr="00645511" w:rsidRDefault="00645511" w:rsidP="006455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11">
        <w:rPr>
          <w:rFonts w:ascii="Times New Roman" w:hAnsi="Times New Roman" w:cs="Times New Roman"/>
          <w:b/>
          <w:sz w:val="24"/>
          <w:szCs w:val="24"/>
        </w:rPr>
        <w:t xml:space="preserve">государственного управления </w:t>
      </w:r>
    </w:p>
    <w:p w:rsidR="00645511" w:rsidRPr="00645511" w:rsidRDefault="00645511" w:rsidP="00645511">
      <w:pPr>
        <w:pStyle w:val="af3"/>
        <w:tabs>
          <w:tab w:val="left" w:pos="0"/>
        </w:tabs>
        <w:spacing w:after="0"/>
        <w:ind w:left="0"/>
        <w:jc w:val="both"/>
      </w:pPr>
      <w:r w:rsidRPr="00645511">
        <w:lastRenderedPageBreak/>
        <w:tab/>
        <w:t xml:space="preserve">Классификация операций сектора государственного управления является группировкой операций, осуществляемых в секторе государственного управления, в зависимости от их экономического содержания. </w:t>
      </w:r>
    </w:p>
    <w:p w:rsidR="00645511" w:rsidRPr="00645511" w:rsidRDefault="00645511" w:rsidP="006455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511">
        <w:rPr>
          <w:rFonts w:ascii="Times New Roman" w:hAnsi="Times New Roman" w:cs="Times New Roman"/>
          <w:sz w:val="24"/>
          <w:szCs w:val="24"/>
        </w:rPr>
        <w:t>«Перечень и порядок применения кодов классификации операций сектора государственного управления, используемых при составлении и исполнении бюджетов бюджетной системы Российской Федерации и осуществлении операций государственными (муниципальными) бюджетными, автономными учреждениями, а также особенности отражения расходов бюджетов определены Порядком, утвержденными приказом Министерства финансов России 06.06.2019 N 85н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</w:p>
    <w:p w:rsidR="00645511" w:rsidRPr="00645511" w:rsidRDefault="00645511" w:rsidP="006455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511">
        <w:rPr>
          <w:rFonts w:ascii="Times New Roman" w:hAnsi="Times New Roman" w:cs="Times New Roman"/>
          <w:sz w:val="24"/>
          <w:szCs w:val="24"/>
        </w:rPr>
        <w:t xml:space="preserve">          Увязка кодов видов расходов и кодов классификации операций сектора государственного управления также представлена Порядком, утвержденными приказом Министерства финансов России 06.06.2019 N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645511" w:rsidRPr="00645511" w:rsidRDefault="00645511" w:rsidP="006455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11" w:rsidRPr="00232386" w:rsidRDefault="00645511" w:rsidP="00645511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jc w:val="both"/>
        <w:rPr>
          <w:color w:val="0D0D0D" w:themeColor="text1" w:themeTint="F2"/>
        </w:rPr>
      </w:pPr>
    </w:p>
    <w:p w:rsidR="00645511" w:rsidRPr="00776962" w:rsidRDefault="00645511" w:rsidP="00645511">
      <w:pPr>
        <w:rPr>
          <w:sz w:val="28"/>
          <w:szCs w:val="28"/>
        </w:rPr>
      </w:pPr>
    </w:p>
    <w:p w:rsidR="00E434EA" w:rsidRPr="00645511" w:rsidRDefault="00E434EA" w:rsidP="00B01645">
      <w:pPr>
        <w:jc w:val="center"/>
        <w:rPr>
          <w:rFonts w:eastAsia="Calibri"/>
          <w:lang w:eastAsia="en-US"/>
        </w:rPr>
      </w:pP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Печатное средство массовой информации</w:t>
      </w: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 xml:space="preserve">органов местного самоуправления сельского поселения </w:t>
      </w:r>
      <w:proofErr w:type="gramStart"/>
      <w:r w:rsidRPr="00DC42EE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Учреждено Решением Совета депутатов сельского</w:t>
      </w:r>
      <w:r w:rsidRPr="00C04D77">
        <w:rPr>
          <w:rFonts w:eastAsia="Calibri"/>
          <w:lang w:eastAsia="en-US"/>
        </w:rPr>
        <w:t xml:space="preserve">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Распространяется бесплатно согласно перечню рассылки, утвержденному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Решением Совета депутатов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Главный редактор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u w:val="single"/>
          <w:lang w:eastAsia="en-US"/>
        </w:rPr>
      </w:pPr>
      <w:proofErr w:type="gramStart"/>
      <w:r w:rsidRPr="00C04D77">
        <w:rPr>
          <w:rFonts w:eastAsia="Calibri"/>
          <w:lang w:eastAsia="en-US"/>
        </w:rPr>
        <w:t>Ответственные</w:t>
      </w:r>
      <w:proofErr w:type="gramEnd"/>
      <w:r w:rsidRPr="00C04D77">
        <w:rPr>
          <w:rFonts w:eastAsia="Calibri"/>
          <w:lang w:eastAsia="en-US"/>
        </w:rPr>
        <w:t xml:space="preserve"> за выпуск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u w:val="single"/>
          <w:lang w:eastAsia="en-US"/>
        </w:rPr>
        <w:t>Телефон 8(34674)58-0-53</w:t>
      </w:r>
    </w:p>
    <w:p w:rsidR="00B01645" w:rsidRPr="00C04D77" w:rsidRDefault="00B01645" w:rsidP="00B01645">
      <w:pPr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Газета отпечатана: Администрацией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628147, ХМАО-Югра, Березовский район, с. п. Светлый, ул. Набережная д.10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Печать офсетная. Подпись в печать по графику: 16.00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Фактическая:</w:t>
      </w:r>
    </w:p>
    <w:p w:rsidR="00EB1C99" w:rsidRDefault="00B01645" w:rsidP="00A30259">
      <w:pPr>
        <w:ind w:left="3540" w:firstLine="708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Тираж </w:t>
      </w:r>
      <w:r w:rsidRPr="00C04D77">
        <w:rPr>
          <w:rFonts w:eastAsia="Calibri"/>
          <w:u w:val="single"/>
          <w:lang w:eastAsia="en-US"/>
        </w:rPr>
        <w:t>8</w:t>
      </w:r>
      <w:r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экз</w:t>
      </w:r>
      <w:proofErr w:type="spellEnd"/>
      <w:proofErr w:type="gramEnd"/>
    </w:p>
    <w:sectPr w:rsidR="00EB1C99" w:rsidSect="00D34C23">
      <w:footerReference w:type="default" r:id="rId9"/>
      <w:pgSz w:w="11906" w:h="16838"/>
      <w:pgMar w:top="425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4" w:rsidRDefault="002A2CC4" w:rsidP="00C04D77">
      <w:r>
        <w:separator/>
      </w:r>
    </w:p>
  </w:endnote>
  <w:endnote w:type="continuationSeparator" w:id="0">
    <w:p w:rsidR="002A2CC4" w:rsidRDefault="002A2CC4" w:rsidP="00C0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C4" w:rsidRDefault="002A2CC4">
    <w:pPr>
      <w:pStyle w:val="a5"/>
      <w:spacing w:line="14" w:lineRule="auto"/>
      <w:rPr>
        <w:sz w:val="20"/>
      </w:rPr>
    </w:pPr>
  </w:p>
  <w:p w:rsidR="002A2CC4" w:rsidRDefault="002A2CC4"/>
  <w:p w:rsidR="002A2CC4" w:rsidRDefault="002A2C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4" w:rsidRDefault="002A2CC4" w:rsidP="00C04D77">
      <w:r>
        <w:separator/>
      </w:r>
    </w:p>
  </w:footnote>
  <w:footnote w:type="continuationSeparator" w:id="0">
    <w:p w:rsidR="002A2CC4" w:rsidRDefault="002A2CC4" w:rsidP="00C0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7">
    <w:nsid w:val="031038B5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6608A"/>
    <w:multiLevelType w:val="hybridMultilevel"/>
    <w:tmpl w:val="03A065A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0607A"/>
    <w:multiLevelType w:val="hybridMultilevel"/>
    <w:tmpl w:val="0952EFEE"/>
    <w:lvl w:ilvl="0" w:tplc="D7F203C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D37EC"/>
    <w:multiLevelType w:val="multilevel"/>
    <w:tmpl w:val="8EFCC71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4" w:hanging="12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236C1BF8"/>
    <w:multiLevelType w:val="multilevel"/>
    <w:tmpl w:val="FB8A6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5781510"/>
    <w:multiLevelType w:val="hybridMultilevel"/>
    <w:tmpl w:val="0952EFEE"/>
    <w:lvl w:ilvl="0" w:tplc="D7F203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B2AC9"/>
    <w:multiLevelType w:val="hybridMultilevel"/>
    <w:tmpl w:val="54885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51DE9"/>
    <w:multiLevelType w:val="hybridMultilevel"/>
    <w:tmpl w:val="73CE1C6C"/>
    <w:lvl w:ilvl="0" w:tplc="EC58B1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8000CC5"/>
    <w:multiLevelType w:val="hybridMultilevel"/>
    <w:tmpl w:val="2E888C08"/>
    <w:lvl w:ilvl="0" w:tplc="8EFCBF9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13374F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83DF1"/>
    <w:multiLevelType w:val="hybridMultilevel"/>
    <w:tmpl w:val="9872D622"/>
    <w:lvl w:ilvl="0" w:tplc="DCF08E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6461B9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76576"/>
    <w:multiLevelType w:val="hybridMultilevel"/>
    <w:tmpl w:val="5D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7837"/>
    <w:multiLevelType w:val="multilevel"/>
    <w:tmpl w:val="411E857C"/>
    <w:lvl w:ilvl="0">
      <w:start w:val="1"/>
      <w:numFmt w:val="decimal"/>
      <w:lvlText w:val="%1."/>
      <w:lvlJc w:val="left"/>
      <w:pPr>
        <w:ind w:left="930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21">
    <w:nsid w:val="7A1F506A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21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CD"/>
    <w:rsid w:val="000162ED"/>
    <w:rsid w:val="00025A40"/>
    <w:rsid w:val="00106661"/>
    <w:rsid w:val="00142DB6"/>
    <w:rsid w:val="00167940"/>
    <w:rsid w:val="001804FA"/>
    <w:rsid w:val="001A0304"/>
    <w:rsid w:val="001C7A39"/>
    <w:rsid w:val="001D3E95"/>
    <w:rsid w:val="001D596D"/>
    <w:rsid w:val="001D65BE"/>
    <w:rsid w:val="001D6C76"/>
    <w:rsid w:val="00235902"/>
    <w:rsid w:val="0024226C"/>
    <w:rsid w:val="0027090E"/>
    <w:rsid w:val="00282A3A"/>
    <w:rsid w:val="002A2CC4"/>
    <w:rsid w:val="002A53EE"/>
    <w:rsid w:val="002C46EE"/>
    <w:rsid w:val="002C5367"/>
    <w:rsid w:val="002F2F5C"/>
    <w:rsid w:val="00321BA6"/>
    <w:rsid w:val="003857BF"/>
    <w:rsid w:val="003B1860"/>
    <w:rsid w:val="003C1949"/>
    <w:rsid w:val="003E6A80"/>
    <w:rsid w:val="003F1987"/>
    <w:rsid w:val="003F380A"/>
    <w:rsid w:val="0040107D"/>
    <w:rsid w:val="00412F81"/>
    <w:rsid w:val="00430FA5"/>
    <w:rsid w:val="004348C7"/>
    <w:rsid w:val="00441789"/>
    <w:rsid w:val="00452A6F"/>
    <w:rsid w:val="004676A1"/>
    <w:rsid w:val="004B11ED"/>
    <w:rsid w:val="004B20C1"/>
    <w:rsid w:val="004B6420"/>
    <w:rsid w:val="00501B09"/>
    <w:rsid w:val="005109DC"/>
    <w:rsid w:val="00587781"/>
    <w:rsid w:val="005E2111"/>
    <w:rsid w:val="005F4211"/>
    <w:rsid w:val="00601B14"/>
    <w:rsid w:val="006276AA"/>
    <w:rsid w:val="00637F08"/>
    <w:rsid w:val="00640186"/>
    <w:rsid w:val="00640920"/>
    <w:rsid w:val="00645511"/>
    <w:rsid w:val="00680FB3"/>
    <w:rsid w:val="006827D5"/>
    <w:rsid w:val="006918CD"/>
    <w:rsid w:val="00691979"/>
    <w:rsid w:val="006A15CB"/>
    <w:rsid w:val="006D3173"/>
    <w:rsid w:val="006E70F4"/>
    <w:rsid w:val="0073149B"/>
    <w:rsid w:val="00761B77"/>
    <w:rsid w:val="007649B4"/>
    <w:rsid w:val="007725C9"/>
    <w:rsid w:val="007C07C8"/>
    <w:rsid w:val="007E3789"/>
    <w:rsid w:val="00800E77"/>
    <w:rsid w:val="00856A3A"/>
    <w:rsid w:val="00887443"/>
    <w:rsid w:val="008B647C"/>
    <w:rsid w:val="008F45BF"/>
    <w:rsid w:val="008F4B73"/>
    <w:rsid w:val="00900FD9"/>
    <w:rsid w:val="00917419"/>
    <w:rsid w:val="00922BE0"/>
    <w:rsid w:val="00923475"/>
    <w:rsid w:val="009403F2"/>
    <w:rsid w:val="0099414F"/>
    <w:rsid w:val="009A50C7"/>
    <w:rsid w:val="009C6F82"/>
    <w:rsid w:val="009F24FA"/>
    <w:rsid w:val="009F789F"/>
    <w:rsid w:val="00A30259"/>
    <w:rsid w:val="00A423A0"/>
    <w:rsid w:val="00A726C8"/>
    <w:rsid w:val="00A930A4"/>
    <w:rsid w:val="00AA1ECC"/>
    <w:rsid w:val="00AD7138"/>
    <w:rsid w:val="00B01645"/>
    <w:rsid w:val="00B1617E"/>
    <w:rsid w:val="00B27444"/>
    <w:rsid w:val="00B35DEF"/>
    <w:rsid w:val="00B50D0B"/>
    <w:rsid w:val="00B573CA"/>
    <w:rsid w:val="00B7607D"/>
    <w:rsid w:val="00BA6473"/>
    <w:rsid w:val="00BA7CCF"/>
    <w:rsid w:val="00BD3472"/>
    <w:rsid w:val="00BE24AD"/>
    <w:rsid w:val="00C032FE"/>
    <w:rsid w:val="00C04D77"/>
    <w:rsid w:val="00C35F9B"/>
    <w:rsid w:val="00C710B9"/>
    <w:rsid w:val="00C87371"/>
    <w:rsid w:val="00CA1903"/>
    <w:rsid w:val="00CA7E39"/>
    <w:rsid w:val="00CD6272"/>
    <w:rsid w:val="00CF01E0"/>
    <w:rsid w:val="00CF4271"/>
    <w:rsid w:val="00D0750F"/>
    <w:rsid w:val="00D34C23"/>
    <w:rsid w:val="00D42A29"/>
    <w:rsid w:val="00D45645"/>
    <w:rsid w:val="00D720D1"/>
    <w:rsid w:val="00D95ECF"/>
    <w:rsid w:val="00DC42EE"/>
    <w:rsid w:val="00DE2A55"/>
    <w:rsid w:val="00DF7868"/>
    <w:rsid w:val="00E3513C"/>
    <w:rsid w:val="00E434EA"/>
    <w:rsid w:val="00E435FB"/>
    <w:rsid w:val="00E615A1"/>
    <w:rsid w:val="00E64B6A"/>
    <w:rsid w:val="00E65385"/>
    <w:rsid w:val="00E677F0"/>
    <w:rsid w:val="00E7636F"/>
    <w:rsid w:val="00E97D9A"/>
    <w:rsid w:val="00EB1C99"/>
    <w:rsid w:val="00EB7CF2"/>
    <w:rsid w:val="00F0027F"/>
    <w:rsid w:val="00F24230"/>
    <w:rsid w:val="00F45631"/>
    <w:rsid w:val="00F50EC6"/>
    <w:rsid w:val="00F6792A"/>
    <w:rsid w:val="00F93EE8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645511"/>
    <w:pPr>
      <w:spacing w:before="100" w:beforeAutospacing="1" w:after="100" w:afterAutospacing="1"/>
    </w:pPr>
  </w:style>
  <w:style w:type="character" w:customStyle="1" w:styleId="s2">
    <w:name w:val="s2"/>
    <w:basedOn w:val="a0"/>
    <w:rsid w:val="00645511"/>
  </w:style>
  <w:style w:type="paragraph" w:customStyle="1" w:styleId="38">
    <w:name w:val="документ3"/>
    <w:basedOn w:val="a"/>
    <w:rsid w:val="00645511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645511"/>
    <w:pPr>
      <w:spacing w:before="100" w:beforeAutospacing="1" w:after="100" w:afterAutospacing="1"/>
    </w:pPr>
  </w:style>
  <w:style w:type="character" w:customStyle="1" w:styleId="s2">
    <w:name w:val="s2"/>
    <w:basedOn w:val="a0"/>
    <w:rsid w:val="00645511"/>
  </w:style>
  <w:style w:type="paragraph" w:customStyle="1" w:styleId="38">
    <w:name w:val="документ3"/>
    <w:basedOn w:val="a"/>
    <w:rsid w:val="0064551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21BC-8B25-4918-B9A0-E6E646E9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Yurist</cp:lastModifiedBy>
  <cp:revision>32</cp:revision>
  <dcterms:created xsi:type="dcterms:W3CDTF">2023-12-29T05:54:00Z</dcterms:created>
  <dcterms:modified xsi:type="dcterms:W3CDTF">2024-07-18T06:08:00Z</dcterms:modified>
</cp:coreProperties>
</file>